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AC75" w14:textId="77777777" w:rsidR="00345A3F" w:rsidRPr="00DC2913" w:rsidRDefault="00345A3F" w:rsidP="00345A3F">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DC2913">
        <w:rPr>
          <w:rStyle w:val="Hyperlink"/>
          <w:rFonts w:ascii="Times New Roman" w:eastAsia="Times New Roman" w:hAnsi="Times New Roman" w:cs="Times New Roman"/>
          <w:b/>
          <w:i/>
          <w:noProof/>
          <w:color w:val="auto"/>
          <w:sz w:val="24"/>
          <w:szCs w:val="24"/>
          <w:u w:val="none"/>
          <w:lang w:val="ro-RO" w:eastAsia="ro-RO"/>
        </w:rPr>
        <w:t>Comunicat de presă</w:t>
      </w:r>
    </w:p>
    <w:p w14:paraId="40F5D62D" w14:textId="29728B37" w:rsidR="00345A3F" w:rsidRPr="005C2939" w:rsidRDefault="00FA2904" w:rsidP="00345A3F">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5C2939">
        <w:rPr>
          <w:rStyle w:val="Hyperlink"/>
          <w:rFonts w:ascii="Times New Roman" w:eastAsia="Times New Roman" w:hAnsi="Times New Roman" w:cs="Times New Roman"/>
          <w:b/>
          <w:i/>
          <w:noProof/>
          <w:color w:val="auto"/>
          <w:sz w:val="24"/>
          <w:szCs w:val="24"/>
          <w:u w:val="none"/>
          <w:lang w:val="ro-RO" w:eastAsia="ro-RO"/>
        </w:rPr>
        <w:t>8</w:t>
      </w:r>
      <w:r w:rsidR="00345A3F" w:rsidRPr="005C2939">
        <w:rPr>
          <w:rStyle w:val="Hyperlink"/>
          <w:rFonts w:ascii="Times New Roman" w:eastAsia="Times New Roman" w:hAnsi="Times New Roman" w:cs="Times New Roman"/>
          <w:b/>
          <w:i/>
          <w:noProof/>
          <w:color w:val="auto"/>
          <w:sz w:val="24"/>
          <w:szCs w:val="24"/>
          <w:u w:val="none"/>
          <w:lang w:val="ro-RO" w:eastAsia="ro-RO"/>
        </w:rPr>
        <w:t xml:space="preserve"> aprilie 2026</w:t>
      </w:r>
    </w:p>
    <w:p w14:paraId="322655BD" w14:textId="77777777" w:rsidR="00345A3F" w:rsidRDefault="00345A3F" w:rsidP="00345A3F">
      <w:pPr>
        <w:spacing w:after="240" w:line="360" w:lineRule="auto"/>
        <w:rPr>
          <w:rFonts w:ascii="Times New Roman" w:hAnsi="Times New Roman" w:cs="Times New Roman"/>
          <w:sz w:val="24"/>
          <w:szCs w:val="24"/>
        </w:rPr>
      </w:pPr>
      <w:bookmarkStart w:id="0" w:name="_4xvfba6fxz70" w:colFirst="0" w:colLast="0"/>
      <w:bookmarkEnd w:id="0"/>
    </w:p>
    <w:p w14:paraId="0E6ABF2C" w14:textId="18F5420E" w:rsidR="00CC6EE9" w:rsidRPr="005217F2" w:rsidRDefault="005217F2" w:rsidP="005217F2">
      <w:pPr>
        <w:spacing w:after="240" w:line="276" w:lineRule="auto"/>
        <w:jc w:val="center"/>
        <w:rPr>
          <w:rFonts w:ascii="Times New Roman" w:hAnsi="Times New Roman" w:cs="Times New Roman"/>
          <w:b/>
          <w:bCs/>
          <w:sz w:val="24"/>
          <w:szCs w:val="24"/>
        </w:rPr>
      </w:pPr>
      <w:r w:rsidRPr="005217F2">
        <w:rPr>
          <w:rFonts w:ascii="Times New Roman" w:hAnsi="Times New Roman" w:cs="Times New Roman"/>
          <w:b/>
          <w:bCs/>
          <w:sz w:val="24"/>
          <w:szCs w:val="24"/>
        </w:rPr>
        <w:t xml:space="preserve">Ziua Internațională a Romilor, marcată de Institutul Cultural Român </w:t>
      </w:r>
    </w:p>
    <w:p w14:paraId="03B401E4" w14:textId="77777777" w:rsidR="00345A3F" w:rsidRPr="00DC2913" w:rsidRDefault="00345A3F" w:rsidP="00345A3F">
      <w:pPr>
        <w:rPr>
          <w:rFonts w:ascii="Times New Roman" w:hAnsi="Times New Roman" w:cs="Times New Roman"/>
          <w:sz w:val="24"/>
          <w:szCs w:val="24"/>
        </w:rPr>
      </w:pPr>
    </w:p>
    <w:p w14:paraId="12214E99" w14:textId="5A58768E" w:rsidR="00FA2904" w:rsidRPr="005C2939" w:rsidRDefault="00CC6EE9" w:rsidP="00FA2904">
      <w:pPr>
        <w:jc w:val="both"/>
        <w:rPr>
          <w:rFonts w:ascii="Times New Roman" w:hAnsi="Times New Roman" w:cs="Times New Roman"/>
          <w:sz w:val="24"/>
          <w:szCs w:val="24"/>
          <w:lang w:val="it-IT"/>
        </w:rPr>
      </w:pPr>
      <w:r w:rsidRPr="004934C4">
        <w:rPr>
          <w:rFonts w:ascii="Times New Roman" w:hAnsi="Times New Roman" w:cs="Times New Roman"/>
          <w:sz w:val="24"/>
          <w:szCs w:val="24"/>
          <w:lang w:val="en-US"/>
        </w:rPr>
        <w:t xml:space="preserve">La </w:t>
      </w:r>
      <w:r w:rsidRPr="004934C4">
        <w:rPr>
          <w:rFonts w:ascii="Times New Roman" w:hAnsi="Times New Roman" w:cs="Times New Roman"/>
          <w:b/>
          <w:sz w:val="24"/>
          <w:szCs w:val="24"/>
          <w:lang w:val="en-US"/>
        </w:rPr>
        <w:t>8 aprilie este marcată anual Ziua Internațională a Romilor</w:t>
      </w:r>
      <w:r w:rsidRPr="004934C4">
        <w:rPr>
          <w:rFonts w:ascii="Times New Roman" w:hAnsi="Times New Roman" w:cs="Times New Roman"/>
          <w:sz w:val="24"/>
          <w:szCs w:val="24"/>
          <w:lang w:val="en-US"/>
        </w:rPr>
        <w:t>, dată consacrată și în</w:t>
      </w:r>
      <w:r>
        <w:rPr>
          <w:rFonts w:ascii="Times New Roman" w:hAnsi="Times New Roman" w:cs="Times New Roman"/>
          <w:sz w:val="24"/>
          <w:szCs w:val="24"/>
          <w:lang w:val="en-US"/>
        </w:rPr>
        <w:t xml:space="preserve"> România prin Legea nr. 66/2006 </w:t>
      </w:r>
      <w:r w:rsidRPr="004934C4">
        <w:rPr>
          <w:rFonts w:ascii="Times New Roman" w:hAnsi="Times New Roman" w:cs="Times New Roman"/>
          <w:sz w:val="24"/>
          <w:szCs w:val="24"/>
          <w:lang w:val="en-US"/>
        </w:rPr>
        <w:t>care instituie „Sărbătoarea etniei romilor din România”, dedicată recunoașterii culturii, istoriei și drepturilor milioanelor de romi din întreaga lume.</w:t>
      </w:r>
      <w:r w:rsidRPr="004934C4">
        <w:rPr>
          <w:rFonts w:ascii="Times New Roman" w:hAnsi="Times New Roman" w:cs="Times New Roman"/>
          <w:sz w:val="24"/>
          <w:szCs w:val="24"/>
          <w:lang w:val="en"/>
        </w:rPr>
        <w:t xml:space="preserve"> </w:t>
      </w:r>
      <w:r w:rsidR="00FA2904" w:rsidRPr="005C2939">
        <w:rPr>
          <w:rFonts w:ascii="Times New Roman" w:hAnsi="Times New Roman" w:cs="Times New Roman"/>
          <w:b/>
          <w:sz w:val="24"/>
          <w:szCs w:val="24"/>
          <w:lang w:val="it-IT"/>
        </w:rPr>
        <w:t>Institutul Cultural Român</w:t>
      </w:r>
      <w:r w:rsidR="00FA2904" w:rsidRPr="005C2939">
        <w:rPr>
          <w:rFonts w:ascii="Times New Roman" w:hAnsi="Times New Roman" w:cs="Times New Roman"/>
          <w:sz w:val="24"/>
          <w:szCs w:val="24"/>
          <w:lang w:val="it-IT"/>
        </w:rPr>
        <w:t xml:space="preserve"> organizează o serie de evenimente care pun în valoare identitatea, cultura, creativitatea și tradițiile etniei rome. </w:t>
      </w:r>
    </w:p>
    <w:p w14:paraId="2DE84210" w14:textId="1E939845" w:rsidR="00CC6EE9" w:rsidRPr="005C2939" w:rsidRDefault="00CC6EE9" w:rsidP="00382C3C">
      <w:pPr>
        <w:jc w:val="both"/>
        <w:rPr>
          <w:rFonts w:ascii="Times New Roman" w:hAnsi="Times New Roman" w:cs="Times New Roman"/>
          <w:b/>
          <w:sz w:val="24"/>
          <w:szCs w:val="24"/>
          <w:lang w:val="it-IT"/>
        </w:rPr>
      </w:pPr>
    </w:p>
    <w:p w14:paraId="73C3BCFC" w14:textId="77777777" w:rsidR="00CC6EE9" w:rsidRPr="005C2939" w:rsidRDefault="00CC6EE9" w:rsidP="00CC6EE9">
      <w:pPr>
        <w:rPr>
          <w:rFonts w:ascii="Times New Roman" w:hAnsi="Times New Roman" w:cs="Times New Roman"/>
          <w:sz w:val="24"/>
          <w:szCs w:val="24"/>
          <w:lang w:val="it-IT"/>
        </w:rPr>
      </w:pPr>
    </w:p>
    <w:p w14:paraId="300D76A1" w14:textId="77777777" w:rsidR="0039357E" w:rsidRPr="005C2939" w:rsidRDefault="0039357E" w:rsidP="0039357E">
      <w:pPr>
        <w:jc w:val="both"/>
        <w:rPr>
          <w:rFonts w:ascii="Times New Roman" w:hAnsi="Times New Roman" w:cs="Times New Roman"/>
          <w:sz w:val="24"/>
          <w:szCs w:val="24"/>
          <w:lang w:val="it-IT"/>
        </w:rPr>
      </w:pPr>
      <w:r w:rsidRPr="005C2939">
        <w:rPr>
          <w:rFonts w:ascii="Times New Roman" w:hAnsi="Times New Roman" w:cs="Times New Roman"/>
          <w:b/>
          <w:sz w:val="24"/>
          <w:szCs w:val="24"/>
          <w:lang w:val="it-IT"/>
        </w:rPr>
        <w:t>Institutul Cultural Român de la Lisabona</w:t>
      </w:r>
      <w:r w:rsidRPr="005C2939">
        <w:rPr>
          <w:rFonts w:ascii="Times New Roman" w:hAnsi="Times New Roman" w:cs="Times New Roman"/>
          <w:sz w:val="24"/>
          <w:szCs w:val="24"/>
          <w:lang w:val="it-IT"/>
        </w:rPr>
        <w:t xml:space="preserve"> găzduiește, în perioada </w:t>
      </w:r>
      <w:r w:rsidRPr="005C2939">
        <w:rPr>
          <w:rFonts w:ascii="Times New Roman" w:hAnsi="Times New Roman" w:cs="Times New Roman"/>
          <w:b/>
          <w:sz w:val="24"/>
          <w:szCs w:val="24"/>
          <w:lang w:val="it-IT"/>
        </w:rPr>
        <w:t>2-20 aprilie 2026</w:t>
      </w:r>
      <w:r w:rsidRPr="005C2939">
        <w:rPr>
          <w:rFonts w:ascii="Times New Roman" w:hAnsi="Times New Roman" w:cs="Times New Roman"/>
          <w:sz w:val="24"/>
          <w:szCs w:val="24"/>
          <w:lang w:val="it-IT"/>
        </w:rPr>
        <w:t xml:space="preserve">, expoziția de fotografie „Ciriklja” (Păsări) a artistei fotograf Alina Zaharia, curator António Pedrosa – proiect dedicat Zilei Internaționale a Romilor, organizat în colaborare cu Imago Photo Festival de Lisboa. În cadrul vernisajului din 2 aprilie 2026, alături de autoare, au prezentat expoziția Rui Prata, istoric și profesor, directorul artistic al Imago Photo Festival de Lisboa, António Pedrosa, fotograf, curatorul expoziției, și Manuela Mendes, sociolog, profesor universitar și cercetător – una dintre principalele voci academice din Portugalia care studiază comunitățile rome, politicile de incluziune și condițiile de viață ale acestora și care a contribuit la coordonarea proiectului „Ciriklja”. Alina Zaharia locuiește în Portugalia din 2008. În 2019, își începe studiile formale în fotografie la Instituto de Produção Cultural e Imagem (IPCI), în Porto, iar în 2023 finalizează cursul de master în Fotografie Artistică în cadrul aceleiași instituții, la Lisabona. </w:t>
      </w:r>
    </w:p>
    <w:p w14:paraId="25CA68ED" w14:textId="77777777" w:rsidR="0039357E" w:rsidRDefault="0039357E" w:rsidP="00CC6EE9">
      <w:pPr>
        <w:jc w:val="both"/>
        <w:rPr>
          <w:rFonts w:ascii="Times New Roman" w:hAnsi="Times New Roman" w:cs="Times New Roman"/>
          <w:b/>
          <w:sz w:val="24"/>
          <w:szCs w:val="24"/>
          <w:lang w:val="es-CL"/>
        </w:rPr>
      </w:pPr>
    </w:p>
    <w:p w14:paraId="37360F3A" w14:textId="0F8CC0BA" w:rsidR="00CC6EE9" w:rsidRPr="004934C4" w:rsidRDefault="00CC6EE9" w:rsidP="00CC6EE9">
      <w:pPr>
        <w:jc w:val="both"/>
        <w:rPr>
          <w:rFonts w:ascii="Times New Roman" w:hAnsi="Times New Roman" w:cs="Times New Roman"/>
          <w:bCs/>
          <w:sz w:val="24"/>
          <w:szCs w:val="24"/>
          <w:lang w:val="es-CL"/>
        </w:rPr>
      </w:pPr>
      <w:r w:rsidRPr="004934C4">
        <w:rPr>
          <w:rFonts w:ascii="Times New Roman" w:hAnsi="Times New Roman" w:cs="Times New Roman"/>
          <w:b/>
          <w:sz w:val="24"/>
          <w:szCs w:val="24"/>
          <w:lang w:val="es-CL"/>
        </w:rPr>
        <w:t>Institutul Cultural Român de la Viena</w:t>
      </w:r>
      <w:r w:rsidRPr="004934C4">
        <w:rPr>
          <w:rFonts w:ascii="Times New Roman" w:hAnsi="Times New Roman" w:cs="Times New Roman"/>
          <w:sz w:val="24"/>
          <w:szCs w:val="24"/>
          <w:lang w:val="es-CL"/>
        </w:rPr>
        <w:t xml:space="preserve"> găzduiește, în perioada </w:t>
      </w:r>
      <w:r w:rsidRPr="004934C4">
        <w:rPr>
          <w:rFonts w:ascii="Times New Roman" w:hAnsi="Times New Roman" w:cs="Times New Roman"/>
          <w:b/>
          <w:sz w:val="24"/>
          <w:szCs w:val="24"/>
          <w:lang w:val="es-CL"/>
        </w:rPr>
        <w:t>8-30 aprilie 2026</w:t>
      </w:r>
      <w:r w:rsidRPr="004934C4">
        <w:rPr>
          <w:rFonts w:ascii="Times New Roman" w:hAnsi="Times New Roman" w:cs="Times New Roman"/>
          <w:sz w:val="24"/>
          <w:szCs w:val="24"/>
          <w:lang w:val="es-CL"/>
        </w:rPr>
        <w:t xml:space="preserve">, expoziția documentară </w:t>
      </w:r>
      <w:r w:rsidRPr="004934C4">
        <w:rPr>
          <w:rFonts w:ascii="Times New Roman" w:hAnsi="Times New Roman" w:cs="Times New Roman"/>
          <w:b/>
          <w:sz w:val="24"/>
          <w:szCs w:val="24"/>
          <w:lang w:val="es-CL"/>
        </w:rPr>
        <w:t>„</w:t>
      </w:r>
      <w:r w:rsidRPr="004934C4">
        <w:rPr>
          <w:rFonts w:ascii="Times New Roman" w:hAnsi="Times New Roman" w:cs="Times New Roman"/>
          <w:b/>
          <w:bCs/>
          <w:sz w:val="24"/>
          <w:szCs w:val="24"/>
          <w:lang w:val="es-CL"/>
        </w:rPr>
        <w:t>Samudaripen – Holocaustul Romilor“</w:t>
      </w:r>
      <w:r w:rsidRPr="004934C4">
        <w:rPr>
          <w:rFonts w:ascii="Times New Roman" w:hAnsi="Times New Roman" w:cs="Times New Roman"/>
          <w:bCs/>
          <w:sz w:val="24"/>
          <w:szCs w:val="24"/>
          <w:lang w:val="es-CL"/>
        </w:rPr>
        <w:t>, proiect realizat în parteneriat cu Institutul Intercultural Timișoara, cu sprijinul Facultății de Sociologie și Psihologie a U</w:t>
      </w:r>
      <w:r>
        <w:rPr>
          <w:rFonts w:ascii="Times New Roman" w:hAnsi="Times New Roman" w:cs="Times New Roman"/>
          <w:bCs/>
          <w:sz w:val="24"/>
          <w:szCs w:val="24"/>
          <w:lang w:val="es-CL"/>
        </w:rPr>
        <w:t xml:space="preserve">niversității de Vest Timișoara, </w:t>
      </w:r>
      <w:r w:rsidRPr="004934C4">
        <w:rPr>
          <w:rFonts w:ascii="Times New Roman" w:hAnsi="Times New Roman" w:cs="Times New Roman"/>
          <w:bCs/>
          <w:sz w:val="24"/>
          <w:szCs w:val="24"/>
          <w:lang w:val="es-CL"/>
        </w:rPr>
        <w:t>al</w:t>
      </w:r>
      <w:r w:rsidRPr="005C2939">
        <w:rPr>
          <w:rFonts w:ascii="Times New Roman" w:hAnsi="Times New Roman" w:cs="Times New Roman"/>
          <w:sz w:val="24"/>
          <w:szCs w:val="24"/>
          <w:lang w:val="es-CL"/>
        </w:rPr>
        <w:t xml:space="preserve"> </w:t>
      </w:r>
      <w:r w:rsidRPr="004934C4">
        <w:rPr>
          <w:rFonts w:ascii="Times New Roman" w:hAnsi="Times New Roman" w:cs="Times New Roman"/>
          <w:bCs/>
          <w:sz w:val="24"/>
          <w:szCs w:val="24"/>
          <w:lang w:val="es-CL"/>
        </w:rPr>
        <w:t xml:space="preserve">Departamentului pentru Relații Interetnice al Guvernului României, Agenției Naționale pentru Romi și Ambasadei României în Republica Austria. </w:t>
      </w:r>
    </w:p>
    <w:p w14:paraId="7F1B6E18" w14:textId="503C3338" w:rsidR="00CC6EE9" w:rsidRPr="005C2939" w:rsidRDefault="00CC6EE9" w:rsidP="00CC6EE9">
      <w:pPr>
        <w:jc w:val="both"/>
        <w:rPr>
          <w:rFonts w:ascii="Times New Roman" w:hAnsi="Times New Roman" w:cs="Times New Roman"/>
          <w:b/>
          <w:sz w:val="24"/>
          <w:szCs w:val="24"/>
          <w:lang w:val="es-CL"/>
        </w:rPr>
      </w:pPr>
      <w:r w:rsidRPr="004934C4">
        <w:rPr>
          <w:rFonts w:ascii="Times New Roman" w:hAnsi="Times New Roman" w:cs="Times New Roman"/>
          <w:bCs/>
          <w:sz w:val="24"/>
          <w:szCs w:val="24"/>
          <w:lang w:val="es-CL"/>
        </w:rPr>
        <w:t>Deschiderea expoziției va avea loc miercuri,</w:t>
      </w:r>
      <w:r w:rsidRPr="004934C4">
        <w:rPr>
          <w:rFonts w:ascii="Times New Roman" w:hAnsi="Times New Roman" w:cs="Times New Roman"/>
          <w:sz w:val="24"/>
          <w:szCs w:val="24"/>
          <w:lang w:val="es-CL"/>
        </w:rPr>
        <w:t xml:space="preserve"> </w:t>
      </w:r>
      <w:r w:rsidRPr="00463751">
        <w:rPr>
          <w:rFonts w:ascii="Times New Roman" w:hAnsi="Times New Roman" w:cs="Times New Roman"/>
          <w:b/>
          <w:bCs/>
          <w:sz w:val="24"/>
          <w:szCs w:val="24"/>
          <w:lang w:val="es-CL"/>
        </w:rPr>
        <w:t>8 aprilie 2026</w:t>
      </w:r>
      <w:r w:rsidRPr="004934C4">
        <w:rPr>
          <w:rFonts w:ascii="Times New Roman" w:hAnsi="Times New Roman" w:cs="Times New Roman"/>
          <w:bCs/>
          <w:sz w:val="24"/>
          <w:szCs w:val="24"/>
          <w:lang w:val="es-CL"/>
        </w:rPr>
        <w:t>, ora 18.30,</w:t>
      </w:r>
      <w:r w:rsidRPr="004934C4">
        <w:rPr>
          <w:rFonts w:ascii="Times New Roman" w:hAnsi="Times New Roman" w:cs="Times New Roman"/>
          <w:b/>
          <w:bCs/>
          <w:sz w:val="24"/>
          <w:szCs w:val="24"/>
          <w:lang w:val="es-CL"/>
        </w:rPr>
        <w:t xml:space="preserve"> </w:t>
      </w:r>
      <w:r w:rsidRPr="004934C4">
        <w:rPr>
          <w:rFonts w:ascii="Times New Roman" w:hAnsi="Times New Roman" w:cs="Times New Roman"/>
          <w:sz w:val="24"/>
          <w:szCs w:val="24"/>
          <w:lang w:val="es-CL"/>
        </w:rPr>
        <w:t>în prezența directorului Institutului Intercultural Timișoara, Călin Rus, directorului de programe al Institutului Intercultural Timișoara</w:t>
      </w:r>
      <w:r>
        <w:rPr>
          <w:rFonts w:ascii="Times New Roman" w:hAnsi="Times New Roman" w:cs="Times New Roman"/>
          <w:sz w:val="24"/>
          <w:szCs w:val="24"/>
          <w:lang w:val="es-CL"/>
        </w:rPr>
        <w:t>, Corina Răceanu,</w:t>
      </w:r>
      <w:r w:rsidRPr="004934C4">
        <w:rPr>
          <w:rFonts w:ascii="Times New Roman" w:hAnsi="Times New Roman" w:cs="Times New Roman"/>
          <w:sz w:val="24"/>
          <w:szCs w:val="24"/>
          <w:lang w:val="es-CL"/>
        </w:rPr>
        <w:t xml:space="preserve"> și președintelui Asociației „Nevo Parudimos”, Daniel Grebeldinger. De la ora 19.00, este programat </w:t>
      </w:r>
      <w:r w:rsidRPr="004934C4">
        <w:rPr>
          <w:rFonts w:ascii="Times New Roman" w:hAnsi="Times New Roman" w:cs="Times New Roman"/>
          <w:b/>
          <w:sz w:val="24"/>
          <w:szCs w:val="24"/>
          <w:lang w:val="es-CL"/>
        </w:rPr>
        <w:t>panelul de discuții „</w:t>
      </w:r>
      <w:r w:rsidRPr="004934C4">
        <w:rPr>
          <w:rFonts w:ascii="Times New Roman" w:hAnsi="Times New Roman" w:cs="Times New Roman"/>
          <w:b/>
          <w:iCs/>
          <w:sz w:val="24"/>
          <w:szCs w:val="24"/>
          <w:lang w:val="es-CL"/>
        </w:rPr>
        <w:t>Cultura și limba romani în România“</w:t>
      </w:r>
      <w:r w:rsidRPr="004934C4">
        <w:rPr>
          <w:rFonts w:ascii="Times New Roman" w:hAnsi="Times New Roman" w:cs="Times New Roman"/>
          <w:i/>
          <w:iCs/>
          <w:sz w:val="24"/>
          <w:szCs w:val="24"/>
          <w:lang w:val="es-CL"/>
        </w:rPr>
        <w:t xml:space="preserve">, </w:t>
      </w:r>
      <w:r w:rsidRPr="004934C4">
        <w:rPr>
          <w:rFonts w:ascii="Times New Roman" w:hAnsi="Times New Roman" w:cs="Times New Roman"/>
          <w:iCs/>
          <w:sz w:val="24"/>
          <w:szCs w:val="24"/>
          <w:lang w:val="es-CL"/>
        </w:rPr>
        <w:t xml:space="preserve">la care vor lua parte: </w:t>
      </w:r>
      <w:r w:rsidRPr="004934C4">
        <w:rPr>
          <w:rFonts w:ascii="Times New Roman" w:hAnsi="Times New Roman" w:cs="Times New Roman"/>
          <w:sz w:val="24"/>
          <w:szCs w:val="24"/>
          <w:lang w:val="es-CL"/>
        </w:rPr>
        <w:t xml:space="preserve">Dincer Geafer, subsecretar de stat, Departamentul pentru Relații Interetnice al Guvernului României; </w:t>
      </w:r>
      <w:r w:rsidRPr="00EB09A3">
        <w:rPr>
          <w:rFonts w:ascii="Times New Roman" w:hAnsi="Times New Roman" w:cs="Times New Roman"/>
          <w:sz w:val="24"/>
          <w:szCs w:val="24"/>
          <w:lang w:val="es-CL"/>
        </w:rPr>
        <w:t>Iulian Paraschiv, președintele Agenției pentru Romi;</w:t>
      </w:r>
      <w:r>
        <w:rPr>
          <w:rFonts w:ascii="Times New Roman" w:hAnsi="Times New Roman" w:cs="Times New Roman"/>
          <w:sz w:val="24"/>
          <w:szCs w:val="24"/>
          <w:lang w:val="es-CL"/>
        </w:rPr>
        <w:t xml:space="preserve"> </w:t>
      </w:r>
      <w:r w:rsidRPr="00EB09A3">
        <w:rPr>
          <w:rFonts w:ascii="Times New Roman" w:hAnsi="Times New Roman" w:cs="Times New Roman"/>
          <w:sz w:val="24"/>
          <w:szCs w:val="24"/>
          <w:lang w:val="es-CL"/>
        </w:rPr>
        <w:t xml:space="preserve">Călin Rus, directorul Institutului Intercultural Timișoara; </w:t>
      </w:r>
      <w:r w:rsidRPr="004934C4">
        <w:rPr>
          <w:rFonts w:ascii="Times New Roman" w:hAnsi="Times New Roman" w:cs="Times New Roman"/>
          <w:sz w:val="24"/>
          <w:szCs w:val="24"/>
          <w:lang w:val="es-CL"/>
        </w:rPr>
        <w:t>Adrian Nicolae Furtună, istoric, profesor la Universitatea din București și consilier în cadrul Centrului Național de Cultură a Romilor – Romano Kher</w:t>
      </w:r>
      <w:r w:rsidRPr="005C2939">
        <w:rPr>
          <w:rFonts w:ascii="Times New Roman" w:hAnsi="Times New Roman" w:cs="Times New Roman"/>
          <w:sz w:val="24"/>
          <w:szCs w:val="24"/>
          <w:lang w:val="es-CL"/>
        </w:rPr>
        <w:t xml:space="preserve">; </w:t>
      </w:r>
      <w:r w:rsidRPr="004934C4">
        <w:rPr>
          <w:rFonts w:ascii="Times New Roman" w:hAnsi="Times New Roman" w:cs="Times New Roman"/>
          <w:sz w:val="24"/>
          <w:szCs w:val="24"/>
          <w:lang w:val="es-CL"/>
        </w:rPr>
        <w:t xml:space="preserve">Daniel Grebeldinger, președinte al Asociației „Nevo Parudimos”. În cadrul panelului va fi prezentată succint și </w:t>
      </w:r>
      <w:r w:rsidRPr="004934C4">
        <w:rPr>
          <w:rFonts w:ascii="Times New Roman" w:hAnsi="Times New Roman" w:cs="Times New Roman"/>
          <w:i/>
          <w:sz w:val="24"/>
          <w:szCs w:val="24"/>
          <w:lang w:val="es-CL"/>
        </w:rPr>
        <w:t>Strategia național</w:t>
      </w:r>
      <w:r w:rsidRPr="005C2939">
        <w:rPr>
          <w:rFonts w:ascii="Times New Roman" w:hAnsi="Times New Roman" w:cs="Times New Roman"/>
          <w:i/>
          <w:sz w:val="24"/>
          <w:szCs w:val="24"/>
          <w:lang w:val="es-CL"/>
        </w:rPr>
        <w:t>ă</w:t>
      </w:r>
      <w:r w:rsidRPr="004934C4">
        <w:rPr>
          <w:rFonts w:ascii="Times New Roman" w:hAnsi="Times New Roman" w:cs="Times New Roman"/>
          <w:i/>
          <w:sz w:val="24"/>
          <w:szCs w:val="24"/>
          <w:lang w:val="es-CL"/>
        </w:rPr>
        <w:t xml:space="preserve"> pentru prevenirea și combaterea antisemitismului, xenofobiei, radicalizării și a discursului instigator la ură 2024-2027</w:t>
      </w:r>
      <w:r w:rsidRPr="004934C4">
        <w:rPr>
          <w:rFonts w:ascii="Times New Roman" w:hAnsi="Times New Roman" w:cs="Times New Roman"/>
          <w:sz w:val="24"/>
          <w:szCs w:val="24"/>
          <w:lang w:val="es-CL"/>
        </w:rPr>
        <w:t>.</w:t>
      </w:r>
      <w:r w:rsidRPr="005C2939">
        <w:rPr>
          <w:rFonts w:ascii="Times New Roman" w:hAnsi="Times New Roman" w:cs="Times New Roman"/>
          <w:sz w:val="24"/>
          <w:szCs w:val="24"/>
          <w:lang w:val="es-CL"/>
        </w:rPr>
        <w:t xml:space="preserve"> Totodată, în cadrul serii va fi prezentat albumul comemorativ plurilingv </w:t>
      </w:r>
      <w:r w:rsidRPr="005C2939">
        <w:rPr>
          <w:rFonts w:ascii="Times New Roman" w:hAnsi="Times New Roman" w:cs="Times New Roman"/>
          <w:i/>
          <w:sz w:val="24"/>
          <w:szCs w:val="24"/>
          <w:lang w:val="es-CL"/>
        </w:rPr>
        <w:t>Holocaustul împotriva romilor/O Samudaripen e rromenque/The Roma Holocaust/Der Holocaust an der Roma</w:t>
      </w:r>
      <w:r w:rsidRPr="005C2939">
        <w:rPr>
          <w:rFonts w:ascii="Times New Roman" w:hAnsi="Times New Roman" w:cs="Times New Roman"/>
          <w:sz w:val="24"/>
          <w:szCs w:val="24"/>
          <w:lang w:val="es-CL"/>
        </w:rPr>
        <w:t>, realizat de Departamentul pentru Relații Interetnice din cadrul Secretariatul</w:t>
      </w:r>
      <w:r w:rsidR="00C64594" w:rsidRPr="005C2939">
        <w:rPr>
          <w:rFonts w:ascii="Times New Roman" w:hAnsi="Times New Roman" w:cs="Times New Roman"/>
          <w:sz w:val="24"/>
          <w:szCs w:val="24"/>
          <w:lang w:val="es-CL"/>
        </w:rPr>
        <w:t>ui</w:t>
      </w:r>
      <w:r w:rsidRPr="005C2939">
        <w:rPr>
          <w:rFonts w:ascii="Times New Roman" w:hAnsi="Times New Roman" w:cs="Times New Roman"/>
          <w:sz w:val="24"/>
          <w:szCs w:val="24"/>
          <w:lang w:val="es-CL"/>
        </w:rPr>
        <w:t xml:space="preserve"> General al Guvernului, cu sprijinul mai multor parteneri printre care și ICR Viena, care a realizat traducerea în limba germană. </w:t>
      </w:r>
      <w:r w:rsidRPr="004934C4">
        <w:rPr>
          <w:rFonts w:ascii="Times New Roman" w:hAnsi="Times New Roman" w:cs="Times New Roman"/>
          <w:bCs/>
          <w:sz w:val="24"/>
          <w:szCs w:val="24"/>
          <w:lang w:val="es-CL"/>
        </w:rPr>
        <w:t xml:space="preserve">Expoziția „Samudaripen – Holocaustul </w:t>
      </w:r>
      <w:r w:rsidRPr="004934C4">
        <w:rPr>
          <w:rFonts w:ascii="Times New Roman" w:hAnsi="Times New Roman" w:cs="Times New Roman"/>
          <w:bCs/>
          <w:sz w:val="24"/>
          <w:szCs w:val="24"/>
          <w:lang w:val="es-CL"/>
        </w:rPr>
        <w:lastRenderedPageBreak/>
        <w:t>Romilor“</w:t>
      </w:r>
      <w:r w:rsidR="00382C3C">
        <w:rPr>
          <w:rFonts w:ascii="Times New Roman" w:hAnsi="Times New Roman" w:cs="Times New Roman"/>
          <w:bCs/>
          <w:sz w:val="24"/>
          <w:szCs w:val="24"/>
          <w:lang w:val="es-CL"/>
        </w:rPr>
        <w:t xml:space="preserve"> </w:t>
      </w:r>
      <w:r w:rsidRPr="004934C4">
        <w:rPr>
          <w:rFonts w:ascii="Times New Roman" w:hAnsi="Times New Roman" w:cs="Times New Roman"/>
          <w:bCs/>
          <w:sz w:val="24"/>
          <w:szCs w:val="24"/>
          <w:lang w:val="es-CL"/>
        </w:rPr>
        <w:t>a fost</w:t>
      </w:r>
      <w:r w:rsidRPr="004934C4">
        <w:rPr>
          <w:rFonts w:ascii="Times New Roman" w:hAnsi="Times New Roman" w:cs="Times New Roman"/>
          <w:b/>
          <w:bCs/>
          <w:sz w:val="24"/>
          <w:szCs w:val="24"/>
          <w:lang w:val="es-CL"/>
        </w:rPr>
        <w:t xml:space="preserve"> </w:t>
      </w:r>
      <w:r w:rsidRPr="004934C4">
        <w:rPr>
          <w:rFonts w:ascii="Times New Roman" w:hAnsi="Times New Roman" w:cs="Times New Roman"/>
          <w:sz w:val="24"/>
          <w:szCs w:val="24"/>
          <w:lang w:val="es-CL"/>
        </w:rPr>
        <w:t>realizată ca parte a proiectului „Invizibil/Vizibil – Deconstruirea stereotipurilor și depășirea marginalizării comunităților rome din Timișoara și din Europa”, componentă a programului Timișoara 2023 – Capitală europeană a culturii, finanțat de Municipiul Timișoara prin Centrul de Proiecte. Expoziția are la bază consultări cu Centrul Cultural și de Documentare al Sintilor și Romilor Germani din Heidelberg, cu Centrul de Cercetări Culturale și Sociale „Romane Rodimata” și cu Asociația „Nevo Parudimos”. Conținutul expoziției a fost elaborat cu sprijinul și colaborarea a doi specialiști romi: Adrian-Nicolae Furtună, Centrul de Cercetări Culturale și Sociale „Romane Rodimata”, și Bogdan Chiriac.</w:t>
      </w:r>
      <w:r w:rsidR="0039357E" w:rsidRPr="005C2939">
        <w:rPr>
          <w:rFonts w:ascii="Times New Roman" w:hAnsi="Times New Roman" w:cs="Times New Roman"/>
          <w:sz w:val="24"/>
          <w:szCs w:val="24"/>
          <w:lang w:val="es-CL"/>
        </w:rPr>
        <w:t xml:space="preserve"> </w:t>
      </w:r>
      <w:r w:rsidRPr="005C2939">
        <w:rPr>
          <w:rFonts w:ascii="Times New Roman" w:hAnsi="Times New Roman" w:cs="Times New Roman"/>
          <w:sz w:val="24"/>
          <w:szCs w:val="24"/>
          <w:lang w:val="es-CL"/>
        </w:rPr>
        <w:t xml:space="preserve">Expoziția documentară include informații istorice și documente de arhivă, povești de viață și mărturii personale ale victimelor și supraviețuitorilor, materiale care prezintă etapele persecuției persoanelor de etnie romă sau sinti (discriminare, deportări, lagăre, exterminare), dar și o privire generală asupra Holocaustului romilor la nivel </w:t>
      </w:r>
      <w:r w:rsidR="00382C3C" w:rsidRPr="005C2939">
        <w:rPr>
          <w:rFonts w:ascii="Times New Roman" w:hAnsi="Times New Roman" w:cs="Times New Roman"/>
          <w:sz w:val="24"/>
          <w:szCs w:val="24"/>
          <w:lang w:val="es-CL"/>
        </w:rPr>
        <w:t>european.</w:t>
      </w:r>
      <w:r w:rsidRPr="005C2939">
        <w:rPr>
          <w:rFonts w:ascii="Times New Roman" w:hAnsi="Times New Roman" w:cs="Times New Roman"/>
          <w:sz w:val="24"/>
          <w:szCs w:val="24"/>
          <w:lang w:val="es-CL"/>
        </w:rPr>
        <w:t xml:space="preserve"> Detalii: </w:t>
      </w:r>
      <w:hyperlink r:id="rId7" w:history="1">
        <w:r w:rsidRPr="005C2939">
          <w:rPr>
            <w:rStyle w:val="Hyperlink"/>
            <w:rFonts w:ascii="Times New Roman" w:hAnsi="Times New Roman" w:cs="Times New Roman"/>
            <w:sz w:val="24"/>
            <w:szCs w:val="24"/>
            <w:lang w:val="es-CL"/>
          </w:rPr>
          <w:t>www.samudaripen.intercultural.ro/</w:t>
        </w:r>
      </w:hyperlink>
      <w:r w:rsidRPr="005C2939">
        <w:rPr>
          <w:rFonts w:ascii="Times New Roman" w:hAnsi="Times New Roman" w:cs="Times New Roman"/>
          <w:sz w:val="24"/>
          <w:szCs w:val="24"/>
          <w:lang w:val="es-CL"/>
        </w:rPr>
        <w:t xml:space="preserve"> </w:t>
      </w:r>
    </w:p>
    <w:p w14:paraId="2ADB15A6" w14:textId="77777777" w:rsidR="00CC6EE9" w:rsidRPr="005C2939" w:rsidRDefault="00CC6EE9" w:rsidP="00CC6EE9">
      <w:pPr>
        <w:jc w:val="both"/>
        <w:rPr>
          <w:rFonts w:ascii="Times New Roman" w:hAnsi="Times New Roman" w:cs="Times New Roman"/>
          <w:sz w:val="24"/>
          <w:szCs w:val="24"/>
          <w:lang w:val="es-CL"/>
        </w:rPr>
      </w:pPr>
    </w:p>
    <w:p w14:paraId="31DA4DA8" w14:textId="66718385" w:rsidR="00CC6EE9" w:rsidRPr="005C2939" w:rsidRDefault="00CC6EE9" w:rsidP="00CC6EE9">
      <w:pPr>
        <w:jc w:val="both"/>
        <w:rPr>
          <w:rFonts w:ascii="Times New Roman" w:hAnsi="Times New Roman" w:cs="Times New Roman"/>
          <w:sz w:val="24"/>
          <w:szCs w:val="24"/>
          <w:lang w:val="es-CL"/>
        </w:rPr>
      </w:pPr>
      <w:r w:rsidRPr="005C2939">
        <w:rPr>
          <w:rFonts w:ascii="Times New Roman" w:hAnsi="Times New Roman" w:cs="Times New Roman"/>
          <w:b/>
          <w:sz w:val="24"/>
          <w:szCs w:val="24"/>
          <w:lang w:val="es-CL"/>
        </w:rPr>
        <w:t>Institutul Cultural Român de la Budapesta</w:t>
      </w:r>
      <w:r w:rsidRPr="005C2939">
        <w:rPr>
          <w:rFonts w:ascii="Times New Roman" w:hAnsi="Times New Roman" w:cs="Times New Roman"/>
          <w:sz w:val="24"/>
          <w:szCs w:val="24"/>
          <w:lang w:val="es-CL"/>
        </w:rPr>
        <w:t xml:space="preserve"> susține participarea trupei de teatru Giuvlipen la Festivalul Internațional de Teatru „Roma Heroes/Eroi romi”, desfășurat în perioada </w:t>
      </w:r>
      <w:r w:rsidRPr="005C2939">
        <w:rPr>
          <w:rFonts w:ascii="Times New Roman" w:hAnsi="Times New Roman" w:cs="Times New Roman"/>
          <w:b/>
          <w:sz w:val="24"/>
          <w:szCs w:val="24"/>
          <w:lang w:val="es-CL"/>
        </w:rPr>
        <w:t>5-9 mai 2026</w:t>
      </w:r>
      <w:r w:rsidRPr="005C2939">
        <w:rPr>
          <w:rFonts w:ascii="Times New Roman" w:hAnsi="Times New Roman" w:cs="Times New Roman"/>
          <w:sz w:val="24"/>
          <w:szCs w:val="24"/>
          <w:lang w:val="es-CL"/>
        </w:rPr>
        <w:t xml:space="preserve"> la Centrul Cultural Eötvös10 și la Teatrul Pinceszínház din Budapesta. </w:t>
      </w:r>
      <w:r w:rsidRPr="005C2939">
        <w:rPr>
          <w:rFonts w:ascii="Times New Roman" w:eastAsia="Calibri" w:hAnsi="Times New Roman" w:cs="Times New Roman"/>
          <w:bCs/>
          <w:sz w:val="24"/>
          <w:szCs w:val="24"/>
          <w:shd w:val="clear" w:color="auto" w:fill="FFFFFF"/>
          <w:lang w:val="es-CL" w:eastAsia="ko-KR"/>
        </w:rPr>
        <w:t xml:space="preserve">Spectacolul de stand-up </w:t>
      </w:r>
      <w:r w:rsidRPr="005C2939">
        <w:rPr>
          <w:rFonts w:ascii="Times New Roman" w:eastAsia="Calibri" w:hAnsi="Times New Roman" w:cs="Times New Roman"/>
          <w:bCs/>
          <w:i/>
          <w:iCs/>
          <w:sz w:val="24"/>
          <w:szCs w:val="24"/>
          <w:shd w:val="clear" w:color="auto" w:fill="FFFFFF"/>
          <w:lang w:val="es-CL" w:eastAsia="ko-KR"/>
        </w:rPr>
        <w:t xml:space="preserve">Get up, Roma </w:t>
      </w:r>
      <w:r w:rsidR="00FA2904">
        <w:rPr>
          <w:rFonts w:ascii="Times New Roman" w:eastAsia="Calibri" w:hAnsi="Times New Roman" w:cs="Times New Roman"/>
          <w:sz w:val="24"/>
          <w:szCs w:val="24"/>
          <w:shd w:val="clear" w:color="auto" w:fill="FFFFFF"/>
          <w:lang w:val="es-ES" w:eastAsia="ko-KR"/>
        </w:rPr>
        <w:t xml:space="preserve">(regia </w:t>
      </w:r>
      <w:r w:rsidR="00FA2904" w:rsidRPr="004934C4">
        <w:rPr>
          <w:rFonts w:ascii="Times New Roman" w:eastAsia="Calibri" w:hAnsi="Times New Roman" w:cs="Times New Roman"/>
          <w:sz w:val="24"/>
          <w:szCs w:val="24"/>
          <w:shd w:val="clear" w:color="auto" w:fill="FFFFFF"/>
          <w:lang w:val="es-ES" w:eastAsia="ko-KR"/>
        </w:rPr>
        <w:t>Mihaela Drăgan</w:t>
      </w:r>
      <w:r w:rsidR="00FA2904">
        <w:rPr>
          <w:rFonts w:ascii="Times New Roman" w:eastAsia="Calibri" w:hAnsi="Times New Roman" w:cs="Times New Roman"/>
          <w:sz w:val="24"/>
          <w:szCs w:val="24"/>
          <w:shd w:val="clear" w:color="auto" w:fill="FFFFFF"/>
          <w:lang w:val="es-ES" w:eastAsia="ko-KR"/>
        </w:rPr>
        <w:t>. text și</w:t>
      </w:r>
      <w:r w:rsidR="00FA2904" w:rsidRPr="004934C4">
        <w:rPr>
          <w:rFonts w:ascii="Times New Roman" w:eastAsia="Calibri" w:hAnsi="Times New Roman" w:cs="Times New Roman"/>
          <w:sz w:val="24"/>
          <w:szCs w:val="24"/>
          <w:shd w:val="clear" w:color="auto" w:fill="FFFFFF"/>
          <w:lang w:val="es-ES" w:eastAsia="ko-KR"/>
        </w:rPr>
        <w:t xml:space="preserve"> distribuție: Mihaela Drăgan, Zita Moldovan, Mihai Răzvan Rotaru, Anastasia Iardena Elena Dade</w:t>
      </w:r>
      <w:r w:rsidR="00FA2904">
        <w:rPr>
          <w:rFonts w:ascii="Times New Roman" w:eastAsia="Calibri" w:hAnsi="Times New Roman" w:cs="Times New Roman"/>
          <w:sz w:val="24"/>
          <w:szCs w:val="24"/>
          <w:shd w:val="clear" w:color="auto" w:fill="FFFFFF"/>
          <w:lang w:val="es-ES" w:eastAsia="ko-KR"/>
        </w:rPr>
        <w:t xml:space="preserve">) </w:t>
      </w:r>
      <w:r w:rsidRPr="005C2939">
        <w:rPr>
          <w:rFonts w:ascii="Times New Roman" w:eastAsia="Calibri" w:hAnsi="Times New Roman" w:cs="Times New Roman"/>
          <w:sz w:val="24"/>
          <w:szCs w:val="24"/>
          <w:shd w:val="clear" w:color="auto" w:fill="FFFFFF"/>
          <w:lang w:val="es-CL" w:eastAsia="ko-KR"/>
        </w:rPr>
        <w:t>va avea loc în data de 5 mai, ora 19:00, la Centrul Cultural Eötvös10, unde</w:t>
      </w:r>
      <w:r w:rsidR="0069573E" w:rsidRPr="005C2939">
        <w:rPr>
          <w:rFonts w:ascii="Times New Roman" w:eastAsia="Calibri" w:hAnsi="Times New Roman" w:cs="Times New Roman"/>
          <w:sz w:val="24"/>
          <w:szCs w:val="24"/>
          <w:shd w:val="clear" w:color="auto" w:fill="FFFFFF"/>
          <w:lang w:val="es-CL" w:eastAsia="ko-KR"/>
        </w:rPr>
        <w:t xml:space="preserve"> este</w:t>
      </w:r>
      <w:r w:rsidRPr="005C2939">
        <w:rPr>
          <w:rFonts w:ascii="Times New Roman" w:eastAsia="Calibri" w:hAnsi="Times New Roman" w:cs="Times New Roman"/>
          <w:sz w:val="24"/>
          <w:szCs w:val="24"/>
          <w:shd w:val="clear" w:color="auto" w:fill="FFFFFF"/>
          <w:lang w:val="es-CL" w:eastAsia="ko-KR"/>
        </w:rPr>
        <w:t>, de asemenea</w:t>
      </w:r>
      <w:r w:rsidR="0069573E" w:rsidRPr="005C2939">
        <w:rPr>
          <w:rFonts w:ascii="Times New Roman" w:eastAsia="Calibri" w:hAnsi="Times New Roman" w:cs="Times New Roman"/>
          <w:sz w:val="24"/>
          <w:szCs w:val="24"/>
          <w:shd w:val="clear" w:color="auto" w:fill="FFFFFF"/>
          <w:lang w:val="es-CL" w:eastAsia="ko-KR"/>
        </w:rPr>
        <w:t>,</w:t>
      </w:r>
      <w:r w:rsidRPr="005C2939">
        <w:rPr>
          <w:rFonts w:ascii="Times New Roman" w:eastAsia="Calibri" w:hAnsi="Times New Roman" w:cs="Times New Roman"/>
          <w:sz w:val="24"/>
          <w:szCs w:val="24"/>
          <w:shd w:val="clear" w:color="auto" w:fill="FFFFFF"/>
          <w:lang w:val="es-CL" w:eastAsia="ko-KR"/>
        </w:rPr>
        <w:t xml:space="preserve"> programat și un concert de muzică rap susținut de două dintre membrele trupei, </w:t>
      </w:r>
      <w:r>
        <w:rPr>
          <w:rFonts w:ascii="Times New Roman" w:eastAsia="Calibri" w:hAnsi="Times New Roman" w:cs="Times New Roman"/>
          <w:sz w:val="24"/>
          <w:szCs w:val="24"/>
          <w:shd w:val="clear" w:color="auto" w:fill="FFFFFF"/>
          <w:lang w:val="es-ES" w:eastAsia="ko-KR"/>
        </w:rPr>
        <w:t xml:space="preserve">Nico </w:t>
      </w:r>
      <w:r w:rsidRPr="004934C4">
        <w:rPr>
          <w:rFonts w:ascii="Times New Roman" w:eastAsia="Calibri" w:hAnsi="Times New Roman" w:cs="Times New Roman"/>
          <w:sz w:val="24"/>
          <w:szCs w:val="24"/>
          <w:shd w:val="clear" w:color="auto" w:fill="FFFFFF"/>
          <w:lang w:val="es-ES" w:eastAsia="ko-KR"/>
        </w:rPr>
        <w:t>&amp;</w:t>
      </w:r>
      <w:r w:rsidR="0069573E" w:rsidRPr="005C2939">
        <w:rPr>
          <w:rFonts w:ascii="Times New Roman" w:eastAsia="Calibri" w:hAnsi="Times New Roman" w:cs="Times New Roman"/>
          <w:sz w:val="24"/>
          <w:szCs w:val="24"/>
          <w:shd w:val="clear" w:color="auto" w:fill="FFFFFF"/>
          <w:lang w:val="es-CL" w:eastAsia="ko-KR"/>
        </w:rPr>
        <w:t xml:space="preserve"> </w:t>
      </w:r>
      <w:r w:rsidRPr="005C2939">
        <w:rPr>
          <w:rFonts w:ascii="Times New Roman" w:eastAsia="Calibri" w:hAnsi="Times New Roman" w:cs="Times New Roman"/>
          <w:sz w:val="24"/>
          <w:szCs w:val="24"/>
          <w:shd w:val="clear" w:color="auto" w:fill="FFFFFF"/>
          <w:lang w:val="es-CL" w:eastAsia="ko-KR"/>
        </w:rPr>
        <w:t>Kali, în data de 6 mai, la ora 21:00.</w:t>
      </w:r>
      <w:r w:rsidRPr="005C2939">
        <w:rPr>
          <w:lang w:val="es-CL"/>
        </w:rPr>
        <w:t xml:space="preserve"> </w:t>
      </w:r>
      <w:r w:rsidRPr="005C2939">
        <w:rPr>
          <w:rFonts w:ascii="Times New Roman" w:eastAsia="Calibri" w:hAnsi="Times New Roman" w:cs="Times New Roman"/>
          <w:sz w:val="24"/>
          <w:szCs w:val="24"/>
          <w:shd w:val="clear" w:color="auto" w:fill="FFFFFF"/>
          <w:lang w:val="es-CL" w:eastAsia="ko-KR"/>
        </w:rPr>
        <w:t>Festivalul „Roma Heroes/Eroi romi” are ca organizator principal Teatrul Independent din Ungaria și este cofinanțat de Uniunea Europeană.</w:t>
      </w:r>
    </w:p>
    <w:p w14:paraId="189DECB8" w14:textId="03170126" w:rsidR="00CC6EE9" w:rsidRPr="005C2939" w:rsidRDefault="00CC6EE9" w:rsidP="00CC6EE9">
      <w:pPr>
        <w:jc w:val="both"/>
        <w:rPr>
          <w:rFonts w:ascii="Times New Roman" w:hAnsi="Times New Roman" w:cs="Times New Roman"/>
          <w:sz w:val="24"/>
          <w:szCs w:val="24"/>
          <w:lang w:val="es-CL"/>
        </w:rPr>
      </w:pPr>
    </w:p>
    <w:p w14:paraId="18735DD3" w14:textId="53070AF5" w:rsidR="00FA2904" w:rsidRPr="005C2939" w:rsidRDefault="00FA2904" w:rsidP="00CC6EE9">
      <w:pPr>
        <w:jc w:val="both"/>
        <w:rPr>
          <w:rFonts w:ascii="Times New Roman" w:hAnsi="Times New Roman" w:cs="Times New Roman"/>
          <w:sz w:val="24"/>
          <w:szCs w:val="24"/>
          <w:lang w:val="es-CL"/>
        </w:rPr>
      </w:pPr>
      <w:r w:rsidRPr="005C2939">
        <w:rPr>
          <w:rFonts w:ascii="Times New Roman" w:hAnsi="Times New Roman" w:cs="Times New Roman"/>
          <w:b/>
          <w:sz w:val="24"/>
          <w:szCs w:val="24"/>
          <w:lang w:val="es-CL"/>
        </w:rPr>
        <w:t>Institutul Cultural Român „Titu Maiorescu” din Berlin</w:t>
      </w:r>
      <w:r w:rsidRPr="005C2939">
        <w:rPr>
          <w:rFonts w:ascii="Times New Roman" w:hAnsi="Times New Roman" w:cs="Times New Roman"/>
          <w:sz w:val="24"/>
          <w:szCs w:val="24"/>
          <w:lang w:val="es-CL"/>
        </w:rPr>
        <w:t>, în parteneriat cu Ullstein Publishing House și European Roma Institute for Arts and Culture (ERIAC),</w:t>
      </w:r>
      <w:r w:rsidRPr="005C2939">
        <w:rPr>
          <w:rFonts w:ascii="Times New Roman" w:hAnsi="Times New Roman" w:cs="Times New Roman"/>
          <w:b/>
          <w:sz w:val="24"/>
          <w:szCs w:val="24"/>
          <w:lang w:val="es-CL"/>
        </w:rPr>
        <w:t xml:space="preserve"> </w:t>
      </w:r>
      <w:r w:rsidRPr="005C2939">
        <w:rPr>
          <w:rFonts w:ascii="Times New Roman" w:hAnsi="Times New Roman" w:cs="Times New Roman"/>
          <w:sz w:val="24"/>
          <w:szCs w:val="24"/>
          <w:lang w:val="es-CL"/>
        </w:rPr>
        <w:t xml:space="preserve">a organizat lansarea volumului </w:t>
      </w:r>
      <w:r w:rsidRPr="005C2939">
        <w:rPr>
          <w:rFonts w:ascii="Times New Roman" w:hAnsi="Times New Roman" w:cs="Times New Roman"/>
          <w:i/>
          <w:sz w:val="24"/>
          <w:szCs w:val="24"/>
          <w:lang w:val="es-CL"/>
        </w:rPr>
        <w:t>Die Roma: Eine Geschichte von Identität und Widerstand</w:t>
      </w:r>
      <w:r w:rsidRPr="005C2939">
        <w:rPr>
          <w:rFonts w:ascii="Times New Roman" w:hAnsi="Times New Roman" w:cs="Times New Roman"/>
          <w:sz w:val="24"/>
          <w:szCs w:val="24"/>
          <w:lang w:val="es-CL"/>
        </w:rPr>
        <w:t xml:space="preserve"> de Madeline Potter, în data de 20 martie 2026, la sediul European Roma Institute for Arts and Culture din Berlin, unde autoarea a dialogat cu dr. Anna Mirga-Kruszelnicka, director executiv al ERIAC. Ediția în limba germană a apărut la scurt timp de la publicarea volumului </w:t>
      </w:r>
      <w:r w:rsidRPr="005C2939">
        <w:rPr>
          <w:rFonts w:ascii="Times New Roman" w:hAnsi="Times New Roman" w:cs="Times New Roman"/>
          <w:i/>
          <w:sz w:val="24"/>
          <w:szCs w:val="24"/>
          <w:lang w:val="es-CL"/>
        </w:rPr>
        <w:t>The Roma: A Travelling History</w:t>
      </w:r>
      <w:r w:rsidRPr="005C2939">
        <w:rPr>
          <w:rFonts w:ascii="Times New Roman" w:hAnsi="Times New Roman" w:cs="Times New Roman"/>
          <w:sz w:val="24"/>
          <w:szCs w:val="24"/>
          <w:lang w:val="es-CL"/>
        </w:rPr>
        <w:t>, în 2025, în Marea Britanie.</w:t>
      </w:r>
    </w:p>
    <w:p w14:paraId="69172613" w14:textId="381C8876" w:rsidR="00382C3C" w:rsidRPr="005C2939" w:rsidRDefault="00382C3C" w:rsidP="00CC6EE9">
      <w:pPr>
        <w:jc w:val="both"/>
        <w:rPr>
          <w:rFonts w:ascii="Times New Roman" w:hAnsi="Times New Roman" w:cs="Times New Roman"/>
          <w:sz w:val="24"/>
          <w:szCs w:val="24"/>
          <w:lang w:val="es-CL"/>
        </w:rPr>
      </w:pPr>
    </w:p>
    <w:p w14:paraId="1F454AB6" w14:textId="2212EBAA" w:rsidR="00382C3C" w:rsidRPr="005C2939" w:rsidRDefault="00382C3C" w:rsidP="00382C3C">
      <w:pPr>
        <w:jc w:val="both"/>
        <w:rPr>
          <w:rFonts w:ascii="Times New Roman" w:hAnsi="Times New Roman" w:cs="Times New Roman"/>
          <w:sz w:val="24"/>
          <w:szCs w:val="24"/>
          <w:lang w:val="pt-PT"/>
        </w:rPr>
      </w:pPr>
      <w:r w:rsidRPr="005C2939">
        <w:rPr>
          <w:rFonts w:ascii="Times New Roman" w:hAnsi="Times New Roman" w:cs="Times New Roman"/>
          <w:sz w:val="24"/>
          <w:szCs w:val="24"/>
          <w:lang w:val="it-IT"/>
        </w:rPr>
        <w:t>8 aprilie marchează afirmarea identității culturale, lingvistice și politice a romilor la nivel mondial. Data aleasă amintește de Primul Congres Mondial al Romilor (8-12 aprilie 1971), la care au participat delegați din 14 țări și unde au fost adoptate simbolurile oficiale ale romilor: steagul (roșu-jos, verde-sus, cu roata chakram în centru), imnul internațional „Gelem, gelem” („Am mers, am mers”) și limba romani ca limbă comună.</w:t>
      </w:r>
      <w:r w:rsidRPr="005C2939">
        <w:rPr>
          <w:lang w:val="it-IT"/>
        </w:rPr>
        <w:t xml:space="preserve"> </w:t>
      </w:r>
      <w:r w:rsidRPr="005C2939">
        <w:rPr>
          <w:rFonts w:ascii="Times New Roman" w:hAnsi="Times New Roman" w:cs="Times New Roman"/>
          <w:sz w:val="24"/>
          <w:szCs w:val="24"/>
          <w:lang w:val="pt-PT"/>
        </w:rPr>
        <w:t xml:space="preserve">De asemenea, ziua de </w:t>
      </w:r>
      <w:r w:rsidRPr="005C2939">
        <w:rPr>
          <w:rFonts w:ascii="Times New Roman" w:hAnsi="Times New Roman" w:cs="Times New Roman"/>
          <w:b/>
          <w:sz w:val="24"/>
          <w:szCs w:val="24"/>
          <w:lang w:val="pt-PT"/>
        </w:rPr>
        <w:t>2 august</w:t>
      </w:r>
      <w:r w:rsidRPr="005C2939">
        <w:rPr>
          <w:rFonts w:ascii="Times New Roman" w:hAnsi="Times New Roman" w:cs="Times New Roman"/>
          <w:sz w:val="24"/>
          <w:szCs w:val="24"/>
          <w:lang w:val="pt-PT"/>
        </w:rPr>
        <w:t xml:space="preserve"> a devenit ziua de comemorare a </w:t>
      </w:r>
      <w:r w:rsidRPr="005C2939">
        <w:rPr>
          <w:rFonts w:ascii="Times New Roman" w:hAnsi="Times New Roman" w:cs="Times New Roman"/>
          <w:b/>
          <w:sz w:val="24"/>
          <w:szCs w:val="24"/>
          <w:lang w:val="pt-PT"/>
        </w:rPr>
        <w:t>Holocaustului împotriva Romilor – Samudaripen</w:t>
      </w:r>
      <w:r w:rsidRPr="005C2939">
        <w:rPr>
          <w:rFonts w:ascii="Times New Roman" w:hAnsi="Times New Roman" w:cs="Times New Roman"/>
          <w:sz w:val="24"/>
          <w:szCs w:val="24"/>
          <w:lang w:val="pt-PT"/>
        </w:rPr>
        <w:t>, prin Legea nr. 124/2020. Ea marchează noaptea de 2 spre 3 august 1944, când romii din lagărul Auschwitz-Birkenau („Zigeunerlager”) au fost lichidați de naziști. În acea noapte au fost gazați și uciși aproximativ 4.300 de romi și sinti (bărbați, femei și copii).</w:t>
      </w:r>
    </w:p>
    <w:p w14:paraId="404FF212" w14:textId="77777777" w:rsidR="00382C3C" w:rsidRPr="005C2939" w:rsidRDefault="00382C3C" w:rsidP="00382C3C">
      <w:pPr>
        <w:rPr>
          <w:rFonts w:ascii="Times New Roman" w:hAnsi="Times New Roman" w:cs="Times New Roman"/>
          <w:b/>
          <w:sz w:val="24"/>
          <w:szCs w:val="24"/>
          <w:lang w:val="pt-PT"/>
        </w:rPr>
      </w:pPr>
    </w:p>
    <w:p w14:paraId="196A2D63" w14:textId="3085B97F" w:rsidR="00FA2904" w:rsidRPr="005C2939" w:rsidRDefault="00382C3C" w:rsidP="00FA2904">
      <w:pPr>
        <w:jc w:val="both"/>
        <w:rPr>
          <w:rFonts w:ascii="Times New Roman" w:hAnsi="Times New Roman" w:cs="Times New Roman"/>
          <w:sz w:val="24"/>
          <w:szCs w:val="24"/>
          <w:lang w:val="pt-PT"/>
        </w:rPr>
      </w:pPr>
      <w:r w:rsidRPr="005C2939">
        <w:rPr>
          <w:rFonts w:ascii="Times New Roman" w:hAnsi="Times New Roman" w:cs="Times New Roman"/>
          <w:sz w:val="24"/>
          <w:szCs w:val="24"/>
          <w:lang w:val="pt-PT"/>
        </w:rPr>
        <w:t xml:space="preserve">Totodată, în calitate de membru al </w:t>
      </w:r>
      <w:r w:rsidRPr="005C2939">
        <w:rPr>
          <w:rFonts w:ascii="Times New Roman" w:hAnsi="Times New Roman" w:cs="Times New Roman"/>
          <w:i/>
          <w:sz w:val="24"/>
          <w:szCs w:val="24"/>
          <w:lang w:val="pt-PT"/>
        </w:rPr>
        <w:t xml:space="preserve">Comitetului interministerial de monitorizare a implementării Strategiei naționale pentru prevenirea și combaterea antisemitismului, xenofobiei, radicalizării și a discursului instigator la ură 2024-2027, </w:t>
      </w:r>
      <w:r w:rsidRPr="005C2939">
        <w:rPr>
          <w:rFonts w:ascii="Times New Roman" w:hAnsi="Times New Roman" w:cs="Times New Roman"/>
          <w:sz w:val="24"/>
          <w:szCs w:val="24"/>
          <w:lang w:val="pt-PT"/>
        </w:rPr>
        <w:t xml:space="preserve">ICR reafirmă angajamentul ferm pentru promovarea unei culturi române incluzive, atenționând asupra greșelilor istorice și a formelor de discriminare ce au afectat de-a lungul secolelor comunitatea romilor din România și din Europa. </w:t>
      </w:r>
    </w:p>
    <w:p w14:paraId="195BDDDF" w14:textId="77777777" w:rsidR="00FA2904" w:rsidRPr="005C2939" w:rsidRDefault="00FA2904" w:rsidP="00FA2904">
      <w:pPr>
        <w:jc w:val="both"/>
        <w:rPr>
          <w:rFonts w:ascii="Times New Roman" w:hAnsi="Times New Roman" w:cs="Times New Roman"/>
          <w:sz w:val="24"/>
          <w:szCs w:val="24"/>
          <w:lang w:val="pt-PT"/>
        </w:rPr>
      </w:pPr>
    </w:p>
    <w:p w14:paraId="2B2A8233" w14:textId="74B76307" w:rsidR="00FA2904" w:rsidRPr="005C2939" w:rsidRDefault="00FA2904" w:rsidP="00FA2904">
      <w:pPr>
        <w:jc w:val="both"/>
        <w:rPr>
          <w:rFonts w:ascii="Times New Roman" w:hAnsi="Times New Roman" w:cs="Times New Roman"/>
          <w:sz w:val="24"/>
          <w:szCs w:val="24"/>
          <w:lang w:val="pt-PT"/>
        </w:rPr>
      </w:pPr>
      <w:r w:rsidRPr="005C2939">
        <w:rPr>
          <w:rFonts w:ascii="Times New Roman" w:hAnsi="Times New Roman" w:cs="Times New Roman"/>
          <w:b/>
          <w:sz w:val="24"/>
          <w:szCs w:val="24"/>
          <w:lang w:val="pt-PT"/>
        </w:rPr>
        <w:t>Institutul Cultural Român de la Viena</w:t>
      </w:r>
      <w:r w:rsidRPr="005C2939">
        <w:rPr>
          <w:rFonts w:ascii="Times New Roman" w:hAnsi="Times New Roman" w:cs="Times New Roman"/>
          <w:sz w:val="24"/>
          <w:szCs w:val="24"/>
          <w:lang w:val="pt-PT"/>
        </w:rPr>
        <w:t xml:space="preserve">, în parteneriat cu Academia Rromaï – Verein für </w:t>
      </w:r>
      <w:r w:rsidRPr="005C2939">
        <w:rPr>
          <w:rFonts w:ascii="Times New Roman" w:hAnsi="Times New Roman" w:cs="Times New Roman"/>
          <w:sz w:val="24"/>
          <w:szCs w:val="24"/>
          <w:lang w:val="pt-PT"/>
        </w:rPr>
        <w:lastRenderedPageBreak/>
        <w:t xml:space="preserve">Rroma zu Rroma e.V. Viena și Asociația Roma für Roma din München, a organizat în data de </w:t>
      </w:r>
      <w:r w:rsidRPr="005C2939">
        <w:rPr>
          <w:rFonts w:ascii="Times New Roman" w:hAnsi="Times New Roman" w:cs="Times New Roman"/>
          <w:b/>
          <w:sz w:val="24"/>
          <w:szCs w:val="24"/>
          <w:lang w:val="pt-PT"/>
        </w:rPr>
        <w:t>20 februarie 2026</w:t>
      </w:r>
      <w:r w:rsidRPr="005C2939">
        <w:rPr>
          <w:rFonts w:ascii="Times New Roman" w:hAnsi="Times New Roman" w:cs="Times New Roman"/>
          <w:sz w:val="24"/>
          <w:szCs w:val="24"/>
          <w:lang w:val="pt-PT"/>
        </w:rPr>
        <w:t xml:space="preserve">, la sediul reprezentanței ICR, un eveniment cultural dedicat Zilei de Comemorare a Dezrobirii Romilor. </w:t>
      </w:r>
    </w:p>
    <w:p w14:paraId="3A5EF895" w14:textId="77777777" w:rsidR="00FA2904" w:rsidRPr="005C2939" w:rsidRDefault="00FA2904" w:rsidP="00FA2904">
      <w:pPr>
        <w:jc w:val="both"/>
        <w:rPr>
          <w:rFonts w:ascii="Times New Roman" w:hAnsi="Times New Roman" w:cs="Times New Roman"/>
          <w:sz w:val="24"/>
          <w:szCs w:val="24"/>
          <w:lang w:val="pt-PT"/>
        </w:rPr>
      </w:pPr>
    </w:p>
    <w:p w14:paraId="18D195C1" w14:textId="77777777" w:rsidR="00FA2904" w:rsidRPr="005C2939" w:rsidRDefault="00FA2904" w:rsidP="00FA2904">
      <w:pPr>
        <w:jc w:val="both"/>
        <w:rPr>
          <w:rFonts w:ascii="Times New Roman" w:hAnsi="Times New Roman" w:cs="Times New Roman"/>
          <w:sz w:val="24"/>
          <w:szCs w:val="24"/>
          <w:lang w:val="pt-PT"/>
        </w:rPr>
      </w:pPr>
      <w:r w:rsidRPr="005C2939">
        <w:rPr>
          <w:rFonts w:ascii="Times New Roman" w:hAnsi="Times New Roman" w:cs="Times New Roman"/>
          <w:b/>
          <w:sz w:val="24"/>
          <w:szCs w:val="24"/>
          <w:lang w:val="pt-PT"/>
        </w:rPr>
        <w:t>Institutul Cultural Român de la Londra</w:t>
      </w:r>
      <w:r w:rsidRPr="005C2939">
        <w:rPr>
          <w:rFonts w:ascii="Times New Roman" w:hAnsi="Times New Roman" w:cs="Times New Roman"/>
          <w:sz w:val="24"/>
          <w:szCs w:val="24"/>
          <w:lang w:val="pt-PT"/>
        </w:rPr>
        <w:t xml:space="preserve"> și Ambasada României la Londra au organizat proiectul „Holocaustul împotriva romilor“ – o masă rotundă urmată de prezentarea volumului </w:t>
      </w:r>
      <w:r w:rsidRPr="005C2939">
        <w:rPr>
          <w:rFonts w:ascii="Times New Roman" w:hAnsi="Times New Roman" w:cs="Times New Roman"/>
          <w:i/>
          <w:sz w:val="24"/>
          <w:szCs w:val="24"/>
          <w:lang w:val="pt-PT"/>
        </w:rPr>
        <w:t xml:space="preserve">Holocaustul împotriva romilor: album de memorie și recunoștință </w:t>
      </w:r>
      <w:r w:rsidRPr="005C2939">
        <w:rPr>
          <w:rFonts w:ascii="Times New Roman" w:hAnsi="Times New Roman" w:cs="Times New Roman"/>
          <w:sz w:val="24"/>
          <w:szCs w:val="24"/>
          <w:lang w:val="pt-PT"/>
        </w:rPr>
        <w:t xml:space="preserve">– în data de </w:t>
      </w:r>
      <w:r w:rsidRPr="005C2939">
        <w:rPr>
          <w:rFonts w:ascii="Times New Roman" w:hAnsi="Times New Roman" w:cs="Times New Roman"/>
          <w:b/>
          <w:sz w:val="24"/>
          <w:szCs w:val="24"/>
          <w:lang w:val="pt-PT"/>
        </w:rPr>
        <w:t>30 ianuarie 2026</w:t>
      </w:r>
      <w:r w:rsidRPr="005C2939">
        <w:rPr>
          <w:rFonts w:ascii="Times New Roman" w:hAnsi="Times New Roman" w:cs="Times New Roman"/>
          <w:sz w:val="24"/>
          <w:szCs w:val="24"/>
          <w:lang w:val="pt-PT"/>
        </w:rPr>
        <w:t>, la sediul reprezentanței.</w:t>
      </w:r>
    </w:p>
    <w:p w14:paraId="5934F8F6" w14:textId="77777777" w:rsidR="00FA2904" w:rsidRPr="005C2939" w:rsidRDefault="00FA2904" w:rsidP="00FA2904">
      <w:pPr>
        <w:jc w:val="both"/>
        <w:rPr>
          <w:rFonts w:ascii="Times New Roman" w:hAnsi="Times New Roman" w:cs="Times New Roman"/>
          <w:sz w:val="24"/>
          <w:szCs w:val="24"/>
          <w:lang w:val="pt-PT"/>
        </w:rPr>
      </w:pPr>
    </w:p>
    <w:p w14:paraId="39ABDD60" w14:textId="7DDF78BD" w:rsidR="00382C3C" w:rsidRPr="005C2939" w:rsidRDefault="00FA2904" w:rsidP="00FA2904">
      <w:pPr>
        <w:jc w:val="both"/>
        <w:rPr>
          <w:rFonts w:ascii="Times New Roman" w:hAnsi="Times New Roman" w:cs="Times New Roman"/>
          <w:sz w:val="24"/>
          <w:szCs w:val="24"/>
          <w:lang w:val="pt-PT"/>
        </w:rPr>
      </w:pPr>
      <w:r w:rsidRPr="005C2939">
        <w:rPr>
          <w:rFonts w:ascii="Times New Roman" w:hAnsi="Times New Roman" w:cs="Times New Roman"/>
          <w:sz w:val="24"/>
          <w:szCs w:val="24"/>
          <w:lang w:val="pt-PT"/>
        </w:rPr>
        <w:t xml:space="preserve">Cu ocazia Zilei Internaționale de Comemorare a Victimelor Holocaustului, </w:t>
      </w:r>
      <w:r w:rsidRPr="005C2939">
        <w:rPr>
          <w:rFonts w:ascii="Times New Roman" w:hAnsi="Times New Roman" w:cs="Times New Roman"/>
          <w:b/>
          <w:sz w:val="24"/>
          <w:szCs w:val="24"/>
          <w:lang w:val="pt-PT"/>
        </w:rPr>
        <w:t>Institutul Cultural Român de la Stockholm</w:t>
      </w:r>
      <w:r w:rsidRPr="005C2939">
        <w:rPr>
          <w:rFonts w:ascii="Times New Roman" w:hAnsi="Times New Roman" w:cs="Times New Roman"/>
          <w:sz w:val="24"/>
          <w:szCs w:val="24"/>
          <w:lang w:val="pt-PT"/>
        </w:rPr>
        <w:t xml:space="preserve"> a organizat o seară de comemorare, reflecție și dialog dedicată memoriei Holocaustului împotriva romilor, în data de </w:t>
      </w:r>
      <w:r w:rsidRPr="005C2939">
        <w:rPr>
          <w:rFonts w:ascii="Times New Roman" w:hAnsi="Times New Roman" w:cs="Times New Roman"/>
          <w:b/>
          <w:sz w:val="24"/>
          <w:szCs w:val="24"/>
          <w:lang w:val="pt-PT"/>
        </w:rPr>
        <w:t>29 ianuarie 2026</w:t>
      </w:r>
      <w:r w:rsidRPr="005C2939">
        <w:rPr>
          <w:rFonts w:ascii="Times New Roman" w:hAnsi="Times New Roman" w:cs="Times New Roman"/>
          <w:sz w:val="24"/>
          <w:szCs w:val="24"/>
          <w:lang w:val="pt-PT"/>
        </w:rPr>
        <w:t xml:space="preserve">, la sediul institutului. </w:t>
      </w:r>
    </w:p>
    <w:p w14:paraId="1D7599A4" w14:textId="77777777" w:rsidR="00FD32E5" w:rsidRPr="005C2939" w:rsidRDefault="00FD32E5" w:rsidP="00FD32E5">
      <w:pPr>
        <w:jc w:val="both"/>
        <w:rPr>
          <w:rFonts w:ascii="Times New Roman" w:hAnsi="Times New Roman" w:cs="Times New Roman"/>
          <w:sz w:val="24"/>
          <w:szCs w:val="24"/>
          <w:lang w:val="pt-PT"/>
        </w:rPr>
      </w:pPr>
    </w:p>
    <w:p w14:paraId="4393F754" w14:textId="77777777" w:rsidR="00FD32E5" w:rsidRPr="00DC2913" w:rsidRDefault="00FD32E5" w:rsidP="00FD32E5">
      <w:pPr>
        <w:pStyle w:val="isselectedend"/>
        <w:spacing w:before="0" w:beforeAutospacing="0" w:after="0" w:afterAutospacing="0"/>
        <w:jc w:val="both"/>
        <w:rPr>
          <w:rFonts w:ascii="Times New Roman" w:hAnsi="Times New Roman" w:cs="Times New Roman"/>
          <w:lang w:val="ro-RO"/>
        </w:rPr>
      </w:pPr>
    </w:p>
    <w:p w14:paraId="1E8427AF" w14:textId="77777777" w:rsidR="00FD32E5" w:rsidRPr="00DC2913" w:rsidRDefault="00FD32E5" w:rsidP="00FD32E5">
      <w:pPr>
        <w:spacing w:line="276" w:lineRule="auto"/>
        <w:jc w:val="both"/>
        <w:rPr>
          <w:rFonts w:ascii="Times New Roman" w:hAnsi="Times New Roman" w:cs="Times New Roman"/>
          <w:color w:val="808080"/>
          <w:sz w:val="24"/>
          <w:szCs w:val="24"/>
          <w:lang w:val="ro-RO"/>
        </w:rPr>
      </w:pPr>
      <w:r w:rsidRPr="00DC2913">
        <w:rPr>
          <w:rFonts w:ascii="Times New Roman" w:hAnsi="Times New Roman" w:cs="Times New Roman"/>
          <w:color w:val="808080"/>
          <w:sz w:val="24"/>
          <w:szCs w:val="24"/>
          <w:lang w:val="ro-RO"/>
        </w:rPr>
        <w:t>Contact: Biroul de Presă al ICR</w:t>
      </w:r>
    </w:p>
    <w:p w14:paraId="4EF33A11" w14:textId="77777777" w:rsidR="00FD32E5" w:rsidRPr="00DC2913" w:rsidRDefault="00FD32E5" w:rsidP="00FD32E5">
      <w:pPr>
        <w:spacing w:line="276" w:lineRule="auto"/>
        <w:jc w:val="both"/>
        <w:rPr>
          <w:rFonts w:ascii="Times New Roman" w:hAnsi="Times New Roman" w:cs="Times New Roman"/>
          <w:color w:val="808080"/>
          <w:sz w:val="24"/>
          <w:szCs w:val="24"/>
          <w:lang w:val="ro-RO"/>
        </w:rPr>
      </w:pPr>
      <w:r w:rsidRPr="00DC2913">
        <w:rPr>
          <w:rFonts w:ascii="Times New Roman" w:hAnsi="Times New Roman" w:cs="Times New Roman"/>
          <w:color w:val="808080"/>
          <w:sz w:val="24"/>
          <w:szCs w:val="24"/>
          <w:lang w:val="ro-RO"/>
        </w:rPr>
        <w:t>031 71 00 606</w:t>
      </w:r>
    </w:p>
    <w:p w14:paraId="27366BA9" w14:textId="41CF01A7" w:rsidR="00345A3F" w:rsidRPr="00FD32E5" w:rsidRDefault="00FD32E5" w:rsidP="00FD32E5">
      <w:pPr>
        <w:spacing w:line="276" w:lineRule="auto"/>
        <w:jc w:val="both"/>
        <w:rPr>
          <w:rFonts w:ascii="Times New Roman" w:hAnsi="Times New Roman" w:cs="Times New Roman"/>
          <w:color w:val="808080"/>
          <w:sz w:val="24"/>
          <w:szCs w:val="24"/>
          <w:lang w:val="ro-RO"/>
        </w:rPr>
      </w:pPr>
      <w:hyperlink r:id="rId8" w:history="1">
        <w:r w:rsidRPr="00DC2913">
          <w:rPr>
            <w:rStyle w:val="Hyperlink"/>
            <w:rFonts w:ascii="Times New Roman" w:hAnsi="Times New Roman" w:cs="Times New Roman"/>
            <w:color w:val="808080"/>
            <w:sz w:val="24"/>
            <w:szCs w:val="24"/>
            <w:lang w:val="ro-RO"/>
          </w:rPr>
          <w:t>biroul.presa@icr.ro</w:t>
        </w:r>
      </w:hyperlink>
      <w:r w:rsidRPr="00DC2913">
        <w:rPr>
          <w:rFonts w:ascii="Times New Roman" w:hAnsi="Times New Roman" w:cs="Times New Roman"/>
          <w:color w:val="808080"/>
          <w:sz w:val="24"/>
          <w:szCs w:val="24"/>
          <w:lang w:val="ro-RO"/>
        </w:rPr>
        <w:t xml:space="preserve"> </w:t>
      </w:r>
    </w:p>
    <w:sectPr w:rsidR="00345A3F" w:rsidRPr="00FD32E5" w:rsidSect="00F12DE8">
      <w:headerReference w:type="default" r:id="rId9"/>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8BDFF" w14:textId="77777777" w:rsidR="00540DFE" w:rsidRDefault="00540DFE" w:rsidP="00B64A05">
      <w:r>
        <w:separator/>
      </w:r>
    </w:p>
  </w:endnote>
  <w:endnote w:type="continuationSeparator" w:id="0">
    <w:p w14:paraId="25212562" w14:textId="77777777" w:rsidR="00540DFE" w:rsidRDefault="00540DFE"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EB524" w14:textId="77777777" w:rsidR="00540DFE" w:rsidRDefault="00540DFE" w:rsidP="00B64A05">
      <w:r>
        <w:separator/>
      </w:r>
    </w:p>
  </w:footnote>
  <w:footnote w:type="continuationSeparator" w:id="0">
    <w:p w14:paraId="0D0436CC" w14:textId="77777777" w:rsidR="00540DFE" w:rsidRDefault="00540DFE"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3118965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0D17"/>
    <w:rsid w:val="000012AB"/>
    <w:rsid w:val="00006C63"/>
    <w:rsid w:val="00010602"/>
    <w:rsid w:val="00010980"/>
    <w:rsid w:val="00015458"/>
    <w:rsid w:val="0001559C"/>
    <w:rsid w:val="00021A67"/>
    <w:rsid w:val="000302E8"/>
    <w:rsid w:val="00031C29"/>
    <w:rsid w:val="00034EA0"/>
    <w:rsid w:val="000358BB"/>
    <w:rsid w:val="0004095E"/>
    <w:rsid w:val="000542C8"/>
    <w:rsid w:val="00054422"/>
    <w:rsid w:val="00056721"/>
    <w:rsid w:val="0006154E"/>
    <w:rsid w:val="0007074F"/>
    <w:rsid w:val="00072404"/>
    <w:rsid w:val="000736AE"/>
    <w:rsid w:val="00080684"/>
    <w:rsid w:val="00084EE9"/>
    <w:rsid w:val="000850FE"/>
    <w:rsid w:val="000871C0"/>
    <w:rsid w:val="000916BC"/>
    <w:rsid w:val="0009667C"/>
    <w:rsid w:val="000A302C"/>
    <w:rsid w:val="000A32BA"/>
    <w:rsid w:val="000A3E35"/>
    <w:rsid w:val="000A5B86"/>
    <w:rsid w:val="000A5D65"/>
    <w:rsid w:val="000A5FE7"/>
    <w:rsid w:val="000A68CA"/>
    <w:rsid w:val="000B0CC0"/>
    <w:rsid w:val="000B3C6F"/>
    <w:rsid w:val="000B4B02"/>
    <w:rsid w:val="000B6148"/>
    <w:rsid w:val="000C0D08"/>
    <w:rsid w:val="000C3905"/>
    <w:rsid w:val="000C6318"/>
    <w:rsid w:val="000D1473"/>
    <w:rsid w:val="000D4A76"/>
    <w:rsid w:val="000D629C"/>
    <w:rsid w:val="000E20BF"/>
    <w:rsid w:val="000E2A45"/>
    <w:rsid w:val="000E4307"/>
    <w:rsid w:val="000E43BB"/>
    <w:rsid w:val="000E5FDF"/>
    <w:rsid w:val="000F5587"/>
    <w:rsid w:val="000F6F73"/>
    <w:rsid w:val="000F758C"/>
    <w:rsid w:val="001043C9"/>
    <w:rsid w:val="001053A5"/>
    <w:rsid w:val="00106A9A"/>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703B1"/>
    <w:rsid w:val="00174AD1"/>
    <w:rsid w:val="00175197"/>
    <w:rsid w:val="001875CD"/>
    <w:rsid w:val="001933F7"/>
    <w:rsid w:val="0019377A"/>
    <w:rsid w:val="00195661"/>
    <w:rsid w:val="001959F7"/>
    <w:rsid w:val="0019624C"/>
    <w:rsid w:val="001A59FA"/>
    <w:rsid w:val="001A5E0C"/>
    <w:rsid w:val="001B3DB6"/>
    <w:rsid w:val="001B4965"/>
    <w:rsid w:val="001B5E53"/>
    <w:rsid w:val="001C2F27"/>
    <w:rsid w:val="001D0876"/>
    <w:rsid w:val="001D205F"/>
    <w:rsid w:val="001D3034"/>
    <w:rsid w:val="001D4378"/>
    <w:rsid w:val="001D4673"/>
    <w:rsid w:val="001D6100"/>
    <w:rsid w:val="001E2497"/>
    <w:rsid w:val="001E37E1"/>
    <w:rsid w:val="001E5742"/>
    <w:rsid w:val="001E6345"/>
    <w:rsid w:val="001E7E64"/>
    <w:rsid w:val="001F3926"/>
    <w:rsid w:val="001F60FC"/>
    <w:rsid w:val="00204EC3"/>
    <w:rsid w:val="0021183D"/>
    <w:rsid w:val="00212C33"/>
    <w:rsid w:val="00213DF4"/>
    <w:rsid w:val="00214499"/>
    <w:rsid w:val="00215A05"/>
    <w:rsid w:val="00215E66"/>
    <w:rsid w:val="002239BE"/>
    <w:rsid w:val="00226F75"/>
    <w:rsid w:val="00234A38"/>
    <w:rsid w:val="00235454"/>
    <w:rsid w:val="00242C85"/>
    <w:rsid w:val="002435C2"/>
    <w:rsid w:val="00246967"/>
    <w:rsid w:val="00246FAA"/>
    <w:rsid w:val="0025058F"/>
    <w:rsid w:val="00254A3B"/>
    <w:rsid w:val="00254E1C"/>
    <w:rsid w:val="00256FF0"/>
    <w:rsid w:val="002626B9"/>
    <w:rsid w:val="0026782F"/>
    <w:rsid w:val="00270956"/>
    <w:rsid w:val="002712A2"/>
    <w:rsid w:val="00276806"/>
    <w:rsid w:val="00276C59"/>
    <w:rsid w:val="00283CC0"/>
    <w:rsid w:val="00284DAF"/>
    <w:rsid w:val="00284E05"/>
    <w:rsid w:val="002851A8"/>
    <w:rsid w:val="00286185"/>
    <w:rsid w:val="00290C8E"/>
    <w:rsid w:val="00292E25"/>
    <w:rsid w:val="00295D79"/>
    <w:rsid w:val="002964C6"/>
    <w:rsid w:val="002A0C1E"/>
    <w:rsid w:val="002C1A4D"/>
    <w:rsid w:val="002C211A"/>
    <w:rsid w:val="002C3843"/>
    <w:rsid w:val="002C55C2"/>
    <w:rsid w:val="002C7CCA"/>
    <w:rsid w:val="002D0974"/>
    <w:rsid w:val="002D0EC0"/>
    <w:rsid w:val="002D594C"/>
    <w:rsid w:val="002D7E64"/>
    <w:rsid w:val="002E1C99"/>
    <w:rsid w:val="002F2A6C"/>
    <w:rsid w:val="002F2BC0"/>
    <w:rsid w:val="002F30AB"/>
    <w:rsid w:val="002F379B"/>
    <w:rsid w:val="002F68D6"/>
    <w:rsid w:val="00301609"/>
    <w:rsid w:val="00301A87"/>
    <w:rsid w:val="003051E0"/>
    <w:rsid w:val="00305478"/>
    <w:rsid w:val="00305FD0"/>
    <w:rsid w:val="0030647B"/>
    <w:rsid w:val="0030698F"/>
    <w:rsid w:val="00307FEF"/>
    <w:rsid w:val="003171C9"/>
    <w:rsid w:val="00325EF9"/>
    <w:rsid w:val="0032646B"/>
    <w:rsid w:val="0032749E"/>
    <w:rsid w:val="00327BBD"/>
    <w:rsid w:val="003314F3"/>
    <w:rsid w:val="0033182C"/>
    <w:rsid w:val="00332CA9"/>
    <w:rsid w:val="00333993"/>
    <w:rsid w:val="003351AE"/>
    <w:rsid w:val="003352E8"/>
    <w:rsid w:val="003373B2"/>
    <w:rsid w:val="00343B1C"/>
    <w:rsid w:val="00345251"/>
    <w:rsid w:val="00345A3F"/>
    <w:rsid w:val="003520E1"/>
    <w:rsid w:val="00353370"/>
    <w:rsid w:val="00362658"/>
    <w:rsid w:val="00366572"/>
    <w:rsid w:val="003666DE"/>
    <w:rsid w:val="0037144D"/>
    <w:rsid w:val="003723A7"/>
    <w:rsid w:val="00372564"/>
    <w:rsid w:val="00373DF1"/>
    <w:rsid w:val="003762F6"/>
    <w:rsid w:val="00381315"/>
    <w:rsid w:val="00381571"/>
    <w:rsid w:val="0038205D"/>
    <w:rsid w:val="00382C3C"/>
    <w:rsid w:val="003861F0"/>
    <w:rsid w:val="00390C92"/>
    <w:rsid w:val="00391CF9"/>
    <w:rsid w:val="0039357E"/>
    <w:rsid w:val="00395803"/>
    <w:rsid w:val="00397255"/>
    <w:rsid w:val="003978AF"/>
    <w:rsid w:val="003B4659"/>
    <w:rsid w:val="003B4DA2"/>
    <w:rsid w:val="003B609C"/>
    <w:rsid w:val="003B6639"/>
    <w:rsid w:val="003B7B63"/>
    <w:rsid w:val="003C0D0A"/>
    <w:rsid w:val="003C2AF5"/>
    <w:rsid w:val="003D0907"/>
    <w:rsid w:val="003D1765"/>
    <w:rsid w:val="003D4D32"/>
    <w:rsid w:val="003D616E"/>
    <w:rsid w:val="003D7CBD"/>
    <w:rsid w:val="003D7E24"/>
    <w:rsid w:val="003E0E6D"/>
    <w:rsid w:val="003E323B"/>
    <w:rsid w:val="003E4A86"/>
    <w:rsid w:val="003F3059"/>
    <w:rsid w:val="003F37E0"/>
    <w:rsid w:val="004001A1"/>
    <w:rsid w:val="0040400B"/>
    <w:rsid w:val="00404693"/>
    <w:rsid w:val="004100E7"/>
    <w:rsid w:val="004204A9"/>
    <w:rsid w:val="004226E1"/>
    <w:rsid w:val="004308CD"/>
    <w:rsid w:val="00436976"/>
    <w:rsid w:val="0043759F"/>
    <w:rsid w:val="00441C4B"/>
    <w:rsid w:val="00442C1C"/>
    <w:rsid w:val="004435A7"/>
    <w:rsid w:val="004435AF"/>
    <w:rsid w:val="00445B9D"/>
    <w:rsid w:val="00446B21"/>
    <w:rsid w:val="004479AB"/>
    <w:rsid w:val="00454549"/>
    <w:rsid w:val="004558CF"/>
    <w:rsid w:val="00463EAF"/>
    <w:rsid w:val="0046462E"/>
    <w:rsid w:val="0046631D"/>
    <w:rsid w:val="00466FB7"/>
    <w:rsid w:val="0046747D"/>
    <w:rsid w:val="0047305F"/>
    <w:rsid w:val="00473CC4"/>
    <w:rsid w:val="00475ECD"/>
    <w:rsid w:val="00477C9F"/>
    <w:rsid w:val="00482444"/>
    <w:rsid w:val="00483340"/>
    <w:rsid w:val="004833C4"/>
    <w:rsid w:val="004842ED"/>
    <w:rsid w:val="0048525C"/>
    <w:rsid w:val="00494F2D"/>
    <w:rsid w:val="004961C0"/>
    <w:rsid w:val="004961E3"/>
    <w:rsid w:val="00497E1F"/>
    <w:rsid w:val="004A0E02"/>
    <w:rsid w:val="004A3BF2"/>
    <w:rsid w:val="004C0E4C"/>
    <w:rsid w:val="004C24CF"/>
    <w:rsid w:val="004D452B"/>
    <w:rsid w:val="004D6A77"/>
    <w:rsid w:val="004D738C"/>
    <w:rsid w:val="004E11BD"/>
    <w:rsid w:val="004F7985"/>
    <w:rsid w:val="00503BEF"/>
    <w:rsid w:val="00510745"/>
    <w:rsid w:val="005170DE"/>
    <w:rsid w:val="005217F2"/>
    <w:rsid w:val="005259CD"/>
    <w:rsid w:val="005273C3"/>
    <w:rsid w:val="00540DFE"/>
    <w:rsid w:val="005442D9"/>
    <w:rsid w:val="005455E8"/>
    <w:rsid w:val="00545F97"/>
    <w:rsid w:val="00546727"/>
    <w:rsid w:val="00550C5F"/>
    <w:rsid w:val="00556A84"/>
    <w:rsid w:val="00557408"/>
    <w:rsid w:val="00557EBB"/>
    <w:rsid w:val="00564AC4"/>
    <w:rsid w:val="00566485"/>
    <w:rsid w:val="00570B9B"/>
    <w:rsid w:val="00570D79"/>
    <w:rsid w:val="005710E2"/>
    <w:rsid w:val="00572D44"/>
    <w:rsid w:val="005739E1"/>
    <w:rsid w:val="00574837"/>
    <w:rsid w:val="00574935"/>
    <w:rsid w:val="005757EB"/>
    <w:rsid w:val="00580269"/>
    <w:rsid w:val="005808DB"/>
    <w:rsid w:val="00582BA9"/>
    <w:rsid w:val="00583129"/>
    <w:rsid w:val="005856AA"/>
    <w:rsid w:val="0059077F"/>
    <w:rsid w:val="00592E28"/>
    <w:rsid w:val="00596F07"/>
    <w:rsid w:val="005A155B"/>
    <w:rsid w:val="005A1AEA"/>
    <w:rsid w:val="005A1FC8"/>
    <w:rsid w:val="005A53B7"/>
    <w:rsid w:val="005A6436"/>
    <w:rsid w:val="005A73F6"/>
    <w:rsid w:val="005A76D0"/>
    <w:rsid w:val="005B2A32"/>
    <w:rsid w:val="005B4697"/>
    <w:rsid w:val="005B4E4C"/>
    <w:rsid w:val="005B78E9"/>
    <w:rsid w:val="005C2939"/>
    <w:rsid w:val="005C383E"/>
    <w:rsid w:val="005C4D0A"/>
    <w:rsid w:val="005C7BBB"/>
    <w:rsid w:val="005D09C5"/>
    <w:rsid w:val="005D45F3"/>
    <w:rsid w:val="005D4766"/>
    <w:rsid w:val="005E1176"/>
    <w:rsid w:val="005E16CB"/>
    <w:rsid w:val="005E4C82"/>
    <w:rsid w:val="005E68AA"/>
    <w:rsid w:val="005E75EF"/>
    <w:rsid w:val="005E78A5"/>
    <w:rsid w:val="005E7990"/>
    <w:rsid w:val="005F1C9F"/>
    <w:rsid w:val="005F4F6A"/>
    <w:rsid w:val="005F595F"/>
    <w:rsid w:val="005F6083"/>
    <w:rsid w:val="006131C1"/>
    <w:rsid w:val="00613B48"/>
    <w:rsid w:val="00613D60"/>
    <w:rsid w:val="00614951"/>
    <w:rsid w:val="00615825"/>
    <w:rsid w:val="00615A64"/>
    <w:rsid w:val="00615E80"/>
    <w:rsid w:val="00621FF9"/>
    <w:rsid w:val="006229E3"/>
    <w:rsid w:val="006302C7"/>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3AA"/>
    <w:rsid w:val="00676780"/>
    <w:rsid w:val="006812D5"/>
    <w:rsid w:val="00681F80"/>
    <w:rsid w:val="00683F6E"/>
    <w:rsid w:val="0068561E"/>
    <w:rsid w:val="006866A1"/>
    <w:rsid w:val="0069573E"/>
    <w:rsid w:val="00696D5C"/>
    <w:rsid w:val="006A5E69"/>
    <w:rsid w:val="006A6997"/>
    <w:rsid w:val="006B35FE"/>
    <w:rsid w:val="006B3EE6"/>
    <w:rsid w:val="006B50A1"/>
    <w:rsid w:val="006B7B96"/>
    <w:rsid w:val="006C0B2A"/>
    <w:rsid w:val="006C0D64"/>
    <w:rsid w:val="006C37C8"/>
    <w:rsid w:val="006C4781"/>
    <w:rsid w:val="006C5850"/>
    <w:rsid w:val="006D1B91"/>
    <w:rsid w:val="006D33F1"/>
    <w:rsid w:val="006D44D4"/>
    <w:rsid w:val="006D5A74"/>
    <w:rsid w:val="006E10FC"/>
    <w:rsid w:val="006E443D"/>
    <w:rsid w:val="006E6FE8"/>
    <w:rsid w:val="006F4B56"/>
    <w:rsid w:val="0070025A"/>
    <w:rsid w:val="007010F3"/>
    <w:rsid w:val="00711024"/>
    <w:rsid w:val="0071280B"/>
    <w:rsid w:val="00715F22"/>
    <w:rsid w:val="00722871"/>
    <w:rsid w:val="00722F0F"/>
    <w:rsid w:val="00723918"/>
    <w:rsid w:val="00730DD5"/>
    <w:rsid w:val="00731AE2"/>
    <w:rsid w:val="00731EEA"/>
    <w:rsid w:val="00733A1B"/>
    <w:rsid w:val="007424B2"/>
    <w:rsid w:val="0074404C"/>
    <w:rsid w:val="007453AF"/>
    <w:rsid w:val="00746AF2"/>
    <w:rsid w:val="00747416"/>
    <w:rsid w:val="00747B24"/>
    <w:rsid w:val="00752469"/>
    <w:rsid w:val="007535E1"/>
    <w:rsid w:val="00760015"/>
    <w:rsid w:val="0076136E"/>
    <w:rsid w:val="007622C6"/>
    <w:rsid w:val="00766CC5"/>
    <w:rsid w:val="007721C8"/>
    <w:rsid w:val="00772678"/>
    <w:rsid w:val="00773C58"/>
    <w:rsid w:val="0077539E"/>
    <w:rsid w:val="00775DF9"/>
    <w:rsid w:val="007764A5"/>
    <w:rsid w:val="00781CBE"/>
    <w:rsid w:val="0079034C"/>
    <w:rsid w:val="00790660"/>
    <w:rsid w:val="007966B4"/>
    <w:rsid w:val="00796B1E"/>
    <w:rsid w:val="007A384C"/>
    <w:rsid w:val="007A5941"/>
    <w:rsid w:val="007B0394"/>
    <w:rsid w:val="007B304E"/>
    <w:rsid w:val="007B5B1F"/>
    <w:rsid w:val="007B64AE"/>
    <w:rsid w:val="007B7AF3"/>
    <w:rsid w:val="007C3875"/>
    <w:rsid w:val="007C4982"/>
    <w:rsid w:val="007C6EA1"/>
    <w:rsid w:val="007D1142"/>
    <w:rsid w:val="007D6C4F"/>
    <w:rsid w:val="007E0E82"/>
    <w:rsid w:val="007E1EAC"/>
    <w:rsid w:val="007E5A69"/>
    <w:rsid w:val="007F2111"/>
    <w:rsid w:val="008030C3"/>
    <w:rsid w:val="00804F00"/>
    <w:rsid w:val="00807968"/>
    <w:rsid w:val="008104DF"/>
    <w:rsid w:val="00816988"/>
    <w:rsid w:val="00822658"/>
    <w:rsid w:val="00823298"/>
    <w:rsid w:val="00823AB4"/>
    <w:rsid w:val="00824B89"/>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23D2"/>
    <w:rsid w:val="00872CDD"/>
    <w:rsid w:val="00872E5A"/>
    <w:rsid w:val="00876FCA"/>
    <w:rsid w:val="008807CF"/>
    <w:rsid w:val="0088109C"/>
    <w:rsid w:val="008828B0"/>
    <w:rsid w:val="00897E70"/>
    <w:rsid w:val="008A44B4"/>
    <w:rsid w:val="008A47DB"/>
    <w:rsid w:val="008A48C0"/>
    <w:rsid w:val="008B58DF"/>
    <w:rsid w:val="008B65D1"/>
    <w:rsid w:val="008B65ED"/>
    <w:rsid w:val="008C12C9"/>
    <w:rsid w:val="008D0726"/>
    <w:rsid w:val="008D71A2"/>
    <w:rsid w:val="008E0F73"/>
    <w:rsid w:val="008E154B"/>
    <w:rsid w:val="008E290F"/>
    <w:rsid w:val="008E35B8"/>
    <w:rsid w:val="008E6400"/>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7257"/>
    <w:rsid w:val="009466C3"/>
    <w:rsid w:val="00947E42"/>
    <w:rsid w:val="00950825"/>
    <w:rsid w:val="009563B6"/>
    <w:rsid w:val="00960D59"/>
    <w:rsid w:val="00963A0E"/>
    <w:rsid w:val="00967654"/>
    <w:rsid w:val="009721E6"/>
    <w:rsid w:val="009727AC"/>
    <w:rsid w:val="0097565C"/>
    <w:rsid w:val="009758A2"/>
    <w:rsid w:val="00976697"/>
    <w:rsid w:val="00976727"/>
    <w:rsid w:val="009808FD"/>
    <w:rsid w:val="0098169D"/>
    <w:rsid w:val="00983CB3"/>
    <w:rsid w:val="00985D3A"/>
    <w:rsid w:val="009872FB"/>
    <w:rsid w:val="009927B9"/>
    <w:rsid w:val="00994622"/>
    <w:rsid w:val="00996BA8"/>
    <w:rsid w:val="00996E69"/>
    <w:rsid w:val="009A118F"/>
    <w:rsid w:val="009A192F"/>
    <w:rsid w:val="009A1AE4"/>
    <w:rsid w:val="009A4EC5"/>
    <w:rsid w:val="009B2DE4"/>
    <w:rsid w:val="009B67B3"/>
    <w:rsid w:val="009C12B4"/>
    <w:rsid w:val="009C160E"/>
    <w:rsid w:val="009C2D4C"/>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425B"/>
    <w:rsid w:val="00A05534"/>
    <w:rsid w:val="00A1029B"/>
    <w:rsid w:val="00A11279"/>
    <w:rsid w:val="00A14DB5"/>
    <w:rsid w:val="00A17700"/>
    <w:rsid w:val="00A178A5"/>
    <w:rsid w:val="00A216CE"/>
    <w:rsid w:val="00A26EF1"/>
    <w:rsid w:val="00A273FD"/>
    <w:rsid w:val="00A30061"/>
    <w:rsid w:val="00A33BDC"/>
    <w:rsid w:val="00A355EF"/>
    <w:rsid w:val="00A366F9"/>
    <w:rsid w:val="00A36FF1"/>
    <w:rsid w:val="00A402AC"/>
    <w:rsid w:val="00A404A7"/>
    <w:rsid w:val="00A40594"/>
    <w:rsid w:val="00A411D2"/>
    <w:rsid w:val="00A425EE"/>
    <w:rsid w:val="00A513A6"/>
    <w:rsid w:val="00A53314"/>
    <w:rsid w:val="00A57EBA"/>
    <w:rsid w:val="00A6296E"/>
    <w:rsid w:val="00A64C3E"/>
    <w:rsid w:val="00A678F4"/>
    <w:rsid w:val="00A75AFB"/>
    <w:rsid w:val="00A80485"/>
    <w:rsid w:val="00A849B1"/>
    <w:rsid w:val="00A91983"/>
    <w:rsid w:val="00A91988"/>
    <w:rsid w:val="00A92348"/>
    <w:rsid w:val="00A92A25"/>
    <w:rsid w:val="00AA3189"/>
    <w:rsid w:val="00AA32B2"/>
    <w:rsid w:val="00AA422B"/>
    <w:rsid w:val="00AA7013"/>
    <w:rsid w:val="00AB7D71"/>
    <w:rsid w:val="00AC1E0A"/>
    <w:rsid w:val="00AC423C"/>
    <w:rsid w:val="00AD0AF0"/>
    <w:rsid w:val="00AD2622"/>
    <w:rsid w:val="00AD30A2"/>
    <w:rsid w:val="00AD34AE"/>
    <w:rsid w:val="00AD399A"/>
    <w:rsid w:val="00AD609E"/>
    <w:rsid w:val="00AF2374"/>
    <w:rsid w:val="00AF2498"/>
    <w:rsid w:val="00AF4336"/>
    <w:rsid w:val="00AF51B2"/>
    <w:rsid w:val="00B02A14"/>
    <w:rsid w:val="00B043A2"/>
    <w:rsid w:val="00B0581D"/>
    <w:rsid w:val="00B2167A"/>
    <w:rsid w:val="00B246B7"/>
    <w:rsid w:val="00B25238"/>
    <w:rsid w:val="00B254CB"/>
    <w:rsid w:val="00B25514"/>
    <w:rsid w:val="00B25FFD"/>
    <w:rsid w:val="00B30F4D"/>
    <w:rsid w:val="00B34003"/>
    <w:rsid w:val="00B36EAE"/>
    <w:rsid w:val="00B37AE9"/>
    <w:rsid w:val="00B4351E"/>
    <w:rsid w:val="00B44266"/>
    <w:rsid w:val="00B44D1B"/>
    <w:rsid w:val="00B45577"/>
    <w:rsid w:val="00B46574"/>
    <w:rsid w:val="00B46F3E"/>
    <w:rsid w:val="00B52282"/>
    <w:rsid w:val="00B545C3"/>
    <w:rsid w:val="00B5796F"/>
    <w:rsid w:val="00B60459"/>
    <w:rsid w:val="00B60E34"/>
    <w:rsid w:val="00B625AF"/>
    <w:rsid w:val="00B64A05"/>
    <w:rsid w:val="00B65134"/>
    <w:rsid w:val="00B673AA"/>
    <w:rsid w:val="00B67B90"/>
    <w:rsid w:val="00B711B5"/>
    <w:rsid w:val="00B71E3D"/>
    <w:rsid w:val="00B72BD8"/>
    <w:rsid w:val="00B748C0"/>
    <w:rsid w:val="00B76B42"/>
    <w:rsid w:val="00B7751C"/>
    <w:rsid w:val="00B80644"/>
    <w:rsid w:val="00B83E6D"/>
    <w:rsid w:val="00B8447C"/>
    <w:rsid w:val="00B8663E"/>
    <w:rsid w:val="00B90197"/>
    <w:rsid w:val="00B93483"/>
    <w:rsid w:val="00B94CA5"/>
    <w:rsid w:val="00B96FC9"/>
    <w:rsid w:val="00BA5A92"/>
    <w:rsid w:val="00BB03F4"/>
    <w:rsid w:val="00BB3270"/>
    <w:rsid w:val="00BB3921"/>
    <w:rsid w:val="00BB40BD"/>
    <w:rsid w:val="00BC293E"/>
    <w:rsid w:val="00BC2B48"/>
    <w:rsid w:val="00BD216A"/>
    <w:rsid w:val="00BD4483"/>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331BA"/>
    <w:rsid w:val="00C41C46"/>
    <w:rsid w:val="00C425F3"/>
    <w:rsid w:val="00C4300B"/>
    <w:rsid w:val="00C47CE1"/>
    <w:rsid w:val="00C52BF0"/>
    <w:rsid w:val="00C6097F"/>
    <w:rsid w:val="00C61BF4"/>
    <w:rsid w:val="00C64594"/>
    <w:rsid w:val="00C70AFC"/>
    <w:rsid w:val="00C70D43"/>
    <w:rsid w:val="00C75117"/>
    <w:rsid w:val="00C75228"/>
    <w:rsid w:val="00C76707"/>
    <w:rsid w:val="00C85B69"/>
    <w:rsid w:val="00C94872"/>
    <w:rsid w:val="00C952FA"/>
    <w:rsid w:val="00C96A74"/>
    <w:rsid w:val="00C96B91"/>
    <w:rsid w:val="00CA0A3C"/>
    <w:rsid w:val="00CA1992"/>
    <w:rsid w:val="00CA1D5A"/>
    <w:rsid w:val="00CA2289"/>
    <w:rsid w:val="00CB0A99"/>
    <w:rsid w:val="00CB66FF"/>
    <w:rsid w:val="00CC0486"/>
    <w:rsid w:val="00CC0C89"/>
    <w:rsid w:val="00CC1CF1"/>
    <w:rsid w:val="00CC2577"/>
    <w:rsid w:val="00CC4938"/>
    <w:rsid w:val="00CC4A51"/>
    <w:rsid w:val="00CC575C"/>
    <w:rsid w:val="00CC6EE9"/>
    <w:rsid w:val="00CC74E7"/>
    <w:rsid w:val="00CC7D8C"/>
    <w:rsid w:val="00CD017A"/>
    <w:rsid w:val="00CD06F7"/>
    <w:rsid w:val="00CD63D8"/>
    <w:rsid w:val="00CD7DCA"/>
    <w:rsid w:val="00CE1135"/>
    <w:rsid w:val="00CE6E98"/>
    <w:rsid w:val="00CF0188"/>
    <w:rsid w:val="00CF0E29"/>
    <w:rsid w:val="00CF4627"/>
    <w:rsid w:val="00CF5051"/>
    <w:rsid w:val="00CF5242"/>
    <w:rsid w:val="00CF64E2"/>
    <w:rsid w:val="00CF6C18"/>
    <w:rsid w:val="00D00024"/>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7424A"/>
    <w:rsid w:val="00D812F6"/>
    <w:rsid w:val="00D817B7"/>
    <w:rsid w:val="00D844C4"/>
    <w:rsid w:val="00D87E30"/>
    <w:rsid w:val="00D91E9B"/>
    <w:rsid w:val="00D96A30"/>
    <w:rsid w:val="00DA0EBC"/>
    <w:rsid w:val="00DA145D"/>
    <w:rsid w:val="00DA1546"/>
    <w:rsid w:val="00DA43EF"/>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E05398"/>
    <w:rsid w:val="00E1139F"/>
    <w:rsid w:val="00E1509D"/>
    <w:rsid w:val="00E173E2"/>
    <w:rsid w:val="00E24AD9"/>
    <w:rsid w:val="00E27EB4"/>
    <w:rsid w:val="00E31828"/>
    <w:rsid w:val="00E31F0B"/>
    <w:rsid w:val="00E41E35"/>
    <w:rsid w:val="00E44BA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5D9"/>
    <w:rsid w:val="00ED166E"/>
    <w:rsid w:val="00ED1A79"/>
    <w:rsid w:val="00ED47AA"/>
    <w:rsid w:val="00ED610D"/>
    <w:rsid w:val="00ED6557"/>
    <w:rsid w:val="00ED67E9"/>
    <w:rsid w:val="00EE3422"/>
    <w:rsid w:val="00EF14AE"/>
    <w:rsid w:val="00EF2376"/>
    <w:rsid w:val="00EF651C"/>
    <w:rsid w:val="00F00316"/>
    <w:rsid w:val="00F02EDA"/>
    <w:rsid w:val="00F037E9"/>
    <w:rsid w:val="00F03C84"/>
    <w:rsid w:val="00F04305"/>
    <w:rsid w:val="00F10C17"/>
    <w:rsid w:val="00F11467"/>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007F"/>
    <w:rsid w:val="00F421D6"/>
    <w:rsid w:val="00F42832"/>
    <w:rsid w:val="00F4323C"/>
    <w:rsid w:val="00F50FFA"/>
    <w:rsid w:val="00F55FBD"/>
    <w:rsid w:val="00F572A9"/>
    <w:rsid w:val="00F621DB"/>
    <w:rsid w:val="00F63F1C"/>
    <w:rsid w:val="00F646FB"/>
    <w:rsid w:val="00F7071C"/>
    <w:rsid w:val="00F76E02"/>
    <w:rsid w:val="00F84AD8"/>
    <w:rsid w:val="00F9035F"/>
    <w:rsid w:val="00F91670"/>
    <w:rsid w:val="00F94C6C"/>
    <w:rsid w:val="00FA02E3"/>
    <w:rsid w:val="00FA2904"/>
    <w:rsid w:val="00FA49CB"/>
    <w:rsid w:val="00FA7007"/>
    <w:rsid w:val="00FB03B8"/>
    <w:rsid w:val="00FB2A25"/>
    <w:rsid w:val="00FB763B"/>
    <w:rsid w:val="00FB7E49"/>
    <w:rsid w:val="00FC3702"/>
    <w:rsid w:val="00FC677B"/>
    <w:rsid w:val="00FC7556"/>
    <w:rsid w:val="00FD02C1"/>
    <w:rsid w:val="00FD32E5"/>
    <w:rsid w:val="00FD5118"/>
    <w:rsid w:val="00FD522E"/>
    <w:rsid w:val="00FD7EA3"/>
    <w:rsid w:val="00FE3899"/>
    <w:rsid w:val="00FE3901"/>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1"/>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 w:type="paragraph" w:customStyle="1" w:styleId="xxmsonormal">
    <w:name w:val="x_xmsonormal"/>
    <w:basedOn w:val="Normal"/>
    <w:rsid w:val="001043C9"/>
    <w:pPr>
      <w:widowControl/>
      <w:autoSpaceDE/>
      <w:autoSpaceDN/>
    </w:pPr>
    <w:rPr>
      <w:rFonts w:ascii="Aptos" w:eastAsia="Calibri" w:hAnsi="Aptos" w:cs="Aptos"/>
      <w:sz w:val="24"/>
      <w:szCs w:val="24"/>
      <w:lang w:val="en-US"/>
    </w:rPr>
  </w:style>
  <w:style w:type="paragraph" w:customStyle="1" w:styleId="isselectedend">
    <w:name w:val="isselectedend"/>
    <w:basedOn w:val="Normal"/>
    <w:rsid w:val="006D5A74"/>
    <w:pPr>
      <w:widowControl/>
      <w:autoSpaceDE/>
      <w:autoSpaceDN/>
      <w:spacing w:before="100" w:beforeAutospacing="1" w:after="100" w:afterAutospacing="1"/>
    </w:pPr>
    <w:rPr>
      <w:rFonts w:ascii="Segoe UI" w:eastAsia="Segoe UI" w:hAnsi="Segoe UI" w:cs="Segoe U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ul.presa@icr.ro" TargetMode="External"/><Relationship Id="rId3" Type="http://schemas.openxmlformats.org/officeDocument/2006/relationships/settings" Target="settings.xml"/><Relationship Id="rId7" Type="http://schemas.openxmlformats.org/officeDocument/2006/relationships/hyperlink" Target="http://www.samudaripen.intercultural.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1233</Words>
  <Characters>7030</Characters>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2026-04-08T07:16:00Z</dcterms:created>
  <dcterms:modified xsi:type="dcterms:W3CDTF">2026-04-08T07:16:00Z</dcterms:modified>
</cp:coreProperties>
</file>