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DE6D53" w:rsidRDefault="00550C5F" w:rsidP="00DE6D53">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DE6D53">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440AED16" w:rsidR="00550C5F" w:rsidRPr="001A06F2" w:rsidRDefault="001933F7" w:rsidP="00DE6D53">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1A06F2">
        <w:rPr>
          <w:rStyle w:val="Hyperlink"/>
          <w:rFonts w:ascii="Times New Roman" w:eastAsia="Times New Roman" w:hAnsi="Times New Roman" w:cs="Times New Roman"/>
          <w:b/>
          <w:i/>
          <w:noProof/>
          <w:color w:val="auto"/>
          <w:sz w:val="24"/>
          <w:szCs w:val="24"/>
          <w:u w:val="none"/>
          <w:lang w:val="ro-RO" w:eastAsia="ro-RO"/>
        </w:rPr>
        <w:t>2</w:t>
      </w:r>
      <w:r w:rsidR="00234A38" w:rsidRPr="001A06F2">
        <w:rPr>
          <w:rStyle w:val="Hyperlink"/>
          <w:rFonts w:ascii="Times New Roman" w:eastAsia="Times New Roman" w:hAnsi="Times New Roman" w:cs="Times New Roman"/>
          <w:b/>
          <w:i/>
          <w:noProof/>
          <w:color w:val="auto"/>
          <w:sz w:val="24"/>
          <w:szCs w:val="24"/>
          <w:u w:val="none"/>
          <w:lang w:val="ro-RO" w:eastAsia="ro-RO"/>
        </w:rPr>
        <w:t>8</w:t>
      </w:r>
      <w:r w:rsidR="00550C5F" w:rsidRPr="001A06F2">
        <w:rPr>
          <w:rStyle w:val="Hyperlink"/>
          <w:rFonts w:ascii="Times New Roman" w:eastAsia="Times New Roman" w:hAnsi="Times New Roman" w:cs="Times New Roman"/>
          <w:b/>
          <w:i/>
          <w:noProof/>
          <w:color w:val="auto"/>
          <w:sz w:val="24"/>
          <w:szCs w:val="24"/>
          <w:u w:val="none"/>
          <w:lang w:val="ro-RO" w:eastAsia="ro-RO"/>
        </w:rPr>
        <w:t xml:space="preserve"> </w:t>
      </w:r>
      <w:r w:rsidR="004435AF" w:rsidRPr="001A06F2">
        <w:rPr>
          <w:rStyle w:val="Hyperlink"/>
          <w:rFonts w:ascii="Times New Roman" w:eastAsia="Times New Roman" w:hAnsi="Times New Roman" w:cs="Times New Roman"/>
          <w:b/>
          <w:i/>
          <w:noProof/>
          <w:color w:val="auto"/>
          <w:sz w:val="24"/>
          <w:szCs w:val="24"/>
          <w:u w:val="none"/>
          <w:lang w:val="ro-RO" w:eastAsia="ro-RO"/>
        </w:rPr>
        <w:t>ianuarie</w:t>
      </w:r>
      <w:r w:rsidR="00550C5F" w:rsidRPr="001A06F2">
        <w:rPr>
          <w:rStyle w:val="Hyperlink"/>
          <w:rFonts w:ascii="Times New Roman" w:eastAsia="Times New Roman" w:hAnsi="Times New Roman" w:cs="Times New Roman"/>
          <w:b/>
          <w:i/>
          <w:noProof/>
          <w:color w:val="auto"/>
          <w:sz w:val="24"/>
          <w:szCs w:val="24"/>
          <w:u w:val="none"/>
          <w:lang w:val="ro-RO" w:eastAsia="ro-RO"/>
        </w:rPr>
        <w:t xml:space="preserve"> 202</w:t>
      </w:r>
      <w:r w:rsidR="004435AF" w:rsidRPr="001A06F2">
        <w:rPr>
          <w:rStyle w:val="Hyperlink"/>
          <w:rFonts w:ascii="Times New Roman" w:eastAsia="Times New Roman" w:hAnsi="Times New Roman" w:cs="Times New Roman"/>
          <w:b/>
          <w:i/>
          <w:noProof/>
          <w:color w:val="auto"/>
          <w:sz w:val="24"/>
          <w:szCs w:val="24"/>
          <w:u w:val="none"/>
          <w:lang w:val="ro-RO" w:eastAsia="ro-RO"/>
        </w:rPr>
        <w:t>6</w:t>
      </w:r>
    </w:p>
    <w:p w14:paraId="362B0B01" w14:textId="77777777" w:rsidR="00550C5F" w:rsidRPr="00DE6D53" w:rsidRDefault="00550C5F" w:rsidP="00DE6D53">
      <w:pPr>
        <w:spacing w:line="276" w:lineRule="auto"/>
        <w:jc w:val="both"/>
        <w:rPr>
          <w:rFonts w:ascii="Times New Roman" w:hAnsi="Times New Roman" w:cs="Times New Roman"/>
          <w:b/>
          <w:sz w:val="24"/>
          <w:szCs w:val="24"/>
        </w:rPr>
      </w:pPr>
      <w:bookmarkStart w:id="0" w:name="_4xvfba6fxz70" w:colFirst="0" w:colLast="0"/>
      <w:bookmarkEnd w:id="0"/>
    </w:p>
    <w:p w14:paraId="17A8AFD5" w14:textId="77777777" w:rsidR="00234A38" w:rsidRPr="000454BB" w:rsidRDefault="00234A38" w:rsidP="00234A38">
      <w:pPr>
        <w:spacing w:line="276" w:lineRule="auto"/>
        <w:jc w:val="both"/>
        <w:rPr>
          <w:rFonts w:ascii="Times New Roman" w:eastAsia="Times New Roman" w:hAnsi="Times New Roman" w:cs="Times New Roman"/>
          <w:sz w:val="24"/>
          <w:szCs w:val="24"/>
          <w:lang w:val="es-CO"/>
        </w:rPr>
      </w:pPr>
    </w:p>
    <w:p w14:paraId="3D6E2CD6" w14:textId="77777777" w:rsidR="00234A38" w:rsidRDefault="00234A38" w:rsidP="00234A38">
      <w:pPr>
        <w:spacing w:line="276" w:lineRule="auto"/>
        <w:jc w:val="center"/>
        <w:rPr>
          <w:rFonts w:ascii="Times New Roman" w:hAnsi="Times New Roman" w:cs="Times New Roman"/>
          <w:b/>
          <w:sz w:val="28"/>
          <w:szCs w:val="28"/>
          <w:lang w:val="ro-RO"/>
        </w:rPr>
      </w:pPr>
      <w:r w:rsidRPr="0059304F">
        <w:rPr>
          <w:rFonts w:ascii="Times New Roman" w:hAnsi="Times New Roman" w:cs="Times New Roman"/>
          <w:b/>
          <w:sz w:val="28"/>
          <w:szCs w:val="28"/>
          <w:lang w:val="ro-RO"/>
        </w:rPr>
        <w:t>Seară literară omagială dedicată scriitorului Matei Vișniec, la Paris</w:t>
      </w:r>
    </w:p>
    <w:p w14:paraId="46BAD8E5" w14:textId="77777777" w:rsidR="00234A38" w:rsidRPr="0059304F" w:rsidRDefault="00234A38" w:rsidP="00234A38">
      <w:pPr>
        <w:spacing w:line="276" w:lineRule="auto"/>
        <w:jc w:val="center"/>
        <w:rPr>
          <w:rFonts w:ascii="Times New Roman" w:hAnsi="Times New Roman" w:cs="Times New Roman"/>
          <w:b/>
          <w:sz w:val="28"/>
          <w:szCs w:val="28"/>
          <w:lang w:val="ro-RO"/>
        </w:rPr>
      </w:pPr>
    </w:p>
    <w:p w14:paraId="091FAA27" w14:textId="77777777" w:rsidR="00234A38" w:rsidRDefault="00234A38" w:rsidP="00234A38">
      <w:pPr>
        <w:spacing w:line="276" w:lineRule="auto"/>
        <w:jc w:val="center"/>
        <w:rPr>
          <w:rFonts w:ascii="Times New Roman" w:hAnsi="Times New Roman" w:cs="Times New Roman"/>
          <w:b/>
          <w:sz w:val="24"/>
          <w:szCs w:val="24"/>
          <w:lang w:val="ro-RO"/>
        </w:rPr>
      </w:pPr>
      <w:r>
        <w:rPr>
          <w:rFonts w:ascii="Times New Roman" w:hAnsi="Times New Roman" w:cs="Times New Roman"/>
          <w:b/>
          <w:sz w:val="24"/>
          <w:szCs w:val="24"/>
          <w:lang w:val="ro-RO"/>
        </w:rPr>
        <w:t>P</w:t>
      </w:r>
      <w:r w:rsidRPr="0059304F">
        <w:rPr>
          <w:rFonts w:ascii="Times New Roman" w:hAnsi="Times New Roman" w:cs="Times New Roman"/>
          <w:b/>
          <w:sz w:val="24"/>
          <w:szCs w:val="24"/>
          <w:lang w:val="ro-RO"/>
        </w:rPr>
        <w:t>ovestea unui om care a traversat frontiere – geografice, politice, artistice – pentru a ajunge la esența li</w:t>
      </w:r>
      <w:r>
        <w:rPr>
          <w:rFonts w:ascii="Times New Roman" w:hAnsi="Times New Roman" w:cs="Times New Roman"/>
          <w:b/>
          <w:sz w:val="24"/>
          <w:szCs w:val="24"/>
          <w:lang w:val="ro-RO"/>
        </w:rPr>
        <w:t>bertății: libertatea de a scrie</w:t>
      </w:r>
    </w:p>
    <w:p w14:paraId="1ECF4F4B" w14:textId="77777777" w:rsidR="00234A38" w:rsidRPr="000454BB" w:rsidRDefault="00234A38" w:rsidP="00234A38">
      <w:pPr>
        <w:spacing w:line="276" w:lineRule="auto"/>
        <w:jc w:val="both"/>
        <w:rPr>
          <w:rFonts w:ascii="Times New Roman" w:hAnsi="Times New Roman" w:cs="Times New Roman"/>
          <w:b/>
          <w:sz w:val="24"/>
          <w:szCs w:val="24"/>
          <w:lang w:val="ro-RO"/>
        </w:rPr>
      </w:pPr>
    </w:p>
    <w:p w14:paraId="1221C1C5" w14:textId="34C897ED" w:rsidR="00234A38" w:rsidRPr="001A06F2" w:rsidRDefault="00234A38" w:rsidP="00234A38">
      <w:pPr>
        <w:spacing w:line="276" w:lineRule="auto"/>
        <w:jc w:val="both"/>
        <w:rPr>
          <w:rFonts w:ascii="Times New Roman" w:hAnsi="Times New Roman" w:cs="Times New Roman"/>
          <w:sz w:val="24"/>
          <w:szCs w:val="24"/>
          <w:lang w:val="ro-RO"/>
        </w:rPr>
      </w:pPr>
      <w:r w:rsidRPr="006616B0">
        <w:rPr>
          <w:rFonts w:ascii="Times New Roman" w:hAnsi="Times New Roman" w:cs="Times New Roman"/>
          <w:b/>
          <w:sz w:val="24"/>
          <w:szCs w:val="24"/>
          <w:lang w:val="ro-RO"/>
        </w:rPr>
        <w:t>Institutul Cultural Român de la Paris</w:t>
      </w:r>
      <w:r w:rsidRPr="000454BB">
        <w:rPr>
          <w:rFonts w:ascii="Times New Roman" w:hAnsi="Times New Roman" w:cs="Times New Roman"/>
          <w:sz w:val="24"/>
          <w:szCs w:val="24"/>
          <w:lang w:val="ro-RO"/>
        </w:rPr>
        <w:t xml:space="preserve"> organizează o seară literară omagială </w:t>
      </w:r>
      <w:r>
        <w:rPr>
          <w:rFonts w:ascii="Times New Roman" w:hAnsi="Times New Roman" w:cs="Times New Roman"/>
          <w:sz w:val="24"/>
          <w:szCs w:val="24"/>
          <w:lang w:val="ro-RO"/>
        </w:rPr>
        <w:t xml:space="preserve">dedicată scriitorului </w:t>
      </w:r>
      <w:r w:rsidRPr="006616B0">
        <w:rPr>
          <w:rFonts w:ascii="Times New Roman" w:hAnsi="Times New Roman" w:cs="Times New Roman"/>
          <w:b/>
          <w:sz w:val="24"/>
          <w:szCs w:val="24"/>
          <w:lang w:val="ro-RO"/>
        </w:rPr>
        <w:t>Matei Vișniec</w:t>
      </w:r>
      <w:r w:rsidRPr="000454BB">
        <w:rPr>
          <w:rFonts w:ascii="Times New Roman" w:hAnsi="Times New Roman" w:cs="Times New Roman"/>
          <w:sz w:val="24"/>
          <w:szCs w:val="24"/>
          <w:lang w:val="ro-RO"/>
        </w:rPr>
        <w:t xml:space="preserve"> – </w:t>
      </w:r>
      <w:r>
        <w:rPr>
          <w:rFonts w:ascii="Times New Roman" w:hAnsi="Times New Roman" w:cs="Times New Roman"/>
          <w:sz w:val="24"/>
          <w:szCs w:val="24"/>
          <w:lang w:val="ro-RO"/>
        </w:rPr>
        <w:t xml:space="preserve">poet, dramaturg, prozator, </w:t>
      </w:r>
      <w:r w:rsidRPr="000454BB">
        <w:rPr>
          <w:rFonts w:ascii="Times New Roman" w:hAnsi="Times New Roman" w:cs="Times New Roman"/>
          <w:sz w:val="24"/>
          <w:szCs w:val="24"/>
          <w:lang w:val="ro-RO"/>
        </w:rPr>
        <w:t>jurnalist –</w:t>
      </w:r>
      <w:r>
        <w:rPr>
          <w:rFonts w:ascii="Times New Roman" w:hAnsi="Times New Roman" w:cs="Times New Roman"/>
          <w:sz w:val="24"/>
          <w:szCs w:val="24"/>
          <w:lang w:val="ro-RO"/>
        </w:rPr>
        <w:t xml:space="preserve"> la 55 de ani de activitate literară și </w:t>
      </w:r>
      <w:r w:rsidRPr="000454BB">
        <w:rPr>
          <w:rFonts w:ascii="Times New Roman" w:hAnsi="Times New Roman" w:cs="Times New Roman"/>
          <w:sz w:val="24"/>
          <w:szCs w:val="24"/>
          <w:lang w:val="ro-RO"/>
        </w:rPr>
        <w:t>70 de ani de la naștere.</w:t>
      </w:r>
      <w:r w:rsidRPr="001A06F2">
        <w:rPr>
          <w:rFonts w:ascii="Times New Roman" w:hAnsi="Times New Roman" w:cs="Times New Roman"/>
          <w:sz w:val="24"/>
          <w:szCs w:val="24"/>
          <w:lang w:val="ro-RO"/>
        </w:rPr>
        <w:t xml:space="preserve"> Evenimentul intitulat </w:t>
      </w:r>
      <w:r w:rsidRPr="001A06F2">
        <w:rPr>
          <w:rFonts w:ascii="Times New Roman" w:hAnsi="Times New Roman" w:cs="Times New Roman"/>
          <w:b/>
          <w:sz w:val="24"/>
          <w:szCs w:val="24"/>
          <w:lang w:val="ro-RO"/>
        </w:rPr>
        <w:t>„Literatură și rezistență: poezia subversivă”</w:t>
      </w:r>
      <w:r w:rsidRPr="001A06F2">
        <w:rPr>
          <w:rFonts w:ascii="Times New Roman" w:hAnsi="Times New Roman" w:cs="Times New Roman"/>
          <w:sz w:val="24"/>
          <w:szCs w:val="24"/>
          <w:lang w:val="ro-RO"/>
        </w:rPr>
        <w:t xml:space="preserve"> va avea loc joi, </w:t>
      </w:r>
      <w:r w:rsidRPr="001A06F2">
        <w:rPr>
          <w:rFonts w:ascii="Times New Roman" w:hAnsi="Times New Roman" w:cs="Times New Roman"/>
          <w:b/>
          <w:sz w:val="24"/>
          <w:szCs w:val="24"/>
          <w:lang w:val="ro-RO"/>
        </w:rPr>
        <w:t>29 ianuarie 2026</w:t>
      </w:r>
      <w:r w:rsidRPr="001A06F2">
        <w:rPr>
          <w:rFonts w:ascii="Times New Roman" w:hAnsi="Times New Roman" w:cs="Times New Roman"/>
          <w:sz w:val="24"/>
          <w:szCs w:val="24"/>
          <w:lang w:val="ro-RO"/>
        </w:rPr>
        <w:t>, de la ora 19:00, la Palatul Béhague din Paris și va avea ca temă principală poezia angajată și discursul disident. Matei Vișniec va vorbi despre creația sa, despre parcursul său din România în Franța, abordând tema exilului, va explica de ce poezia a fost un spațiu al libertății, al contestării și al creației subversive în România și va prezenta câteva poeme publicate înainte de 1989.</w:t>
      </w:r>
    </w:p>
    <w:p w14:paraId="34136E05" w14:textId="77777777" w:rsidR="00234A38" w:rsidRPr="001A06F2" w:rsidRDefault="00234A38" w:rsidP="00234A38">
      <w:pPr>
        <w:spacing w:line="276" w:lineRule="auto"/>
        <w:jc w:val="both"/>
        <w:rPr>
          <w:rFonts w:ascii="Times New Roman" w:hAnsi="Times New Roman" w:cs="Times New Roman"/>
          <w:sz w:val="24"/>
          <w:szCs w:val="24"/>
          <w:lang w:val="ro-RO"/>
        </w:rPr>
      </w:pPr>
    </w:p>
    <w:p w14:paraId="68708C48" w14:textId="77777777" w:rsidR="00234A38" w:rsidRPr="001A06F2" w:rsidRDefault="00234A38" w:rsidP="00234A38">
      <w:pPr>
        <w:spacing w:line="276" w:lineRule="auto"/>
        <w:jc w:val="both"/>
        <w:rPr>
          <w:lang w:val="ro-RO"/>
        </w:rPr>
      </w:pPr>
      <w:r w:rsidRPr="001A06F2">
        <w:rPr>
          <w:rFonts w:ascii="Times New Roman" w:hAnsi="Times New Roman" w:cs="Times New Roman"/>
          <w:sz w:val="24"/>
          <w:szCs w:val="24"/>
          <w:lang w:val="ro-RO"/>
        </w:rPr>
        <w:t xml:space="preserve">Invitați speciali ai dramaturgului român sunt actorii Nathalie Fillon și Aurélien Vacher, editorul Jérôme Carassou (Editions Non Lieu) și poetul și traducătorul Jean Poncet, care vor discuta pe marginea operei lui Matei Vișniec, în cadrul unui dialog moderat de acesta, și vor </w:t>
      </w:r>
      <w:r w:rsidRPr="001A06F2">
        <w:rPr>
          <w:lang w:val="ro-RO"/>
        </w:rPr>
        <w:t xml:space="preserve">lectura </w:t>
      </w:r>
      <w:r w:rsidRPr="001A06F2">
        <w:rPr>
          <w:rFonts w:ascii="Times New Roman" w:hAnsi="Times New Roman" w:cs="Times New Roman"/>
          <w:sz w:val="24"/>
          <w:szCs w:val="24"/>
          <w:lang w:val="ro-RO"/>
        </w:rPr>
        <w:t>texte de Nichita Stănescu, Ana Blandiana, Ileana Mălăncioiu, Florența Albu, Daniil Harms, Ossip Mandelștam, Czesław Miłosz, Miklós Radnóti, Louis Aragon, Paul Éluard și Rafael Alberti.</w:t>
      </w:r>
    </w:p>
    <w:p w14:paraId="40C29786" w14:textId="77777777" w:rsidR="00234A38" w:rsidRPr="000454BB" w:rsidRDefault="00234A38" w:rsidP="00234A38">
      <w:pPr>
        <w:spacing w:line="276" w:lineRule="auto"/>
        <w:jc w:val="both"/>
        <w:rPr>
          <w:rFonts w:ascii="Times New Roman" w:hAnsi="Times New Roman" w:cs="Times New Roman"/>
          <w:sz w:val="24"/>
          <w:szCs w:val="24"/>
          <w:lang w:val="ro-RO"/>
        </w:rPr>
      </w:pPr>
    </w:p>
    <w:p w14:paraId="043BC2B4" w14:textId="77777777" w:rsidR="00234A38" w:rsidRPr="000454BB" w:rsidRDefault="00234A38" w:rsidP="00234A38">
      <w:pPr>
        <w:spacing w:line="276" w:lineRule="auto"/>
        <w:jc w:val="both"/>
        <w:rPr>
          <w:rFonts w:ascii="Times New Roman" w:hAnsi="Times New Roman" w:cs="Times New Roman"/>
          <w:sz w:val="24"/>
          <w:szCs w:val="24"/>
          <w:lang w:val="ro-RO"/>
        </w:rPr>
      </w:pPr>
      <w:r w:rsidRPr="000454BB">
        <w:rPr>
          <w:rFonts w:ascii="Times New Roman" w:hAnsi="Times New Roman" w:cs="Times New Roman"/>
          <w:sz w:val="24"/>
          <w:szCs w:val="24"/>
          <w:lang w:val="ro-RO"/>
        </w:rPr>
        <w:t xml:space="preserve">Seara literară va include </w:t>
      </w:r>
      <w:r>
        <w:rPr>
          <w:rFonts w:ascii="Times New Roman" w:hAnsi="Times New Roman" w:cs="Times New Roman"/>
          <w:sz w:val="24"/>
          <w:szCs w:val="24"/>
          <w:lang w:val="ro-RO"/>
        </w:rPr>
        <w:t>și o expoziție de ilustrații, cu imagini</w:t>
      </w:r>
      <w:r w:rsidRPr="000454B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selectate </w:t>
      </w:r>
      <w:r w:rsidRPr="000454BB">
        <w:rPr>
          <w:rFonts w:ascii="Times New Roman" w:hAnsi="Times New Roman" w:cs="Times New Roman"/>
          <w:sz w:val="24"/>
          <w:szCs w:val="24"/>
          <w:lang w:val="ro-RO"/>
        </w:rPr>
        <w:t xml:space="preserve">din </w:t>
      </w:r>
      <w:r>
        <w:rPr>
          <w:rFonts w:ascii="Times New Roman" w:hAnsi="Times New Roman" w:cs="Times New Roman"/>
          <w:sz w:val="24"/>
          <w:szCs w:val="24"/>
          <w:lang w:val="ro-RO"/>
        </w:rPr>
        <w:t>cărțile pentru copii</w:t>
      </w:r>
      <w:r w:rsidRPr="000454BB">
        <w:rPr>
          <w:rFonts w:ascii="Times New Roman" w:hAnsi="Times New Roman" w:cs="Times New Roman"/>
          <w:sz w:val="24"/>
          <w:szCs w:val="24"/>
          <w:lang w:val="ro-RO"/>
        </w:rPr>
        <w:t xml:space="preserve"> </w:t>
      </w:r>
      <w:r>
        <w:rPr>
          <w:rFonts w:ascii="Times New Roman" w:hAnsi="Times New Roman" w:cs="Times New Roman"/>
          <w:sz w:val="24"/>
          <w:szCs w:val="24"/>
          <w:lang w:val="ro-RO"/>
        </w:rPr>
        <w:t>scrise</w:t>
      </w:r>
      <w:r w:rsidRPr="000454BB">
        <w:rPr>
          <w:rFonts w:ascii="Times New Roman" w:hAnsi="Times New Roman" w:cs="Times New Roman"/>
          <w:sz w:val="24"/>
          <w:szCs w:val="24"/>
          <w:lang w:val="ro-RO"/>
        </w:rPr>
        <w:t xml:space="preserve"> de Matei Vișniec de-a </w:t>
      </w:r>
      <w:r>
        <w:rPr>
          <w:rFonts w:ascii="Times New Roman" w:hAnsi="Times New Roman" w:cs="Times New Roman"/>
          <w:sz w:val="24"/>
          <w:szCs w:val="24"/>
          <w:lang w:val="ro-RO"/>
        </w:rPr>
        <w:t>lungul activității sale</w:t>
      </w:r>
      <w:r w:rsidRPr="000454BB">
        <w:rPr>
          <w:rFonts w:ascii="Times New Roman" w:hAnsi="Times New Roman" w:cs="Times New Roman"/>
          <w:sz w:val="24"/>
          <w:szCs w:val="24"/>
          <w:lang w:val="ro-RO"/>
        </w:rPr>
        <w:t>.</w:t>
      </w:r>
      <w:r w:rsidRPr="001A06F2">
        <w:rPr>
          <w:lang w:val="ro-RO"/>
        </w:rPr>
        <w:t xml:space="preserve"> </w:t>
      </w:r>
      <w:r>
        <w:rPr>
          <w:rFonts w:ascii="Times New Roman" w:hAnsi="Times New Roman" w:cs="Times New Roman"/>
          <w:sz w:val="24"/>
          <w:szCs w:val="24"/>
          <w:lang w:val="ro-RO"/>
        </w:rPr>
        <w:t>Lucrările expuse poartă semnătura Andrei</w:t>
      </w:r>
      <w:r w:rsidRPr="0026759A">
        <w:rPr>
          <w:rFonts w:ascii="Times New Roman" w:hAnsi="Times New Roman" w:cs="Times New Roman"/>
          <w:sz w:val="24"/>
          <w:szCs w:val="24"/>
          <w:lang w:val="ro-RO"/>
        </w:rPr>
        <w:t xml:space="preserve"> Bădulescu.</w:t>
      </w:r>
    </w:p>
    <w:p w14:paraId="03A930C3" w14:textId="77777777" w:rsidR="00234A38" w:rsidRPr="000454BB" w:rsidRDefault="00234A38" w:rsidP="00234A38">
      <w:pPr>
        <w:spacing w:line="276" w:lineRule="auto"/>
        <w:jc w:val="both"/>
        <w:rPr>
          <w:rFonts w:ascii="Times New Roman" w:hAnsi="Times New Roman" w:cs="Times New Roman"/>
          <w:sz w:val="24"/>
          <w:szCs w:val="24"/>
          <w:lang w:val="ro-RO"/>
        </w:rPr>
      </w:pPr>
    </w:p>
    <w:p w14:paraId="0CC05341" w14:textId="77777777" w:rsidR="00234A38" w:rsidRDefault="00234A38" w:rsidP="00234A38">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Programul literar va fi pus în valoare</w:t>
      </w:r>
      <w:r w:rsidRPr="000454BB">
        <w:rPr>
          <w:rFonts w:ascii="Times New Roman" w:hAnsi="Times New Roman" w:cs="Times New Roman"/>
          <w:sz w:val="24"/>
          <w:szCs w:val="24"/>
          <w:lang w:val="ro-RO"/>
        </w:rPr>
        <w:t xml:space="preserve"> de intervenții muzicale susținute de Diana Ligeti (violoncel) și Julien Gernay (pian), care vor interpreta </w:t>
      </w:r>
      <w:r>
        <w:rPr>
          <w:rFonts w:ascii="Times New Roman" w:hAnsi="Times New Roman" w:cs="Times New Roman"/>
          <w:i/>
          <w:sz w:val="24"/>
          <w:szCs w:val="24"/>
          <w:lang w:val="ro-RO"/>
        </w:rPr>
        <w:t xml:space="preserve">Adagio </w:t>
      </w:r>
      <w:r w:rsidRPr="000454BB">
        <w:rPr>
          <w:rFonts w:ascii="Times New Roman" w:hAnsi="Times New Roman" w:cs="Times New Roman"/>
          <w:sz w:val="24"/>
          <w:szCs w:val="24"/>
          <w:lang w:val="ro-RO"/>
        </w:rPr>
        <w:t xml:space="preserve">de Sigismund Toduță, </w:t>
      </w:r>
      <w:r w:rsidRPr="000454BB">
        <w:rPr>
          <w:rFonts w:ascii="Times New Roman" w:hAnsi="Times New Roman" w:cs="Times New Roman"/>
          <w:i/>
          <w:sz w:val="24"/>
          <w:szCs w:val="24"/>
          <w:lang w:val="ro-RO"/>
        </w:rPr>
        <w:t>Sonata pentru violoncel și pian</w:t>
      </w:r>
      <w:r w:rsidRPr="000454BB">
        <w:rPr>
          <w:rFonts w:ascii="Times New Roman" w:hAnsi="Times New Roman" w:cs="Times New Roman"/>
          <w:sz w:val="24"/>
          <w:szCs w:val="24"/>
          <w:lang w:val="ro-RO"/>
        </w:rPr>
        <w:t xml:space="preserve"> partea I de Claude Debussy și </w:t>
      </w:r>
      <w:r w:rsidRPr="000454BB">
        <w:rPr>
          <w:rFonts w:ascii="Times New Roman" w:hAnsi="Times New Roman" w:cs="Times New Roman"/>
          <w:i/>
          <w:sz w:val="24"/>
          <w:szCs w:val="24"/>
          <w:lang w:val="ro-RO"/>
        </w:rPr>
        <w:t>Jeux d’eau</w:t>
      </w:r>
      <w:r w:rsidRPr="000454BB">
        <w:rPr>
          <w:rFonts w:ascii="Times New Roman" w:hAnsi="Times New Roman" w:cs="Times New Roman"/>
          <w:sz w:val="24"/>
          <w:szCs w:val="24"/>
          <w:lang w:val="ro-RO"/>
        </w:rPr>
        <w:t xml:space="preserve"> de Maurice Ravel. </w:t>
      </w:r>
      <w:r w:rsidRPr="0071067D">
        <w:rPr>
          <w:rFonts w:ascii="Times New Roman" w:hAnsi="Times New Roman" w:cs="Times New Roman"/>
          <w:sz w:val="24"/>
          <w:szCs w:val="24"/>
          <w:lang w:val="ro-RO"/>
        </w:rPr>
        <w:t>Piesele de violoncel și pian vor fi în intermezzo cu poeziile recitate și proza lecturată.</w:t>
      </w:r>
    </w:p>
    <w:p w14:paraId="494690BF" w14:textId="77777777" w:rsidR="00234A38" w:rsidRDefault="00234A38" w:rsidP="00234A38">
      <w:pPr>
        <w:spacing w:line="276" w:lineRule="auto"/>
        <w:jc w:val="both"/>
        <w:rPr>
          <w:rFonts w:ascii="Times New Roman" w:hAnsi="Times New Roman" w:cs="Times New Roman"/>
          <w:sz w:val="24"/>
          <w:szCs w:val="24"/>
          <w:lang w:val="ro-RO"/>
        </w:rPr>
      </w:pPr>
    </w:p>
    <w:p w14:paraId="332BC8B4" w14:textId="77777777" w:rsidR="00234A38" w:rsidRDefault="00234A38" w:rsidP="00234A38">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În cadrul evenimentului vor fi prezentate și cele mai recente apariții editoriale semnate de Matei Vișniec, publicate în 2025: romanul </w:t>
      </w:r>
      <w:r w:rsidRPr="0071067D">
        <w:rPr>
          <w:rFonts w:ascii="Times New Roman" w:hAnsi="Times New Roman" w:cs="Times New Roman"/>
          <w:i/>
          <w:sz w:val="24"/>
          <w:szCs w:val="24"/>
          <w:lang w:val="ro-RO"/>
        </w:rPr>
        <w:t>Là où naissent les frontières et les châteaux de sable</w:t>
      </w:r>
      <w:r>
        <w:rPr>
          <w:rFonts w:ascii="Times New Roman" w:hAnsi="Times New Roman" w:cs="Times New Roman"/>
          <w:sz w:val="24"/>
          <w:szCs w:val="24"/>
          <w:lang w:val="ro-RO"/>
        </w:rPr>
        <w:t xml:space="preserve">, apărut la Éd. L'Œil du Prince, și volumul de poezii </w:t>
      </w:r>
      <w:r w:rsidRPr="00695627">
        <w:rPr>
          <w:rFonts w:ascii="Times New Roman" w:hAnsi="Times New Roman" w:cs="Times New Roman"/>
          <w:i/>
          <w:sz w:val="24"/>
          <w:szCs w:val="24"/>
          <w:lang w:val="ro-RO"/>
        </w:rPr>
        <w:t>J’ai rêvé que j’étais fait de signes (poésie)</w:t>
      </w:r>
      <w:r w:rsidRPr="00695627">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publicat de </w:t>
      </w:r>
      <w:r w:rsidRPr="00695627">
        <w:rPr>
          <w:rFonts w:ascii="Times New Roman" w:hAnsi="Times New Roman" w:cs="Times New Roman"/>
          <w:sz w:val="24"/>
          <w:szCs w:val="24"/>
          <w:lang w:val="ro-RO"/>
        </w:rPr>
        <w:t>Éditions Non Lieu</w:t>
      </w:r>
      <w:r>
        <w:rPr>
          <w:rFonts w:ascii="Times New Roman" w:hAnsi="Times New Roman" w:cs="Times New Roman"/>
          <w:sz w:val="24"/>
          <w:szCs w:val="24"/>
          <w:lang w:val="ro-RO"/>
        </w:rPr>
        <w:t>.</w:t>
      </w:r>
    </w:p>
    <w:p w14:paraId="31BF68A6" w14:textId="77777777" w:rsidR="00234A38" w:rsidRDefault="00234A38" w:rsidP="00234A38">
      <w:pPr>
        <w:spacing w:line="276" w:lineRule="auto"/>
        <w:jc w:val="both"/>
        <w:rPr>
          <w:rFonts w:ascii="Times New Roman" w:hAnsi="Times New Roman" w:cs="Times New Roman"/>
          <w:sz w:val="24"/>
          <w:szCs w:val="24"/>
          <w:lang w:val="ro-RO"/>
        </w:rPr>
      </w:pPr>
    </w:p>
    <w:p w14:paraId="171E782E" w14:textId="77777777" w:rsidR="00234A38" w:rsidRPr="00CD5C57" w:rsidRDefault="00234A38" w:rsidP="00234A38">
      <w:pPr>
        <w:spacing w:line="276" w:lineRule="auto"/>
        <w:jc w:val="both"/>
        <w:rPr>
          <w:rFonts w:ascii="Times New Roman" w:hAnsi="Times New Roman" w:cs="Times New Roman"/>
          <w:sz w:val="24"/>
          <w:szCs w:val="24"/>
          <w:lang w:val="ro-RO"/>
        </w:rPr>
      </w:pPr>
      <w:r w:rsidRPr="00CD5C57">
        <w:rPr>
          <w:rFonts w:ascii="Times New Roman" w:hAnsi="Times New Roman" w:cs="Times New Roman"/>
          <w:b/>
          <w:sz w:val="24"/>
          <w:szCs w:val="24"/>
          <w:lang w:val="ro-RO"/>
        </w:rPr>
        <w:t>Matei Vișniec</w:t>
      </w:r>
      <w:r>
        <w:rPr>
          <w:rFonts w:ascii="Times New Roman" w:hAnsi="Times New Roman" w:cs="Times New Roman"/>
          <w:sz w:val="24"/>
          <w:szCs w:val="24"/>
          <w:lang w:val="ro-RO"/>
        </w:rPr>
        <w:t xml:space="preserve"> s-a născut la Suceava, la 29 ianuarie 1956, într-</w:t>
      </w:r>
      <w:r w:rsidRPr="00CD5C57">
        <w:rPr>
          <w:rFonts w:ascii="Times New Roman" w:hAnsi="Times New Roman" w:cs="Times New Roman"/>
          <w:sz w:val="24"/>
          <w:szCs w:val="24"/>
          <w:lang w:val="ro-RO"/>
        </w:rPr>
        <w:t>un colț de lume în care poveștile circulau firesc, iar cuvintele aveau puterea de a deschide ferestre spre alte realități. Încă din adolescență, a simțit că literatura este spațiul în care po</w:t>
      </w:r>
      <w:r>
        <w:rPr>
          <w:rFonts w:ascii="Times New Roman" w:hAnsi="Times New Roman" w:cs="Times New Roman"/>
          <w:sz w:val="24"/>
          <w:szCs w:val="24"/>
          <w:lang w:val="ro-RO"/>
        </w:rPr>
        <w:t>ate respira liber, iar teatrul –</w:t>
      </w:r>
      <w:r w:rsidRPr="00CD5C57">
        <w:rPr>
          <w:rFonts w:ascii="Times New Roman" w:hAnsi="Times New Roman" w:cs="Times New Roman"/>
          <w:sz w:val="24"/>
          <w:szCs w:val="24"/>
          <w:lang w:val="ro-RO"/>
        </w:rPr>
        <w:t xml:space="preserve"> locul în care poate pune întrebări incomode, poetice sau ironice despre lume.</w:t>
      </w:r>
    </w:p>
    <w:p w14:paraId="06F54851" w14:textId="77777777" w:rsidR="00234A38" w:rsidRPr="00CD5C57" w:rsidRDefault="00234A38" w:rsidP="00234A38">
      <w:pPr>
        <w:spacing w:line="276" w:lineRule="auto"/>
        <w:jc w:val="both"/>
        <w:rPr>
          <w:rFonts w:ascii="Times New Roman" w:hAnsi="Times New Roman" w:cs="Times New Roman"/>
          <w:sz w:val="24"/>
          <w:szCs w:val="24"/>
          <w:lang w:val="ro-RO"/>
        </w:rPr>
      </w:pPr>
    </w:p>
    <w:p w14:paraId="0AE40978" w14:textId="77777777" w:rsidR="00234A38" w:rsidRPr="00CD5C57" w:rsidRDefault="00234A38" w:rsidP="00234A38">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 România anilor ’70-</w:t>
      </w:r>
      <w:r w:rsidRPr="00CD5C57">
        <w:rPr>
          <w:rFonts w:ascii="Times New Roman" w:hAnsi="Times New Roman" w:cs="Times New Roman"/>
          <w:sz w:val="24"/>
          <w:szCs w:val="24"/>
          <w:lang w:val="ro-RO"/>
        </w:rPr>
        <w:t>’80, a început să scrie cu o energie febrilă: poezie, proză scu</w:t>
      </w:r>
      <w:r>
        <w:rPr>
          <w:rFonts w:ascii="Times New Roman" w:hAnsi="Times New Roman" w:cs="Times New Roman"/>
          <w:sz w:val="24"/>
          <w:szCs w:val="24"/>
          <w:lang w:val="ro-RO"/>
        </w:rPr>
        <w:t>rtă, piese de teatru. Dar, într-</w:t>
      </w:r>
      <w:r w:rsidRPr="00CD5C57">
        <w:rPr>
          <w:rFonts w:ascii="Times New Roman" w:hAnsi="Times New Roman" w:cs="Times New Roman"/>
          <w:sz w:val="24"/>
          <w:szCs w:val="24"/>
          <w:lang w:val="ro-RO"/>
        </w:rPr>
        <w:t>o epocă în care cenzura veghea atent, multe dintre textele lui nu puteau fi publicate sau jucate. Această tensiune între libertatea interioară</w:t>
      </w:r>
      <w:r>
        <w:rPr>
          <w:rFonts w:ascii="Times New Roman" w:hAnsi="Times New Roman" w:cs="Times New Roman"/>
          <w:sz w:val="24"/>
          <w:szCs w:val="24"/>
          <w:lang w:val="ro-RO"/>
        </w:rPr>
        <w:t xml:space="preserve"> și constrângerile exterioare l-</w:t>
      </w:r>
      <w:r w:rsidRPr="00CD5C57">
        <w:rPr>
          <w:rFonts w:ascii="Times New Roman" w:hAnsi="Times New Roman" w:cs="Times New Roman"/>
          <w:sz w:val="24"/>
          <w:szCs w:val="24"/>
          <w:lang w:val="ro-RO"/>
        </w:rPr>
        <w:t>a împins, în cele din urmă, spre exil. În 1987, Viș</w:t>
      </w:r>
      <w:r>
        <w:rPr>
          <w:rFonts w:ascii="Times New Roman" w:hAnsi="Times New Roman" w:cs="Times New Roman"/>
          <w:sz w:val="24"/>
          <w:szCs w:val="24"/>
          <w:lang w:val="ro-RO"/>
        </w:rPr>
        <w:t>niec a ajuns în Franța, unde și-</w:t>
      </w:r>
      <w:r w:rsidRPr="00CD5C57">
        <w:rPr>
          <w:rFonts w:ascii="Times New Roman" w:hAnsi="Times New Roman" w:cs="Times New Roman"/>
          <w:sz w:val="24"/>
          <w:szCs w:val="24"/>
          <w:lang w:val="ro-RO"/>
        </w:rPr>
        <w:t>a găsit nu doar libertatea de a scrie, ci și o nouă casă literară.</w:t>
      </w:r>
    </w:p>
    <w:p w14:paraId="694C035A" w14:textId="77777777" w:rsidR="00234A38" w:rsidRPr="00CD5C57" w:rsidRDefault="00234A38" w:rsidP="00234A38">
      <w:pPr>
        <w:spacing w:line="276" w:lineRule="auto"/>
        <w:jc w:val="both"/>
        <w:rPr>
          <w:rFonts w:ascii="Times New Roman" w:hAnsi="Times New Roman" w:cs="Times New Roman"/>
          <w:sz w:val="24"/>
          <w:szCs w:val="24"/>
          <w:lang w:val="ro-RO"/>
        </w:rPr>
      </w:pPr>
    </w:p>
    <w:p w14:paraId="24298DD5" w14:textId="77777777" w:rsidR="00234A38" w:rsidRPr="00CD5C57" w:rsidRDefault="00234A38" w:rsidP="00234A38">
      <w:pPr>
        <w:spacing w:line="276" w:lineRule="auto"/>
        <w:jc w:val="both"/>
        <w:rPr>
          <w:rFonts w:ascii="Times New Roman" w:hAnsi="Times New Roman" w:cs="Times New Roman"/>
          <w:sz w:val="24"/>
          <w:szCs w:val="24"/>
          <w:lang w:val="ro-RO"/>
        </w:rPr>
      </w:pPr>
      <w:r w:rsidRPr="00CD5C57">
        <w:rPr>
          <w:rFonts w:ascii="Times New Roman" w:hAnsi="Times New Roman" w:cs="Times New Roman"/>
          <w:sz w:val="24"/>
          <w:szCs w:val="24"/>
          <w:lang w:val="ro-RO"/>
        </w:rPr>
        <w:t xml:space="preserve">La Paris, a devenit jurnalist la Radio France Internationale, </w:t>
      </w:r>
      <w:r>
        <w:rPr>
          <w:rFonts w:ascii="Times New Roman" w:hAnsi="Times New Roman" w:cs="Times New Roman"/>
          <w:sz w:val="24"/>
          <w:szCs w:val="24"/>
          <w:lang w:val="ro-RO"/>
        </w:rPr>
        <w:t>iar scrisul său a înflorit într-</w:t>
      </w:r>
      <w:r w:rsidRPr="00CD5C57">
        <w:rPr>
          <w:rFonts w:ascii="Times New Roman" w:hAnsi="Times New Roman" w:cs="Times New Roman"/>
          <w:sz w:val="24"/>
          <w:szCs w:val="24"/>
          <w:lang w:val="ro-RO"/>
        </w:rPr>
        <w:t>un ritm uimitor. Teatrele din Franța, apoi din întreaga lume, au început să îi monteze piesele, atrase de umorul său subtil, de poezia absurdului și de felul în care reușea să transforme fragilitatea umană în artă. Din 1993, numele lui a devenit aproape o prezență constantă la Festi</w:t>
      </w:r>
      <w:r>
        <w:rPr>
          <w:rFonts w:ascii="Times New Roman" w:hAnsi="Times New Roman" w:cs="Times New Roman"/>
          <w:sz w:val="24"/>
          <w:szCs w:val="24"/>
          <w:lang w:val="ro-RO"/>
        </w:rPr>
        <w:t>valul Off de la Avignon, unde s-au montat de-</w:t>
      </w:r>
      <w:r w:rsidRPr="00CD5C57">
        <w:rPr>
          <w:rFonts w:ascii="Times New Roman" w:hAnsi="Times New Roman" w:cs="Times New Roman"/>
          <w:sz w:val="24"/>
          <w:szCs w:val="24"/>
          <w:lang w:val="ro-RO"/>
        </w:rPr>
        <w:t>a lungul anilor apro</w:t>
      </w:r>
      <w:r>
        <w:rPr>
          <w:rFonts w:ascii="Times New Roman" w:hAnsi="Times New Roman" w:cs="Times New Roman"/>
          <w:sz w:val="24"/>
          <w:szCs w:val="24"/>
          <w:lang w:val="ro-RO"/>
        </w:rPr>
        <w:t>ape o sută de creații ale sale –</w:t>
      </w:r>
      <w:r w:rsidRPr="00CD5C57">
        <w:rPr>
          <w:rFonts w:ascii="Times New Roman" w:hAnsi="Times New Roman" w:cs="Times New Roman"/>
          <w:sz w:val="24"/>
          <w:szCs w:val="24"/>
          <w:lang w:val="ro-RO"/>
        </w:rPr>
        <w:t xml:space="preserve"> un record rar întâlnit.</w:t>
      </w:r>
    </w:p>
    <w:p w14:paraId="6932DAB3" w14:textId="77777777" w:rsidR="00234A38" w:rsidRPr="00CD5C57" w:rsidRDefault="00234A38" w:rsidP="00234A38">
      <w:pPr>
        <w:spacing w:line="276" w:lineRule="auto"/>
        <w:jc w:val="both"/>
        <w:rPr>
          <w:rFonts w:ascii="Times New Roman" w:hAnsi="Times New Roman" w:cs="Times New Roman"/>
          <w:sz w:val="24"/>
          <w:szCs w:val="24"/>
          <w:lang w:val="ro-RO"/>
        </w:rPr>
      </w:pPr>
    </w:p>
    <w:p w14:paraId="5EFCF951" w14:textId="73E5EEB7" w:rsidR="00234A38" w:rsidRPr="00CD5C57" w:rsidRDefault="00234A38" w:rsidP="00234A38">
      <w:pPr>
        <w:spacing w:line="276" w:lineRule="auto"/>
        <w:jc w:val="both"/>
        <w:rPr>
          <w:rFonts w:ascii="Times New Roman" w:hAnsi="Times New Roman" w:cs="Times New Roman"/>
          <w:sz w:val="24"/>
          <w:szCs w:val="24"/>
          <w:lang w:val="ro-RO"/>
        </w:rPr>
      </w:pPr>
      <w:r w:rsidRPr="00CD5C57">
        <w:rPr>
          <w:rFonts w:ascii="Times New Roman" w:hAnsi="Times New Roman" w:cs="Times New Roman"/>
          <w:sz w:val="24"/>
          <w:szCs w:val="24"/>
          <w:lang w:val="ro-RO"/>
        </w:rPr>
        <w:t xml:space="preserve">Între timp, în România postcomunistă, Vișniec a fost redescoperit cu </w:t>
      </w:r>
      <w:r>
        <w:rPr>
          <w:rFonts w:ascii="Times New Roman" w:hAnsi="Times New Roman" w:cs="Times New Roman"/>
          <w:sz w:val="24"/>
          <w:szCs w:val="24"/>
          <w:lang w:val="ro-RO"/>
        </w:rPr>
        <w:t>entuziasm. Teatrele l-</w:t>
      </w:r>
      <w:r w:rsidRPr="00CD5C57">
        <w:rPr>
          <w:rFonts w:ascii="Times New Roman" w:hAnsi="Times New Roman" w:cs="Times New Roman"/>
          <w:sz w:val="24"/>
          <w:szCs w:val="24"/>
          <w:lang w:val="ro-RO"/>
        </w:rPr>
        <w:t>a</w:t>
      </w:r>
      <w:r>
        <w:rPr>
          <w:rFonts w:ascii="Times New Roman" w:hAnsi="Times New Roman" w:cs="Times New Roman"/>
          <w:sz w:val="24"/>
          <w:szCs w:val="24"/>
          <w:lang w:val="ro-RO"/>
        </w:rPr>
        <w:t>u adoptat rapid, iar publicul l-</w:t>
      </w:r>
      <w:r w:rsidRPr="00CD5C57">
        <w:rPr>
          <w:rFonts w:ascii="Times New Roman" w:hAnsi="Times New Roman" w:cs="Times New Roman"/>
          <w:sz w:val="24"/>
          <w:szCs w:val="24"/>
          <w:lang w:val="ro-RO"/>
        </w:rPr>
        <w:t>a primit ca pe unul dintre cei mai importanți dramaturgi contemporani. În 201</w:t>
      </w:r>
      <w:r>
        <w:rPr>
          <w:rFonts w:ascii="Times New Roman" w:hAnsi="Times New Roman" w:cs="Times New Roman"/>
          <w:sz w:val="24"/>
          <w:szCs w:val="24"/>
          <w:lang w:val="ro-RO"/>
        </w:rPr>
        <w:t>6, orașul său natal, Suceava, i-</w:t>
      </w:r>
      <w:r w:rsidRPr="00CD5C57">
        <w:rPr>
          <w:rFonts w:ascii="Times New Roman" w:hAnsi="Times New Roman" w:cs="Times New Roman"/>
          <w:sz w:val="24"/>
          <w:szCs w:val="24"/>
          <w:lang w:val="ro-RO"/>
        </w:rPr>
        <w:t>a dedicat un teatru m</w:t>
      </w:r>
      <w:r>
        <w:rPr>
          <w:rFonts w:ascii="Times New Roman" w:hAnsi="Times New Roman" w:cs="Times New Roman"/>
          <w:sz w:val="24"/>
          <w:szCs w:val="24"/>
          <w:lang w:val="ro-RO"/>
        </w:rPr>
        <w:t xml:space="preserve">unicipal </w:t>
      </w:r>
      <w:r w:rsidR="00322FA3">
        <w:rPr>
          <w:rFonts w:ascii="Times New Roman" w:hAnsi="Times New Roman" w:cs="Times New Roman"/>
          <w:sz w:val="24"/>
          <w:szCs w:val="24"/>
          <w:lang w:val="ro-RO"/>
        </w:rPr>
        <w:t xml:space="preserve">și un festival </w:t>
      </w:r>
      <w:r>
        <w:rPr>
          <w:rFonts w:ascii="Times New Roman" w:hAnsi="Times New Roman" w:cs="Times New Roman"/>
          <w:sz w:val="24"/>
          <w:szCs w:val="24"/>
          <w:lang w:val="ro-RO"/>
        </w:rPr>
        <w:t>care îi poartă numele</w:t>
      </w:r>
      <w:r w:rsidRPr="00CD5C57">
        <w:rPr>
          <w:rFonts w:ascii="Times New Roman" w:hAnsi="Times New Roman" w:cs="Times New Roman"/>
          <w:sz w:val="24"/>
          <w:szCs w:val="24"/>
          <w:lang w:val="ro-RO"/>
        </w:rPr>
        <w:t>.</w:t>
      </w:r>
    </w:p>
    <w:p w14:paraId="29F56EAB" w14:textId="77777777" w:rsidR="00234A38" w:rsidRPr="00CD5C57" w:rsidRDefault="00234A38" w:rsidP="00234A38">
      <w:pPr>
        <w:spacing w:line="276" w:lineRule="auto"/>
        <w:jc w:val="both"/>
        <w:rPr>
          <w:rFonts w:ascii="Times New Roman" w:hAnsi="Times New Roman" w:cs="Times New Roman"/>
          <w:sz w:val="24"/>
          <w:szCs w:val="24"/>
          <w:lang w:val="ro-RO"/>
        </w:rPr>
      </w:pPr>
    </w:p>
    <w:p w14:paraId="47A37295" w14:textId="6111E514" w:rsidR="00234A38" w:rsidRPr="00CD5C57" w:rsidRDefault="00234A38" w:rsidP="00234A38">
      <w:pPr>
        <w:spacing w:line="276" w:lineRule="auto"/>
        <w:jc w:val="both"/>
        <w:rPr>
          <w:rFonts w:ascii="Times New Roman" w:hAnsi="Times New Roman" w:cs="Times New Roman"/>
          <w:sz w:val="24"/>
          <w:szCs w:val="24"/>
          <w:lang w:val="ro-RO"/>
        </w:rPr>
      </w:pPr>
      <w:r w:rsidRPr="002D7FC8">
        <w:rPr>
          <w:rFonts w:ascii="Times New Roman" w:hAnsi="Times New Roman" w:cs="Times New Roman"/>
          <w:sz w:val="24"/>
          <w:szCs w:val="24"/>
          <w:lang w:val="ro-RO"/>
        </w:rPr>
        <w:t>De-a lungul carierei, Vișniec a primit numeroase premii</w:t>
      </w:r>
      <w:r w:rsidR="002049F5" w:rsidRPr="002D7FC8">
        <w:rPr>
          <w:rFonts w:ascii="Times New Roman" w:hAnsi="Times New Roman" w:cs="Times New Roman"/>
          <w:sz w:val="24"/>
          <w:szCs w:val="24"/>
          <w:lang w:val="ro-RO"/>
        </w:rPr>
        <w:t xml:space="preserve"> naționale și internaționale</w:t>
      </w:r>
      <w:r w:rsidRPr="002D7FC8">
        <w:rPr>
          <w:rFonts w:ascii="Times New Roman" w:hAnsi="Times New Roman" w:cs="Times New Roman"/>
          <w:sz w:val="24"/>
          <w:szCs w:val="24"/>
          <w:lang w:val="ro-RO"/>
        </w:rPr>
        <w:t xml:space="preserve">, </w:t>
      </w:r>
      <w:r w:rsidR="002049F5" w:rsidRPr="002D7FC8">
        <w:rPr>
          <w:rFonts w:ascii="Times New Roman" w:hAnsi="Times New Roman" w:cs="Times New Roman"/>
          <w:sz w:val="24"/>
          <w:szCs w:val="24"/>
          <w:lang w:val="ro-RO"/>
        </w:rPr>
        <w:t>de la</w:t>
      </w:r>
      <w:r w:rsidR="002D7FC8" w:rsidRPr="002D7FC8">
        <w:rPr>
          <w:rFonts w:ascii="Times New Roman" w:hAnsi="Times New Roman" w:cs="Times New Roman"/>
          <w:sz w:val="24"/>
          <w:szCs w:val="24"/>
          <w:lang w:val="ro-RO"/>
        </w:rPr>
        <w:t xml:space="preserve"> </w:t>
      </w:r>
      <w:r w:rsidR="002D7FC8" w:rsidRPr="001A06F2">
        <w:rPr>
          <w:rFonts w:ascii="Times New Roman" w:hAnsi="Times New Roman" w:cs="Times New Roman"/>
          <w:sz w:val="24"/>
          <w:szCs w:val="24"/>
          <w:shd w:val="clear" w:color="auto" w:fill="FFFFFF"/>
          <w:lang w:val="ro-RO"/>
        </w:rPr>
        <w:t>Cea mai bună carte de poezie din 1984 pentru „Le sage à l’heure du thé</w:t>
      </w:r>
      <w:r w:rsidR="002D7FC8" w:rsidRPr="00E646AC">
        <w:rPr>
          <w:rFonts w:ascii="Times New Roman" w:hAnsi="Times New Roman" w:cs="Times New Roman"/>
          <w:sz w:val="24"/>
          <w:szCs w:val="24"/>
          <w:shd w:val="clear" w:color="auto" w:fill="FFFFFF"/>
          <w:lang w:val="ro-RO"/>
        </w:rPr>
        <w:t>”, la</w:t>
      </w:r>
      <w:r w:rsidR="00E646AC">
        <w:rPr>
          <w:rFonts w:ascii="Times New Roman" w:hAnsi="Times New Roman" w:cs="Times New Roman"/>
          <w:sz w:val="24"/>
          <w:szCs w:val="24"/>
          <w:shd w:val="clear" w:color="auto" w:fill="FFFFFF"/>
          <w:lang w:val="ro-RO"/>
        </w:rPr>
        <w:t xml:space="preserve"> </w:t>
      </w:r>
      <w:r w:rsidR="002049F5" w:rsidRPr="002D7FC8">
        <w:rPr>
          <w:rFonts w:ascii="Times New Roman" w:hAnsi="Times New Roman" w:cs="Times New Roman"/>
          <w:sz w:val="24"/>
          <w:szCs w:val="24"/>
          <w:lang w:val="ro-RO"/>
        </w:rPr>
        <w:t xml:space="preserve">distincția europeană a SACD – </w:t>
      </w:r>
      <w:r w:rsidR="002049F5" w:rsidRPr="002439C0">
        <w:rPr>
          <w:rFonts w:ascii="Times New Roman" w:hAnsi="Times New Roman" w:cs="Times New Roman"/>
          <w:sz w:val="24"/>
          <w:szCs w:val="24"/>
          <w:lang w:val="ro-RO"/>
        </w:rPr>
        <w:t>Société des Auteurs et Compositeurs Dramatiques, în 2009, și Premiul Jean Monnet pentru literatură europeană, în 2016</w:t>
      </w:r>
      <w:r w:rsidR="002D7FC8" w:rsidRPr="002439C0">
        <w:rPr>
          <w:rFonts w:ascii="Times New Roman" w:hAnsi="Times New Roman" w:cs="Times New Roman"/>
          <w:sz w:val="24"/>
          <w:szCs w:val="24"/>
          <w:lang w:val="ro-RO"/>
        </w:rPr>
        <w:t>, p</w:t>
      </w:r>
      <w:r w:rsidR="002049F5" w:rsidRPr="002439C0">
        <w:rPr>
          <w:rFonts w:ascii="Times New Roman" w:hAnsi="Times New Roman" w:cs="Times New Roman"/>
          <w:sz w:val="24"/>
          <w:szCs w:val="24"/>
          <w:lang w:val="ro-RO"/>
        </w:rPr>
        <w:t xml:space="preserve">ână la </w:t>
      </w:r>
      <w:r w:rsidR="002049F5" w:rsidRPr="001A06F2">
        <w:rPr>
          <w:rFonts w:ascii="Times New Roman" w:hAnsi="Times New Roman" w:cs="Times New Roman"/>
          <w:sz w:val="24"/>
          <w:szCs w:val="24"/>
          <w:shd w:val="clear" w:color="auto" w:fill="FFFFFF"/>
          <w:lang w:val="ro-RO"/>
        </w:rPr>
        <w:t>Premiul Național pentru Literatură și Promovarea Dialogului Intercultural pentru anul 2025</w:t>
      </w:r>
      <w:r w:rsidR="002049F5" w:rsidRPr="002439C0">
        <w:rPr>
          <w:rFonts w:ascii="Times New Roman" w:hAnsi="Times New Roman" w:cs="Times New Roman"/>
          <w:sz w:val="24"/>
          <w:szCs w:val="24"/>
          <w:lang w:val="ro-RO"/>
        </w:rPr>
        <w:t xml:space="preserve"> acordat de </w:t>
      </w:r>
      <w:r w:rsidR="002049F5" w:rsidRPr="001A06F2">
        <w:rPr>
          <w:rFonts w:ascii="Times New Roman" w:hAnsi="Times New Roman" w:cs="Times New Roman"/>
          <w:sz w:val="24"/>
          <w:szCs w:val="24"/>
          <w:shd w:val="clear" w:color="auto" w:fill="FFFFFF"/>
          <w:lang w:val="ro-RO"/>
        </w:rPr>
        <w:t>Institutul Cultural Român în cadrul Galei Culturii Naționale din ianuarie 2026, organizată de Memorialul Ipotești – Centrul Național de Studii „Mihai Eminescu” Botoșani.</w:t>
      </w:r>
      <w:r w:rsidR="002049F5" w:rsidRPr="002439C0">
        <w:rPr>
          <w:rFonts w:ascii="Times New Roman" w:hAnsi="Times New Roman" w:cs="Times New Roman"/>
          <w:sz w:val="24"/>
          <w:szCs w:val="24"/>
          <w:lang w:val="ro-RO"/>
        </w:rPr>
        <w:t xml:space="preserve"> </w:t>
      </w:r>
      <w:r w:rsidRPr="002439C0">
        <w:rPr>
          <w:rFonts w:ascii="Times New Roman" w:hAnsi="Times New Roman" w:cs="Times New Roman"/>
          <w:sz w:val="24"/>
          <w:szCs w:val="24"/>
          <w:lang w:val="ro-RO"/>
        </w:rPr>
        <w:t xml:space="preserve">Cărțile sale au fost traduse și publicate în peste 30 de limbi. În Franța, i-au fost oferite distincțiile Chevalier des Arts et des Lettres, în 2018, și Chevalier de l'ordre national du Mérite, în 2020, prin decret prezidențial. </w:t>
      </w:r>
      <w:r w:rsidR="002049F5" w:rsidRPr="002439C0">
        <w:rPr>
          <w:rFonts w:ascii="Times New Roman" w:hAnsi="Times New Roman" w:cs="Times New Roman"/>
          <w:sz w:val="24"/>
          <w:szCs w:val="24"/>
          <w:lang w:val="ro-RO"/>
        </w:rPr>
        <w:t>Î</w:t>
      </w:r>
      <w:r w:rsidRPr="002439C0">
        <w:rPr>
          <w:rFonts w:ascii="Times New Roman" w:hAnsi="Times New Roman" w:cs="Times New Roman"/>
          <w:sz w:val="24"/>
          <w:szCs w:val="24"/>
          <w:lang w:val="ro-RO"/>
        </w:rPr>
        <w:t>n</w:t>
      </w:r>
      <w:r w:rsidR="002D7FC8" w:rsidRPr="002439C0">
        <w:rPr>
          <w:rFonts w:ascii="Times New Roman" w:hAnsi="Times New Roman" w:cs="Times New Roman"/>
          <w:sz w:val="24"/>
          <w:szCs w:val="24"/>
          <w:lang w:val="ro-RO"/>
        </w:rPr>
        <w:t xml:space="preserve"> 2016, a fost decorat de președintele României cu</w:t>
      </w:r>
      <w:r w:rsidRPr="002439C0">
        <w:rPr>
          <w:rFonts w:ascii="Times New Roman" w:hAnsi="Times New Roman" w:cs="Times New Roman"/>
          <w:sz w:val="24"/>
          <w:szCs w:val="24"/>
          <w:lang w:val="ro-RO"/>
        </w:rPr>
        <w:t xml:space="preserve"> </w:t>
      </w:r>
      <w:r w:rsidR="002D7FC8" w:rsidRPr="001A06F2">
        <w:rPr>
          <w:rFonts w:ascii="Times New Roman" w:hAnsi="Times New Roman" w:cs="Times New Roman"/>
          <w:sz w:val="24"/>
          <w:szCs w:val="24"/>
          <w:shd w:val="clear" w:color="auto" w:fill="FFFFFF"/>
          <w:lang w:val="ro-RO"/>
        </w:rPr>
        <w:t>Ordinul Național „Serviciul Credincios” în grad de „Mare Ofițer”, iar</w:t>
      </w:r>
      <w:r w:rsidR="00E646AC">
        <w:rPr>
          <w:rFonts w:ascii="Times New Roman" w:hAnsi="Times New Roman" w:cs="Times New Roman"/>
          <w:sz w:val="24"/>
          <w:szCs w:val="24"/>
          <w:shd w:val="clear" w:color="auto" w:fill="FFFFFF"/>
          <w:lang w:val="ro-RO"/>
        </w:rPr>
        <w:t xml:space="preserve"> </w:t>
      </w:r>
      <w:r w:rsidR="002439C0" w:rsidRPr="001A06F2">
        <w:rPr>
          <w:rFonts w:ascii="Times New Roman" w:hAnsi="Times New Roman" w:cs="Times New Roman"/>
          <w:sz w:val="24"/>
          <w:szCs w:val="24"/>
          <w:shd w:val="clear" w:color="auto" w:fill="FFFFFF"/>
          <w:lang w:val="ro-RO"/>
        </w:rPr>
        <w:t xml:space="preserve">în </w:t>
      </w:r>
      <w:r w:rsidRPr="002439C0">
        <w:rPr>
          <w:rFonts w:ascii="Times New Roman" w:hAnsi="Times New Roman" w:cs="Times New Roman"/>
          <w:sz w:val="24"/>
          <w:szCs w:val="24"/>
          <w:lang w:val="ro-RO"/>
        </w:rPr>
        <w:t xml:space="preserve">2025 a fost primit în Academia Română, ca membru de </w:t>
      </w:r>
      <w:r w:rsidRPr="00D72528">
        <w:rPr>
          <w:rFonts w:ascii="Times New Roman" w:hAnsi="Times New Roman" w:cs="Times New Roman"/>
          <w:sz w:val="24"/>
          <w:szCs w:val="24"/>
          <w:lang w:val="ro-RO"/>
        </w:rPr>
        <w:t>onoare – o confirmare a rolului său esențial în cultura română și europeană.</w:t>
      </w:r>
    </w:p>
    <w:p w14:paraId="646F9D83" w14:textId="77777777" w:rsidR="00234A38" w:rsidRDefault="00234A38" w:rsidP="00234A38">
      <w:pPr>
        <w:spacing w:line="276" w:lineRule="auto"/>
        <w:jc w:val="both"/>
        <w:rPr>
          <w:rFonts w:ascii="Times New Roman" w:hAnsi="Times New Roman" w:cs="Times New Roman"/>
          <w:sz w:val="24"/>
          <w:szCs w:val="24"/>
          <w:lang w:val="ro-RO"/>
        </w:rPr>
      </w:pPr>
    </w:p>
    <w:p w14:paraId="28FA8D32" w14:textId="77777777" w:rsidR="00234A38" w:rsidRPr="000454BB" w:rsidRDefault="00234A38" w:rsidP="00234A38">
      <w:pPr>
        <w:spacing w:line="276" w:lineRule="auto"/>
        <w:jc w:val="both"/>
        <w:rPr>
          <w:rFonts w:ascii="Times New Roman" w:hAnsi="Times New Roman" w:cs="Times New Roman"/>
          <w:sz w:val="24"/>
          <w:szCs w:val="24"/>
          <w:lang w:val="ro-RO"/>
        </w:rPr>
      </w:pPr>
      <w:r w:rsidRPr="00CD5C57">
        <w:rPr>
          <w:rFonts w:ascii="Times New Roman" w:hAnsi="Times New Roman" w:cs="Times New Roman"/>
          <w:sz w:val="24"/>
          <w:szCs w:val="24"/>
          <w:lang w:val="ro-RO"/>
        </w:rPr>
        <w:t>Astăzi, Matei Vișniec rămâne un autor care nu încetează să pună întrebări, să exploreze fragilitatea lumii ș</w:t>
      </w:r>
      <w:r>
        <w:rPr>
          <w:rFonts w:ascii="Times New Roman" w:hAnsi="Times New Roman" w:cs="Times New Roman"/>
          <w:sz w:val="24"/>
          <w:szCs w:val="24"/>
          <w:lang w:val="ro-RO"/>
        </w:rPr>
        <w:t>i să transforme realitatea într-</w:t>
      </w:r>
      <w:r w:rsidRPr="00CD5C57">
        <w:rPr>
          <w:rFonts w:ascii="Times New Roman" w:hAnsi="Times New Roman" w:cs="Times New Roman"/>
          <w:sz w:val="24"/>
          <w:szCs w:val="24"/>
          <w:lang w:val="ro-RO"/>
        </w:rPr>
        <w:t>un teatru al sensibilității și al lucidității. Viața lui este povestea unui</w:t>
      </w:r>
      <w:r>
        <w:rPr>
          <w:rFonts w:ascii="Times New Roman" w:hAnsi="Times New Roman" w:cs="Times New Roman"/>
          <w:sz w:val="24"/>
          <w:szCs w:val="24"/>
          <w:lang w:val="ro-RO"/>
        </w:rPr>
        <w:t xml:space="preserve"> om care a traversat frontiere –</w:t>
      </w:r>
      <w:r w:rsidRPr="00CD5C57">
        <w:rPr>
          <w:rFonts w:ascii="Times New Roman" w:hAnsi="Times New Roman" w:cs="Times New Roman"/>
          <w:sz w:val="24"/>
          <w:szCs w:val="24"/>
          <w:lang w:val="ro-RO"/>
        </w:rPr>
        <w:t xml:space="preserve"> ge</w:t>
      </w:r>
      <w:r>
        <w:rPr>
          <w:rFonts w:ascii="Times New Roman" w:hAnsi="Times New Roman" w:cs="Times New Roman"/>
          <w:sz w:val="24"/>
          <w:szCs w:val="24"/>
          <w:lang w:val="ro-RO"/>
        </w:rPr>
        <w:t xml:space="preserve">ografice, politice, artistice – </w:t>
      </w:r>
      <w:r w:rsidRPr="00CD5C57">
        <w:rPr>
          <w:rFonts w:ascii="Times New Roman" w:hAnsi="Times New Roman" w:cs="Times New Roman"/>
          <w:sz w:val="24"/>
          <w:szCs w:val="24"/>
          <w:lang w:val="ro-RO"/>
        </w:rPr>
        <w:t>pentru a ajunge la esența libertății: libertatea de a scrie.</w:t>
      </w:r>
      <w:r w:rsidRPr="001A06F2">
        <w:rPr>
          <w:lang w:val="it-IT"/>
        </w:rPr>
        <w:t xml:space="preserve"> </w:t>
      </w:r>
    </w:p>
    <w:p w14:paraId="2F079281" w14:textId="77777777" w:rsidR="00234A38" w:rsidRPr="000454BB" w:rsidRDefault="00234A38" w:rsidP="00234A38">
      <w:pPr>
        <w:spacing w:line="276" w:lineRule="auto"/>
        <w:jc w:val="both"/>
        <w:rPr>
          <w:rFonts w:ascii="Times New Roman" w:hAnsi="Times New Roman" w:cs="Times New Roman"/>
          <w:sz w:val="24"/>
          <w:szCs w:val="24"/>
          <w:lang w:val="ro-RO"/>
        </w:rPr>
      </w:pPr>
    </w:p>
    <w:p w14:paraId="508C2273" w14:textId="77777777" w:rsidR="00234A38" w:rsidRPr="000454BB" w:rsidRDefault="00234A38" w:rsidP="00234A38">
      <w:pPr>
        <w:spacing w:line="276" w:lineRule="auto"/>
        <w:jc w:val="both"/>
        <w:rPr>
          <w:rFonts w:ascii="Times New Roman" w:hAnsi="Times New Roman" w:cs="Times New Roman"/>
          <w:sz w:val="24"/>
          <w:szCs w:val="24"/>
          <w:lang w:val="ro-RO"/>
        </w:rPr>
      </w:pPr>
      <w:r w:rsidRPr="000454BB">
        <w:rPr>
          <w:rFonts w:ascii="Times New Roman" w:hAnsi="Times New Roman" w:cs="Times New Roman"/>
          <w:sz w:val="24"/>
          <w:szCs w:val="24"/>
          <w:lang w:val="ro-RO"/>
        </w:rPr>
        <w:t>Eveniment organizat de Institutul Cultural Român, în parteneriat cu Ambasada României în Republica Franceză și Consulatul General al României la Paris.</w:t>
      </w:r>
    </w:p>
    <w:p w14:paraId="2B126979" w14:textId="77777777" w:rsidR="00234A38" w:rsidRPr="000454BB" w:rsidRDefault="00234A38" w:rsidP="00234A38">
      <w:pPr>
        <w:spacing w:line="276" w:lineRule="auto"/>
        <w:jc w:val="both"/>
        <w:rPr>
          <w:rFonts w:ascii="Times New Roman" w:hAnsi="Times New Roman" w:cs="Times New Roman"/>
          <w:sz w:val="24"/>
          <w:szCs w:val="24"/>
          <w:lang w:val="ro-RO"/>
        </w:rPr>
      </w:pPr>
    </w:p>
    <w:p w14:paraId="7C651CAC" w14:textId="77777777" w:rsidR="00234A38" w:rsidRDefault="00234A38" w:rsidP="00234A38">
      <w:p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Accesul publicului este liber</w:t>
      </w:r>
      <w:r w:rsidRPr="000454BB">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cu </w:t>
      </w:r>
      <w:r w:rsidRPr="000454BB">
        <w:rPr>
          <w:rFonts w:ascii="Times New Roman" w:hAnsi="Times New Roman" w:cs="Times New Roman"/>
          <w:sz w:val="24"/>
          <w:szCs w:val="24"/>
          <w:lang w:val="ro-RO"/>
        </w:rPr>
        <w:t>înscriere</w:t>
      </w:r>
      <w:r>
        <w:rPr>
          <w:rFonts w:ascii="Times New Roman" w:hAnsi="Times New Roman" w:cs="Times New Roman"/>
          <w:sz w:val="24"/>
          <w:szCs w:val="24"/>
          <w:lang w:val="ro-RO"/>
        </w:rPr>
        <w:t xml:space="preserve"> prealabilă</w:t>
      </w:r>
      <w:r w:rsidRPr="000454BB">
        <w:rPr>
          <w:rFonts w:ascii="Times New Roman" w:hAnsi="Times New Roman" w:cs="Times New Roman"/>
          <w:sz w:val="24"/>
          <w:szCs w:val="24"/>
          <w:lang w:val="ro-RO"/>
        </w:rPr>
        <w:t xml:space="preserve"> </w:t>
      </w:r>
      <w:r>
        <w:rPr>
          <w:rFonts w:ascii="Times New Roman" w:hAnsi="Times New Roman" w:cs="Times New Roman"/>
          <w:sz w:val="24"/>
          <w:szCs w:val="24"/>
          <w:lang w:val="ro-RO"/>
        </w:rPr>
        <w:t>la</w:t>
      </w:r>
      <w:r w:rsidRPr="000454BB">
        <w:rPr>
          <w:rFonts w:ascii="Times New Roman" w:hAnsi="Times New Roman" w:cs="Times New Roman"/>
          <w:sz w:val="24"/>
          <w:szCs w:val="24"/>
          <w:lang w:val="ro-RO"/>
        </w:rPr>
        <w:t xml:space="preserve"> </w:t>
      </w:r>
      <w:hyperlink r:id="rId7" w:history="1">
        <w:r w:rsidRPr="000454BB">
          <w:rPr>
            <w:rStyle w:val="Hyperlink"/>
            <w:rFonts w:ascii="Times New Roman" w:hAnsi="Times New Roman" w:cs="Times New Roman"/>
            <w:sz w:val="24"/>
            <w:szCs w:val="24"/>
            <w:lang w:val="ro-RO"/>
          </w:rPr>
          <w:t>institut.roumain@gmail.com</w:t>
        </w:r>
      </w:hyperlink>
      <w:r>
        <w:rPr>
          <w:rFonts w:ascii="Times New Roman" w:hAnsi="Times New Roman" w:cs="Times New Roman"/>
          <w:sz w:val="24"/>
          <w:szCs w:val="24"/>
          <w:lang w:val="ro-RO"/>
        </w:rPr>
        <w:t xml:space="preserve">. </w:t>
      </w:r>
    </w:p>
    <w:p w14:paraId="6D852922" w14:textId="77777777" w:rsidR="00234A38" w:rsidRDefault="00234A38" w:rsidP="00234A38">
      <w:pPr>
        <w:spacing w:line="276" w:lineRule="auto"/>
        <w:jc w:val="both"/>
        <w:rPr>
          <w:rFonts w:ascii="Times New Roman" w:hAnsi="Times New Roman" w:cs="Times New Roman"/>
          <w:sz w:val="24"/>
          <w:szCs w:val="24"/>
          <w:lang w:val="ro-RO"/>
        </w:rPr>
      </w:pPr>
    </w:p>
    <w:p w14:paraId="2887E44E" w14:textId="77777777" w:rsidR="00234A38" w:rsidRDefault="00234A38" w:rsidP="00234A38">
      <w:pPr>
        <w:spacing w:line="276" w:lineRule="auto"/>
        <w:jc w:val="both"/>
        <w:rPr>
          <w:rFonts w:ascii="Times New Roman" w:hAnsi="Times New Roman" w:cs="Times New Roman"/>
          <w:sz w:val="24"/>
          <w:szCs w:val="24"/>
          <w:lang w:val="ro-RO"/>
        </w:rPr>
      </w:pPr>
    </w:p>
    <w:p w14:paraId="004E4DFF" w14:textId="77777777" w:rsidR="00234A38" w:rsidRPr="00F27A79" w:rsidRDefault="00234A38" w:rsidP="00234A38">
      <w:pPr>
        <w:spacing w:line="276" w:lineRule="auto"/>
        <w:jc w:val="both"/>
        <w:rPr>
          <w:rFonts w:ascii="Times New Roman" w:hAnsi="Times New Roman" w:cs="Times New Roman"/>
          <w:color w:val="767171"/>
          <w:sz w:val="24"/>
          <w:szCs w:val="24"/>
          <w:lang w:val="ro-RO"/>
        </w:rPr>
      </w:pPr>
      <w:r w:rsidRPr="00F27A79">
        <w:rPr>
          <w:rFonts w:ascii="Times New Roman" w:hAnsi="Times New Roman" w:cs="Times New Roman"/>
          <w:color w:val="767171"/>
          <w:sz w:val="24"/>
          <w:szCs w:val="24"/>
          <w:lang w:val="ro-RO"/>
        </w:rPr>
        <w:lastRenderedPageBreak/>
        <w:t>Contact:</w:t>
      </w:r>
    </w:p>
    <w:p w14:paraId="5712D1F4" w14:textId="77777777" w:rsidR="00234A38" w:rsidRPr="00F27A79" w:rsidRDefault="00234A38" w:rsidP="00234A38">
      <w:pPr>
        <w:spacing w:line="276" w:lineRule="auto"/>
        <w:jc w:val="both"/>
        <w:rPr>
          <w:rFonts w:ascii="Times New Roman" w:hAnsi="Times New Roman" w:cs="Times New Roman"/>
          <w:color w:val="767171"/>
          <w:sz w:val="24"/>
          <w:szCs w:val="24"/>
          <w:lang w:val="ro-RO"/>
        </w:rPr>
      </w:pPr>
      <w:r w:rsidRPr="00F27A79">
        <w:rPr>
          <w:rFonts w:ascii="Times New Roman" w:hAnsi="Times New Roman" w:cs="Times New Roman"/>
          <w:color w:val="767171"/>
          <w:sz w:val="24"/>
          <w:szCs w:val="24"/>
          <w:lang w:val="ro-RO"/>
        </w:rPr>
        <w:t>Biroul de Presă al ICR</w:t>
      </w:r>
    </w:p>
    <w:p w14:paraId="080D5ED4" w14:textId="77777777" w:rsidR="00234A38" w:rsidRPr="00F27A79" w:rsidRDefault="00234A38" w:rsidP="00234A38">
      <w:pPr>
        <w:spacing w:line="276" w:lineRule="auto"/>
        <w:jc w:val="both"/>
        <w:rPr>
          <w:rFonts w:ascii="Times New Roman" w:hAnsi="Times New Roman" w:cs="Times New Roman"/>
          <w:color w:val="767171"/>
          <w:sz w:val="24"/>
          <w:szCs w:val="24"/>
          <w:lang w:val="ro-RO"/>
        </w:rPr>
      </w:pPr>
      <w:r w:rsidRPr="00F27A79">
        <w:rPr>
          <w:rFonts w:ascii="Times New Roman" w:hAnsi="Times New Roman" w:cs="Times New Roman"/>
          <w:color w:val="767171"/>
          <w:sz w:val="24"/>
          <w:szCs w:val="24"/>
          <w:lang w:val="ro-RO"/>
        </w:rPr>
        <w:t>031 7100 606</w:t>
      </w:r>
    </w:p>
    <w:p w14:paraId="44E8F47C" w14:textId="283D2A39" w:rsidR="00667854" w:rsidRPr="00234A38" w:rsidRDefault="00234A38" w:rsidP="00DE6D53">
      <w:pPr>
        <w:spacing w:line="276" w:lineRule="auto"/>
        <w:jc w:val="both"/>
        <w:rPr>
          <w:rStyle w:val="Hyperlink"/>
          <w:rFonts w:ascii="Times New Roman" w:hAnsi="Times New Roman" w:cs="Times New Roman"/>
          <w:color w:val="767171"/>
          <w:sz w:val="24"/>
          <w:szCs w:val="24"/>
          <w:u w:val="none"/>
          <w:lang w:val="ro-RO"/>
        </w:rPr>
      </w:pPr>
      <w:hyperlink r:id="rId8" w:history="1">
        <w:r w:rsidRPr="00F27A79">
          <w:rPr>
            <w:rStyle w:val="Hyperlink"/>
            <w:rFonts w:ascii="Times New Roman" w:hAnsi="Times New Roman" w:cs="Times New Roman"/>
            <w:color w:val="767171"/>
            <w:sz w:val="24"/>
            <w:szCs w:val="24"/>
            <w:lang w:val="ro-RO"/>
          </w:rPr>
          <w:t>biroul.presa@icr.ro</w:t>
        </w:r>
      </w:hyperlink>
      <w:r w:rsidRPr="00F27A79">
        <w:rPr>
          <w:rFonts w:ascii="Times New Roman" w:hAnsi="Times New Roman" w:cs="Times New Roman"/>
          <w:color w:val="767171"/>
          <w:sz w:val="24"/>
          <w:szCs w:val="24"/>
          <w:lang w:val="ro-RO"/>
        </w:rPr>
        <w:t xml:space="preserve"> </w:t>
      </w:r>
    </w:p>
    <w:sectPr w:rsidR="00667854" w:rsidRPr="00234A38" w:rsidSect="00F12DE8">
      <w:headerReference w:type="default" r:id="rId9"/>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13065" w14:textId="77777777" w:rsidR="009A63A6" w:rsidRDefault="009A63A6" w:rsidP="00B64A05">
      <w:r>
        <w:separator/>
      </w:r>
    </w:p>
  </w:endnote>
  <w:endnote w:type="continuationSeparator" w:id="0">
    <w:p w14:paraId="30D8181E" w14:textId="77777777" w:rsidR="009A63A6" w:rsidRDefault="009A63A6"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B78CE" w14:textId="77777777" w:rsidR="009A63A6" w:rsidRDefault="009A63A6" w:rsidP="00B64A05">
      <w:r>
        <w:separator/>
      </w:r>
    </w:p>
  </w:footnote>
  <w:footnote w:type="continuationSeparator" w:id="0">
    <w:p w14:paraId="04E665BF" w14:textId="77777777" w:rsidR="009A63A6" w:rsidRDefault="009A63A6"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322FA3" w:rsidRPr="00B64A05" w:rsidRDefault="00322FA3"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89027050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1559C"/>
    <w:rsid w:val="00021A67"/>
    <w:rsid w:val="000302E8"/>
    <w:rsid w:val="00031C29"/>
    <w:rsid w:val="000358BB"/>
    <w:rsid w:val="0004095E"/>
    <w:rsid w:val="000542C8"/>
    <w:rsid w:val="00054422"/>
    <w:rsid w:val="00056721"/>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B0CC0"/>
    <w:rsid w:val="000B3C6F"/>
    <w:rsid w:val="000B4B02"/>
    <w:rsid w:val="000B6148"/>
    <w:rsid w:val="000C0D08"/>
    <w:rsid w:val="000C6318"/>
    <w:rsid w:val="000D1473"/>
    <w:rsid w:val="000D4A76"/>
    <w:rsid w:val="000D629C"/>
    <w:rsid w:val="000E20BF"/>
    <w:rsid w:val="000E4307"/>
    <w:rsid w:val="000E43BB"/>
    <w:rsid w:val="000E5FDF"/>
    <w:rsid w:val="000F5587"/>
    <w:rsid w:val="000F6F73"/>
    <w:rsid w:val="000F758C"/>
    <w:rsid w:val="001053A5"/>
    <w:rsid w:val="00106A9A"/>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5197"/>
    <w:rsid w:val="001933F7"/>
    <w:rsid w:val="0019377A"/>
    <w:rsid w:val="00195661"/>
    <w:rsid w:val="001959F7"/>
    <w:rsid w:val="0019624C"/>
    <w:rsid w:val="001A06F2"/>
    <w:rsid w:val="001A59FA"/>
    <w:rsid w:val="001A5E0C"/>
    <w:rsid w:val="001B3DB6"/>
    <w:rsid w:val="001B4965"/>
    <w:rsid w:val="001B5E53"/>
    <w:rsid w:val="001C2F27"/>
    <w:rsid w:val="001D0876"/>
    <w:rsid w:val="001D205F"/>
    <w:rsid w:val="001D3034"/>
    <w:rsid w:val="001D4378"/>
    <w:rsid w:val="001D4673"/>
    <w:rsid w:val="001D6100"/>
    <w:rsid w:val="001E2497"/>
    <w:rsid w:val="001E37E1"/>
    <w:rsid w:val="001E5742"/>
    <w:rsid w:val="001E6345"/>
    <w:rsid w:val="001E7E64"/>
    <w:rsid w:val="001F3926"/>
    <w:rsid w:val="001F60FC"/>
    <w:rsid w:val="002049F5"/>
    <w:rsid w:val="00204EC3"/>
    <w:rsid w:val="00212C33"/>
    <w:rsid w:val="00213DF4"/>
    <w:rsid w:val="00215A05"/>
    <w:rsid w:val="00215E66"/>
    <w:rsid w:val="002239BE"/>
    <w:rsid w:val="00226F75"/>
    <w:rsid w:val="00234A38"/>
    <w:rsid w:val="00242C85"/>
    <w:rsid w:val="002435C2"/>
    <w:rsid w:val="002439C0"/>
    <w:rsid w:val="00246967"/>
    <w:rsid w:val="0025058F"/>
    <w:rsid w:val="00254A3B"/>
    <w:rsid w:val="00254E1C"/>
    <w:rsid w:val="002626B9"/>
    <w:rsid w:val="0026782F"/>
    <w:rsid w:val="00270956"/>
    <w:rsid w:val="002712A2"/>
    <w:rsid w:val="00276806"/>
    <w:rsid w:val="00276C59"/>
    <w:rsid w:val="00283CC0"/>
    <w:rsid w:val="00284DAF"/>
    <w:rsid w:val="00284E05"/>
    <w:rsid w:val="002851A8"/>
    <w:rsid w:val="00286185"/>
    <w:rsid w:val="00290C8E"/>
    <w:rsid w:val="00292E25"/>
    <w:rsid w:val="00295D79"/>
    <w:rsid w:val="002964C6"/>
    <w:rsid w:val="002A0C1E"/>
    <w:rsid w:val="002C211A"/>
    <w:rsid w:val="002C3843"/>
    <w:rsid w:val="002C55C2"/>
    <w:rsid w:val="002C7CCA"/>
    <w:rsid w:val="002D0974"/>
    <w:rsid w:val="002D0EC0"/>
    <w:rsid w:val="002D594C"/>
    <w:rsid w:val="002D7E64"/>
    <w:rsid w:val="002D7FC8"/>
    <w:rsid w:val="002E1C99"/>
    <w:rsid w:val="002F2A6C"/>
    <w:rsid w:val="002F2BC0"/>
    <w:rsid w:val="002F30AB"/>
    <w:rsid w:val="002F68D6"/>
    <w:rsid w:val="00301609"/>
    <w:rsid w:val="00301A87"/>
    <w:rsid w:val="003051E0"/>
    <w:rsid w:val="00305478"/>
    <w:rsid w:val="00305FD0"/>
    <w:rsid w:val="0030647B"/>
    <w:rsid w:val="00307FEF"/>
    <w:rsid w:val="003171C9"/>
    <w:rsid w:val="00322FA3"/>
    <w:rsid w:val="00325EF9"/>
    <w:rsid w:val="0032646B"/>
    <w:rsid w:val="0032749E"/>
    <w:rsid w:val="00327BBD"/>
    <w:rsid w:val="003314F3"/>
    <w:rsid w:val="0033182C"/>
    <w:rsid w:val="00332CA9"/>
    <w:rsid w:val="00333993"/>
    <w:rsid w:val="003352E8"/>
    <w:rsid w:val="003373B2"/>
    <w:rsid w:val="00343B1C"/>
    <w:rsid w:val="003520E1"/>
    <w:rsid w:val="00353370"/>
    <w:rsid w:val="00362658"/>
    <w:rsid w:val="00366572"/>
    <w:rsid w:val="003723A7"/>
    <w:rsid w:val="00372564"/>
    <w:rsid w:val="00373DF1"/>
    <w:rsid w:val="003762F6"/>
    <w:rsid w:val="00381315"/>
    <w:rsid w:val="00381571"/>
    <w:rsid w:val="0038205D"/>
    <w:rsid w:val="003861F0"/>
    <w:rsid w:val="00390C92"/>
    <w:rsid w:val="00391CF9"/>
    <w:rsid w:val="00395803"/>
    <w:rsid w:val="00397255"/>
    <w:rsid w:val="003978AF"/>
    <w:rsid w:val="003B4659"/>
    <w:rsid w:val="003B4DA2"/>
    <w:rsid w:val="003B609C"/>
    <w:rsid w:val="003B6639"/>
    <w:rsid w:val="003B7B63"/>
    <w:rsid w:val="003C2AF5"/>
    <w:rsid w:val="003D0907"/>
    <w:rsid w:val="003D1765"/>
    <w:rsid w:val="003D4D32"/>
    <w:rsid w:val="003D616E"/>
    <w:rsid w:val="003D7CBD"/>
    <w:rsid w:val="003D7E24"/>
    <w:rsid w:val="003E0E6D"/>
    <w:rsid w:val="003E323B"/>
    <w:rsid w:val="003E4A86"/>
    <w:rsid w:val="003F37E0"/>
    <w:rsid w:val="004001A1"/>
    <w:rsid w:val="0040400B"/>
    <w:rsid w:val="004100E7"/>
    <w:rsid w:val="004204A9"/>
    <w:rsid w:val="004226E1"/>
    <w:rsid w:val="004308CD"/>
    <w:rsid w:val="00436976"/>
    <w:rsid w:val="0043759F"/>
    <w:rsid w:val="00441C4B"/>
    <w:rsid w:val="00442C1C"/>
    <w:rsid w:val="004435AF"/>
    <w:rsid w:val="00445B9D"/>
    <w:rsid w:val="00446B21"/>
    <w:rsid w:val="004479AB"/>
    <w:rsid w:val="00454549"/>
    <w:rsid w:val="004551C1"/>
    <w:rsid w:val="004558CF"/>
    <w:rsid w:val="00463EAF"/>
    <w:rsid w:val="0046462E"/>
    <w:rsid w:val="0046631D"/>
    <w:rsid w:val="00466FB7"/>
    <w:rsid w:val="0046747D"/>
    <w:rsid w:val="0047305F"/>
    <w:rsid w:val="00475ECD"/>
    <w:rsid w:val="00477C9F"/>
    <w:rsid w:val="00482444"/>
    <w:rsid w:val="00483340"/>
    <w:rsid w:val="004833C4"/>
    <w:rsid w:val="004842ED"/>
    <w:rsid w:val="00494F2D"/>
    <w:rsid w:val="004961C0"/>
    <w:rsid w:val="004961E3"/>
    <w:rsid w:val="00497E1F"/>
    <w:rsid w:val="004A0E02"/>
    <w:rsid w:val="004A3BF2"/>
    <w:rsid w:val="004C0E4C"/>
    <w:rsid w:val="004C24CF"/>
    <w:rsid w:val="004D452B"/>
    <w:rsid w:val="004D6A77"/>
    <w:rsid w:val="004D738C"/>
    <w:rsid w:val="004D7BF3"/>
    <w:rsid w:val="004E11BD"/>
    <w:rsid w:val="00503BEF"/>
    <w:rsid w:val="00510745"/>
    <w:rsid w:val="005170DE"/>
    <w:rsid w:val="005259CD"/>
    <w:rsid w:val="005273C3"/>
    <w:rsid w:val="005442D9"/>
    <w:rsid w:val="005455E8"/>
    <w:rsid w:val="00545F97"/>
    <w:rsid w:val="00546727"/>
    <w:rsid w:val="00550C5F"/>
    <w:rsid w:val="00556A84"/>
    <w:rsid w:val="00557408"/>
    <w:rsid w:val="00557EBB"/>
    <w:rsid w:val="00564AC4"/>
    <w:rsid w:val="00566485"/>
    <w:rsid w:val="00570D79"/>
    <w:rsid w:val="005710E2"/>
    <w:rsid w:val="00572D44"/>
    <w:rsid w:val="00574837"/>
    <w:rsid w:val="00574935"/>
    <w:rsid w:val="005757EB"/>
    <w:rsid w:val="00580269"/>
    <w:rsid w:val="00582BA9"/>
    <w:rsid w:val="00583129"/>
    <w:rsid w:val="005856AA"/>
    <w:rsid w:val="0059077F"/>
    <w:rsid w:val="00592E28"/>
    <w:rsid w:val="00596F07"/>
    <w:rsid w:val="005A155B"/>
    <w:rsid w:val="005A1AEA"/>
    <w:rsid w:val="005A1FC8"/>
    <w:rsid w:val="005A6436"/>
    <w:rsid w:val="005A73F6"/>
    <w:rsid w:val="005A76D0"/>
    <w:rsid w:val="005B2A32"/>
    <w:rsid w:val="005B4E4C"/>
    <w:rsid w:val="005C383E"/>
    <w:rsid w:val="005C4D0A"/>
    <w:rsid w:val="005C7BBB"/>
    <w:rsid w:val="005D09C5"/>
    <w:rsid w:val="005D45F3"/>
    <w:rsid w:val="005D4766"/>
    <w:rsid w:val="005E1176"/>
    <w:rsid w:val="005E16CB"/>
    <w:rsid w:val="005E4C82"/>
    <w:rsid w:val="005E68AA"/>
    <w:rsid w:val="005E75EF"/>
    <w:rsid w:val="005E78A5"/>
    <w:rsid w:val="005E7990"/>
    <w:rsid w:val="005F1C9F"/>
    <w:rsid w:val="005F4F6A"/>
    <w:rsid w:val="005F595F"/>
    <w:rsid w:val="006131C1"/>
    <w:rsid w:val="00613B48"/>
    <w:rsid w:val="00613D60"/>
    <w:rsid w:val="00614951"/>
    <w:rsid w:val="00615825"/>
    <w:rsid w:val="00615A64"/>
    <w:rsid w:val="00615E80"/>
    <w:rsid w:val="00621FF9"/>
    <w:rsid w:val="006229E3"/>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780"/>
    <w:rsid w:val="006812D5"/>
    <w:rsid w:val="00681F80"/>
    <w:rsid w:val="00683F6E"/>
    <w:rsid w:val="0068561E"/>
    <w:rsid w:val="006866A1"/>
    <w:rsid w:val="00696D5C"/>
    <w:rsid w:val="006A5E69"/>
    <w:rsid w:val="006A6997"/>
    <w:rsid w:val="006B35FE"/>
    <w:rsid w:val="006B3EE6"/>
    <w:rsid w:val="006B50A1"/>
    <w:rsid w:val="006B7B96"/>
    <w:rsid w:val="006C0B2A"/>
    <w:rsid w:val="006C0D64"/>
    <w:rsid w:val="006C4781"/>
    <w:rsid w:val="006C5850"/>
    <w:rsid w:val="006D1B91"/>
    <w:rsid w:val="006D44D4"/>
    <w:rsid w:val="006E10FC"/>
    <w:rsid w:val="006E443D"/>
    <w:rsid w:val="006E6FE8"/>
    <w:rsid w:val="006F4B56"/>
    <w:rsid w:val="0070025A"/>
    <w:rsid w:val="007010F3"/>
    <w:rsid w:val="00711024"/>
    <w:rsid w:val="0071280B"/>
    <w:rsid w:val="00715F22"/>
    <w:rsid w:val="00722871"/>
    <w:rsid w:val="00722F0F"/>
    <w:rsid w:val="00723918"/>
    <w:rsid w:val="00730DD5"/>
    <w:rsid w:val="00731AE2"/>
    <w:rsid w:val="00731EEA"/>
    <w:rsid w:val="00733A1B"/>
    <w:rsid w:val="007424B2"/>
    <w:rsid w:val="0074404C"/>
    <w:rsid w:val="007453AF"/>
    <w:rsid w:val="00746AF2"/>
    <w:rsid w:val="00747416"/>
    <w:rsid w:val="00747B24"/>
    <w:rsid w:val="00752469"/>
    <w:rsid w:val="007535E1"/>
    <w:rsid w:val="00760015"/>
    <w:rsid w:val="0076136E"/>
    <w:rsid w:val="00766CC5"/>
    <w:rsid w:val="007721C8"/>
    <w:rsid w:val="00772678"/>
    <w:rsid w:val="00773C58"/>
    <w:rsid w:val="0077539E"/>
    <w:rsid w:val="00775DF9"/>
    <w:rsid w:val="007764A5"/>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D6C4F"/>
    <w:rsid w:val="007E0E82"/>
    <w:rsid w:val="007E1EAC"/>
    <w:rsid w:val="007E5A69"/>
    <w:rsid w:val="007F2111"/>
    <w:rsid w:val="008030C3"/>
    <w:rsid w:val="00804F00"/>
    <w:rsid w:val="00807968"/>
    <w:rsid w:val="00816988"/>
    <w:rsid w:val="00822658"/>
    <w:rsid w:val="00823298"/>
    <w:rsid w:val="00823AB4"/>
    <w:rsid w:val="00824B89"/>
    <w:rsid w:val="00825EC8"/>
    <w:rsid w:val="00826BC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23D2"/>
    <w:rsid w:val="00872CDD"/>
    <w:rsid w:val="00872E5A"/>
    <w:rsid w:val="00876FCA"/>
    <w:rsid w:val="008807CF"/>
    <w:rsid w:val="0088109C"/>
    <w:rsid w:val="00897E70"/>
    <w:rsid w:val="008A44B4"/>
    <w:rsid w:val="008A47DB"/>
    <w:rsid w:val="008A48C0"/>
    <w:rsid w:val="008B58DF"/>
    <w:rsid w:val="008B65D1"/>
    <w:rsid w:val="008B65ED"/>
    <w:rsid w:val="008C12C9"/>
    <w:rsid w:val="008D0726"/>
    <w:rsid w:val="008E0F73"/>
    <w:rsid w:val="008E154B"/>
    <w:rsid w:val="008E290F"/>
    <w:rsid w:val="008E35B8"/>
    <w:rsid w:val="008E6400"/>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7257"/>
    <w:rsid w:val="009466C3"/>
    <w:rsid w:val="00950825"/>
    <w:rsid w:val="009563B6"/>
    <w:rsid w:val="00960D59"/>
    <w:rsid w:val="00963A0E"/>
    <w:rsid w:val="00967654"/>
    <w:rsid w:val="009721E6"/>
    <w:rsid w:val="009727AC"/>
    <w:rsid w:val="0097565C"/>
    <w:rsid w:val="009758A2"/>
    <w:rsid w:val="009808FD"/>
    <w:rsid w:val="0098169D"/>
    <w:rsid w:val="00983CB3"/>
    <w:rsid w:val="00985D3A"/>
    <w:rsid w:val="009872FB"/>
    <w:rsid w:val="009927B9"/>
    <w:rsid w:val="00994622"/>
    <w:rsid w:val="00996BA8"/>
    <w:rsid w:val="00996E69"/>
    <w:rsid w:val="009A118F"/>
    <w:rsid w:val="009A1AE4"/>
    <w:rsid w:val="009A4EC5"/>
    <w:rsid w:val="009A63A6"/>
    <w:rsid w:val="009B2DE4"/>
    <w:rsid w:val="009B67B3"/>
    <w:rsid w:val="009C12B4"/>
    <w:rsid w:val="009C160E"/>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0061"/>
    <w:rsid w:val="00A33BDC"/>
    <w:rsid w:val="00A355EF"/>
    <w:rsid w:val="00A366F9"/>
    <w:rsid w:val="00A36FF1"/>
    <w:rsid w:val="00A402AC"/>
    <w:rsid w:val="00A40594"/>
    <w:rsid w:val="00A411D2"/>
    <w:rsid w:val="00A425EE"/>
    <w:rsid w:val="00A513A6"/>
    <w:rsid w:val="00A57EBA"/>
    <w:rsid w:val="00A6296E"/>
    <w:rsid w:val="00A64C3E"/>
    <w:rsid w:val="00A678F4"/>
    <w:rsid w:val="00A75AFB"/>
    <w:rsid w:val="00A80485"/>
    <w:rsid w:val="00A849B1"/>
    <w:rsid w:val="00A91983"/>
    <w:rsid w:val="00A91988"/>
    <w:rsid w:val="00A92A25"/>
    <w:rsid w:val="00AA3189"/>
    <w:rsid w:val="00AA32B2"/>
    <w:rsid w:val="00AA422B"/>
    <w:rsid w:val="00AA7013"/>
    <w:rsid w:val="00AB7D71"/>
    <w:rsid w:val="00AC1E0A"/>
    <w:rsid w:val="00AC423C"/>
    <w:rsid w:val="00AD0AF0"/>
    <w:rsid w:val="00AD30A2"/>
    <w:rsid w:val="00AD34AE"/>
    <w:rsid w:val="00AD399A"/>
    <w:rsid w:val="00AD609E"/>
    <w:rsid w:val="00AF1639"/>
    <w:rsid w:val="00AF2374"/>
    <w:rsid w:val="00AF2498"/>
    <w:rsid w:val="00AF4336"/>
    <w:rsid w:val="00AF51B2"/>
    <w:rsid w:val="00B02A14"/>
    <w:rsid w:val="00B043A2"/>
    <w:rsid w:val="00B0581D"/>
    <w:rsid w:val="00B2167A"/>
    <w:rsid w:val="00B246B7"/>
    <w:rsid w:val="00B25238"/>
    <w:rsid w:val="00B254CB"/>
    <w:rsid w:val="00B25514"/>
    <w:rsid w:val="00B25FFD"/>
    <w:rsid w:val="00B30F4D"/>
    <w:rsid w:val="00B34003"/>
    <w:rsid w:val="00B36EAE"/>
    <w:rsid w:val="00B37AE9"/>
    <w:rsid w:val="00B44266"/>
    <w:rsid w:val="00B44D1B"/>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751C"/>
    <w:rsid w:val="00B80644"/>
    <w:rsid w:val="00B80994"/>
    <w:rsid w:val="00B83E6D"/>
    <w:rsid w:val="00B8663E"/>
    <w:rsid w:val="00B90197"/>
    <w:rsid w:val="00B93483"/>
    <w:rsid w:val="00B94CA5"/>
    <w:rsid w:val="00B96FC9"/>
    <w:rsid w:val="00BA5A92"/>
    <w:rsid w:val="00BB03F4"/>
    <w:rsid w:val="00BB3270"/>
    <w:rsid w:val="00BB3921"/>
    <w:rsid w:val="00BB40BD"/>
    <w:rsid w:val="00BC293E"/>
    <w:rsid w:val="00BD216A"/>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41C46"/>
    <w:rsid w:val="00C425F3"/>
    <w:rsid w:val="00C52981"/>
    <w:rsid w:val="00C52BF0"/>
    <w:rsid w:val="00C6097F"/>
    <w:rsid w:val="00C61BF4"/>
    <w:rsid w:val="00C70AFC"/>
    <w:rsid w:val="00C70D43"/>
    <w:rsid w:val="00C75117"/>
    <w:rsid w:val="00C75228"/>
    <w:rsid w:val="00C76707"/>
    <w:rsid w:val="00C85B69"/>
    <w:rsid w:val="00C94872"/>
    <w:rsid w:val="00C952FA"/>
    <w:rsid w:val="00C96A74"/>
    <w:rsid w:val="00C96B91"/>
    <w:rsid w:val="00CA0A3C"/>
    <w:rsid w:val="00CA1992"/>
    <w:rsid w:val="00CA1D5A"/>
    <w:rsid w:val="00CA2289"/>
    <w:rsid w:val="00CB66FF"/>
    <w:rsid w:val="00CC0486"/>
    <w:rsid w:val="00CC0C89"/>
    <w:rsid w:val="00CC1CF1"/>
    <w:rsid w:val="00CC2577"/>
    <w:rsid w:val="00CC4938"/>
    <w:rsid w:val="00CC4A51"/>
    <w:rsid w:val="00CC575C"/>
    <w:rsid w:val="00CC74E7"/>
    <w:rsid w:val="00CC7D8C"/>
    <w:rsid w:val="00CD017A"/>
    <w:rsid w:val="00CD06F7"/>
    <w:rsid w:val="00CD63D8"/>
    <w:rsid w:val="00CE1135"/>
    <w:rsid w:val="00CE6E98"/>
    <w:rsid w:val="00CF0188"/>
    <w:rsid w:val="00CF0E29"/>
    <w:rsid w:val="00CF4627"/>
    <w:rsid w:val="00CF5051"/>
    <w:rsid w:val="00CF5242"/>
    <w:rsid w:val="00CF64E2"/>
    <w:rsid w:val="00CF6C1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812F6"/>
    <w:rsid w:val="00D817B7"/>
    <w:rsid w:val="00D87E30"/>
    <w:rsid w:val="00D91E9B"/>
    <w:rsid w:val="00D96A30"/>
    <w:rsid w:val="00DA0EBC"/>
    <w:rsid w:val="00DA145D"/>
    <w:rsid w:val="00DA43EF"/>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E05398"/>
    <w:rsid w:val="00E1139F"/>
    <w:rsid w:val="00E1509D"/>
    <w:rsid w:val="00E173E2"/>
    <w:rsid w:val="00E27EB4"/>
    <w:rsid w:val="00E31828"/>
    <w:rsid w:val="00E31F0B"/>
    <w:rsid w:val="00E41E35"/>
    <w:rsid w:val="00E44BA6"/>
    <w:rsid w:val="00E46BD5"/>
    <w:rsid w:val="00E52A84"/>
    <w:rsid w:val="00E62728"/>
    <w:rsid w:val="00E629AA"/>
    <w:rsid w:val="00E63281"/>
    <w:rsid w:val="00E646AC"/>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10D"/>
    <w:rsid w:val="00ED6557"/>
    <w:rsid w:val="00ED67E9"/>
    <w:rsid w:val="00EE3422"/>
    <w:rsid w:val="00EF14AE"/>
    <w:rsid w:val="00EF2376"/>
    <w:rsid w:val="00EF651C"/>
    <w:rsid w:val="00F00316"/>
    <w:rsid w:val="00F02EDA"/>
    <w:rsid w:val="00F037E9"/>
    <w:rsid w:val="00F04305"/>
    <w:rsid w:val="00F10C17"/>
    <w:rsid w:val="00F11467"/>
    <w:rsid w:val="00F12127"/>
    <w:rsid w:val="00F12DE8"/>
    <w:rsid w:val="00F1376F"/>
    <w:rsid w:val="00F16571"/>
    <w:rsid w:val="00F172FE"/>
    <w:rsid w:val="00F23E36"/>
    <w:rsid w:val="00F25158"/>
    <w:rsid w:val="00F27419"/>
    <w:rsid w:val="00F27801"/>
    <w:rsid w:val="00F319B8"/>
    <w:rsid w:val="00F3269F"/>
    <w:rsid w:val="00F32728"/>
    <w:rsid w:val="00F3360D"/>
    <w:rsid w:val="00F35D35"/>
    <w:rsid w:val="00F362FA"/>
    <w:rsid w:val="00F37FFE"/>
    <w:rsid w:val="00F421D6"/>
    <w:rsid w:val="00F4323C"/>
    <w:rsid w:val="00F50FFA"/>
    <w:rsid w:val="00F55FBD"/>
    <w:rsid w:val="00F572A9"/>
    <w:rsid w:val="00F621DB"/>
    <w:rsid w:val="00F6372F"/>
    <w:rsid w:val="00F63F1C"/>
    <w:rsid w:val="00F7071C"/>
    <w:rsid w:val="00F76E02"/>
    <w:rsid w:val="00F84AD8"/>
    <w:rsid w:val="00F9035F"/>
    <w:rsid w:val="00F91670"/>
    <w:rsid w:val="00F94C6C"/>
    <w:rsid w:val="00FA02E3"/>
    <w:rsid w:val="00FA49CB"/>
    <w:rsid w:val="00FA7007"/>
    <w:rsid w:val="00FB03B8"/>
    <w:rsid w:val="00FB2A25"/>
    <w:rsid w:val="00FB763B"/>
    <w:rsid w:val="00FB7E49"/>
    <w:rsid w:val="00FC677B"/>
    <w:rsid w:val="00FC7556"/>
    <w:rsid w:val="00FD02C1"/>
    <w:rsid w:val="00FD5118"/>
    <w:rsid w:val="00FD522E"/>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ul.presa@icr.ro" TargetMode="External"/><Relationship Id="rId3" Type="http://schemas.openxmlformats.org/officeDocument/2006/relationships/settings" Target="settings.xml"/><Relationship Id="rId7" Type="http://schemas.openxmlformats.org/officeDocument/2006/relationships/hyperlink" Target="mailto:institut.rouma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858</Words>
  <Characters>4894</Characters>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2026-01-28T07:55:00Z</dcterms:created>
  <dcterms:modified xsi:type="dcterms:W3CDTF">2026-01-28T07:55:00Z</dcterms:modified>
</cp:coreProperties>
</file>