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5AC75" w14:textId="77777777" w:rsidR="00345A3F" w:rsidRPr="004C7BF0" w:rsidRDefault="00345A3F" w:rsidP="0076773C">
      <w:pPr>
        <w:spacing w:line="276" w:lineRule="auto"/>
        <w:jc w:val="right"/>
        <w:rPr>
          <w:rStyle w:val="Hyperlink"/>
          <w:rFonts w:ascii="Times New Roman" w:eastAsia="Times New Roman" w:hAnsi="Times New Roman" w:cs="Times New Roman"/>
          <w:b/>
          <w:i/>
          <w:noProof/>
          <w:color w:val="auto"/>
          <w:sz w:val="24"/>
          <w:szCs w:val="24"/>
          <w:u w:val="none"/>
          <w:lang w:val="ro-RO" w:eastAsia="ro-RO"/>
        </w:rPr>
      </w:pPr>
      <w:r w:rsidRPr="004C7BF0">
        <w:rPr>
          <w:rStyle w:val="Hyperlink"/>
          <w:rFonts w:ascii="Times New Roman" w:eastAsia="Times New Roman" w:hAnsi="Times New Roman" w:cs="Times New Roman"/>
          <w:b/>
          <w:i/>
          <w:noProof/>
          <w:color w:val="auto"/>
          <w:sz w:val="24"/>
          <w:szCs w:val="24"/>
          <w:u w:val="none"/>
          <w:lang w:val="ro-RO" w:eastAsia="ro-RO"/>
        </w:rPr>
        <w:t>Comunicat de presă</w:t>
      </w:r>
    </w:p>
    <w:p w14:paraId="40F5D62D" w14:textId="57F614C4" w:rsidR="00345A3F" w:rsidRPr="00781031" w:rsidRDefault="00961995" w:rsidP="0076773C">
      <w:pPr>
        <w:spacing w:line="276" w:lineRule="auto"/>
        <w:jc w:val="right"/>
        <w:rPr>
          <w:rStyle w:val="Hyperlink"/>
          <w:rFonts w:ascii="Times New Roman" w:eastAsia="Times New Roman" w:hAnsi="Times New Roman" w:cs="Times New Roman"/>
          <w:b/>
          <w:i/>
          <w:noProof/>
          <w:color w:val="auto"/>
          <w:sz w:val="24"/>
          <w:szCs w:val="24"/>
          <w:u w:val="none"/>
          <w:lang w:val="ro-RO" w:eastAsia="ro-RO"/>
        </w:rPr>
      </w:pPr>
      <w:r w:rsidRPr="00781031">
        <w:rPr>
          <w:rStyle w:val="Hyperlink"/>
          <w:rFonts w:ascii="Times New Roman" w:eastAsia="Times New Roman" w:hAnsi="Times New Roman" w:cs="Times New Roman"/>
          <w:b/>
          <w:i/>
          <w:noProof/>
          <w:color w:val="auto"/>
          <w:sz w:val="24"/>
          <w:szCs w:val="24"/>
          <w:u w:val="none"/>
          <w:lang w:val="ro-RO" w:eastAsia="ro-RO"/>
        </w:rPr>
        <w:t>1</w:t>
      </w:r>
      <w:r w:rsidR="00E45476" w:rsidRPr="00781031">
        <w:rPr>
          <w:rStyle w:val="Hyperlink"/>
          <w:rFonts w:ascii="Times New Roman" w:eastAsia="Times New Roman" w:hAnsi="Times New Roman" w:cs="Times New Roman"/>
          <w:b/>
          <w:i/>
          <w:noProof/>
          <w:color w:val="auto"/>
          <w:sz w:val="24"/>
          <w:szCs w:val="24"/>
          <w:u w:val="none"/>
          <w:lang w:val="ro-RO" w:eastAsia="ro-RO"/>
        </w:rPr>
        <w:t>3</w:t>
      </w:r>
      <w:r w:rsidR="00534CAC" w:rsidRPr="00781031">
        <w:rPr>
          <w:rStyle w:val="Hyperlink"/>
          <w:rFonts w:ascii="Times New Roman" w:eastAsia="Times New Roman" w:hAnsi="Times New Roman" w:cs="Times New Roman"/>
          <w:b/>
          <w:i/>
          <w:noProof/>
          <w:color w:val="auto"/>
          <w:sz w:val="24"/>
          <w:szCs w:val="24"/>
          <w:u w:val="none"/>
          <w:lang w:val="ro-RO" w:eastAsia="ro-RO"/>
        </w:rPr>
        <w:t xml:space="preserve"> </w:t>
      </w:r>
      <w:r w:rsidR="0076773C" w:rsidRPr="00781031">
        <w:rPr>
          <w:rStyle w:val="Hyperlink"/>
          <w:rFonts w:ascii="Times New Roman" w:eastAsia="Times New Roman" w:hAnsi="Times New Roman" w:cs="Times New Roman"/>
          <w:b/>
          <w:i/>
          <w:noProof/>
          <w:color w:val="auto"/>
          <w:sz w:val="24"/>
          <w:szCs w:val="24"/>
          <w:u w:val="none"/>
          <w:lang w:val="ro-RO" w:eastAsia="ro-RO"/>
        </w:rPr>
        <w:t>mai</w:t>
      </w:r>
      <w:r w:rsidR="00345A3F" w:rsidRPr="00781031">
        <w:rPr>
          <w:rStyle w:val="Hyperlink"/>
          <w:rFonts w:ascii="Times New Roman" w:eastAsia="Times New Roman" w:hAnsi="Times New Roman" w:cs="Times New Roman"/>
          <w:b/>
          <w:i/>
          <w:noProof/>
          <w:color w:val="auto"/>
          <w:sz w:val="24"/>
          <w:szCs w:val="24"/>
          <w:u w:val="none"/>
          <w:lang w:val="ro-RO" w:eastAsia="ro-RO"/>
        </w:rPr>
        <w:t xml:space="preserve"> 2026</w:t>
      </w:r>
    </w:p>
    <w:p w14:paraId="322655BD" w14:textId="77777777" w:rsidR="00345A3F" w:rsidRPr="00781031" w:rsidRDefault="00345A3F" w:rsidP="0076773C">
      <w:pPr>
        <w:spacing w:after="240" w:line="360" w:lineRule="auto"/>
        <w:rPr>
          <w:rFonts w:ascii="Times New Roman" w:hAnsi="Times New Roman" w:cs="Times New Roman"/>
          <w:sz w:val="24"/>
          <w:szCs w:val="24"/>
          <w:lang w:val="it-IT"/>
        </w:rPr>
      </w:pPr>
      <w:bookmarkStart w:id="0" w:name="_4xvfba6fxz70" w:colFirst="0" w:colLast="0"/>
      <w:bookmarkEnd w:id="0"/>
    </w:p>
    <w:p w14:paraId="781295C0" w14:textId="77777777" w:rsidR="004C7BF0" w:rsidRPr="004C7BF0" w:rsidRDefault="004C7BF0" w:rsidP="004C7BF0">
      <w:pPr>
        <w:jc w:val="center"/>
        <w:rPr>
          <w:rFonts w:ascii="Times New Roman" w:hAnsi="Times New Roman" w:cs="Times New Roman"/>
          <w:sz w:val="24"/>
          <w:szCs w:val="24"/>
          <w:shd w:val="clear" w:color="auto" w:fill="FFFFFF"/>
          <w:lang w:val="ro-RO"/>
        </w:rPr>
      </w:pPr>
      <w:r w:rsidRPr="004C7BF0">
        <w:rPr>
          <w:rFonts w:ascii="Times New Roman" w:hAnsi="Times New Roman" w:cs="Times New Roman"/>
          <w:b/>
          <w:sz w:val="24"/>
          <w:szCs w:val="24"/>
          <w:shd w:val="clear" w:color="auto" w:fill="FFFFFF"/>
          <w:lang w:val="ro-RO"/>
        </w:rPr>
        <w:t>„</w:t>
      </w:r>
      <w:r w:rsidRPr="004C7BF0">
        <w:rPr>
          <w:rFonts w:ascii="Times New Roman" w:hAnsi="Times New Roman" w:cs="Times New Roman"/>
          <w:b/>
          <w:i/>
          <w:sz w:val="24"/>
          <w:szCs w:val="24"/>
          <w:shd w:val="clear" w:color="auto" w:fill="FFFFFF"/>
          <w:lang w:val="ro-RO"/>
        </w:rPr>
        <w:t>România</w:t>
      </w:r>
      <w:r w:rsidRPr="004C7BF0">
        <w:rPr>
          <w:rFonts w:ascii="Times New Roman" w:hAnsi="Times New Roman" w:cs="Times New Roman"/>
          <w:sz w:val="24"/>
          <w:szCs w:val="24"/>
          <w:shd w:val="clear" w:color="auto" w:fill="FFFFFF"/>
          <w:lang w:val="ro-RO"/>
        </w:rPr>
        <w:t xml:space="preserve"> </w:t>
      </w:r>
      <w:r w:rsidRPr="004C7BF0">
        <w:rPr>
          <w:rFonts w:ascii="Times New Roman" w:hAnsi="Times New Roman" w:cs="Times New Roman"/>
          <w:b/>
          <w:i/>
          <w:sz w:val="24"/>
          <w:szCs w:val="24"/>
          <w:shd w:val="clear" w:color="auto" w:fill="FFFFFF"/>
          <w:lang w:val="ro-RO"/>
        </w:rPr>
        <w:t>tinerilor</w:t>
      </w:r>
      <w:r w:rsidRPr="004C7BF0">
        <w:rPr>
          <w:rFonts w:ascii="Times New Roman" w:hAnsi="Times New Roman" w:cs="Times New Roman"/>
          <w:b/>
          <w:sz w:val="24"/>
          <w:szCs w:val="24"/>
          <w:shd w:val="clear" w:color="auto" w:fill="FFFFFF"/>
          <w:lang w:val="ro-RO"/>
        </w:rPr>
        <w:t>”</w:t>
      </w:r>
      <w:r w:rsidRPr="004C7BF0">
        <w:rPr>
          <w:rFonts w:ascii="Times New Roman" w:hAnsi="Times New Roman" w:cs="Times New Roman"/>
          <w:sz w:val="24"/>
          <w:szCs w:val="24"/>
          <w:shd w:val="clear" w:color="auto" w:fill="FFFFFF"/>
          <w:lang w:val="ro-RO"/>
        </w:rPr>
        <w:t xml:space="preserve"> </w:t>
      </w:r>
      <w:r w:rsidRPr="004C7BF0">
        <w:rPr>
          <w:rFonts w:ascii="Times New Roman" w:hAnsi="Times New Roman" w:cs="Times New Roman"/>
          <w:b/>
          <w:sz w:val="24"/>
          <w:szCs w:val="24"/>
          <w:shd w:val="clear" w:color="auto" w:fill="FFFFFF"/>
          <w:lang w:val="ro-RO"/>
        </w:rPr>
        <w:t>la</w:t>
      </w:r>
      <w:r w:rsidRPr="004C7BF0">
        <w:rPr>
          <w:rFonts w:ascii="Times New Roman" w:hAnsi="Times New Roman" w:cs="Times New Roman"/>
          <w:sz w:val="24"/>
          <w:szCs w:val="24"/>
          <w:shd w:val="clear" w:color="auto" w:fill="FFFFFF"/>
          <w:lang w:val="ro-RO"/>
        </w:rPr>
        <w:t xml:space="preserve"> </w:t>
      </w:r>
      <w:r w:rsidRPr="004C7BF0">
        <w:rPr>
          <w:rFonts w:ascii="Times New Roman" w:hAnsi="Times New Roman" w:cs="Times New Roman"/>
          <w:b/>
          <w:sz w:val="24"/>
          <w:szCs w:val="24"/>
          <w:shd w:val="clear" w:color="auto" w:fill="FFFFFF"/>
          <w:lang w:val="ro-RO"/>
        </w:rPr>
        <w:t>Salonul</w:t>
      </w:r>
      <w:r w:rsidRPr="004C7BF0">
        <w:rPr>
          <w:rFonts w:ascii="Times New Roman" w:hAnsi="Times New Roman" w:cs="Times New Roman"/>
          <w:sz w:val="24"/>
          <w:szCs w:val="24"/>
          <w:shd w:val="clear" w:color="auto" w:fill="FFFFFF"/>
          <w:lang w:val="ro-RO"/>
        </w:rPr>
        <w:t xml:space="preserve"> </w:t>
      </w:r>
      <w:r w:rsidRPr="004C7BF0">
        <w:rPr>
          <w:rFonts w:ascii="Times New Roman" w:hAnsi="Times New Roman" w:cs="Times New Roman"/>
          <w:b/>
          <w:sz w:val="24"/>
          <w:szCs w:val="24"/>
          <w:shd w:val="clear" w:color="auto" w:fill="FFFFFF"/>
          <w:lang w:val="ro-RO"/>
        </w:rPr>
        <w:t>internaţional</w:t>
      </w:r>
      <w:r w:rsidRPr="004C7BF0">
        <w:rPr>
          <w:rFonts w:ascii="Times New Roman" w:hAnsi="Times New Roman" w:cs="Times New Roman"/>
          <w:sz w:val="24"/>
          <w:szCs w:val="24"/>
          <w:shd w:val="clear" w:color="auto" w:fill="FFFFFF"/>
          <w:lang w:val="ro-RO"/>
        </w:rPr>
        <w:t xml:space="preserve"> </w:t>
      </w:r>
      <w:r w:rsidRPr="004C7BF0">
        <w:rPr>
          <w:rFonts w:ascii="Times New Roman" w:hAnsi="Times New Roman" w:cs="Times New Roman"/>
          <w:b/>
          <w:sz w:val="24"/>
          <w:szCs w:val="24"/>
          <w:shd w:val="clear" w:color="auto" w:fill="FFFFFF"/>
          <w:lang w:val="ro-RO"/>
        </w:rPr>
        <w:t>de</w:t>
      </w:r>
      <w:r w:rsidRPr="004C7BF0">
        <w:rPr>
          <w:rFonts w:ascii="Times New Roman" w:hAnsi="Times New Roman" w:cs="Times New Roman"/>
          <w:sz w:val="24"/>
          <w:szCs w:val="24"/>
          <w:shd w:val="clear" w:color="auto" w:fill="FFFFFF"/>
          <w:lang w:val="ro-RO"/>
        </w:rPr>
        <w:t xml:space="preserve"> </w:t>
      </w:r>
      <w:r w:rsidRPr="004C7BF0">
        <w:rPr>
          <w:rFonts w:ascii="Times New Roman" w:hAnsi="Times New Roman" w:cs="Times New Roman"/>
          <w:b/>
          <w:sz w:val="24"/>
          <w:szCs w:val="24"/>
          <w:shd w:val="clear" w:color="auto" w:fill="FFFFFF"/>
          <w:lang w:val="ro-RO"/>
        </w:rPr>
        <w:t>carte</w:t>
      </w:r>
      <w:r w:rsidRPr="004C7BF0">
        <w:rPr>
          <w:rFonts w:ascii="Times New Roman" w:hAnsi="Times New Roman" w:cs="Times New Roman"/>
          <w:sz w:val="24"/>
          <w:szCs w:val="24"/>
          <w:shd w:val="clear" w:color="auto" w:fill="FFFFFF"/>
          <w:lang w:val="ro-RO"/>
        </w:rPr>
        <w:t xml:space="preserve"> </w:t>
      </w:r>
      <w:r w:rsidRPr="004C7BF0">
        <w:rPr>
          <w:rFonts w:ascii="Times New Roman" w:hAnsi="Times New Roman" w:cs="Times New Roman"/>
          <w:b/>
          <w:sz w:val="24"/>
          <w:szCs w:val="24"/>
          <w:shd w:val="clear" w:color="auto" w:fill="FFFFFF"/>
          <w:lang w:val="ro-RO"/>
        </w:rPr>
        <w:t>de</w:t>
      </w:r>
      <w:r w:rsidRPr="004C7BF0">
        <w:rPr>
          <w:rFonts w:ascii="Times New Roman" w:hAnsi="Times New Roman" w:cs="Times New Roman"/>
          <w:sz w:val="24"/>
          <w:szCs w:val="24"/>
          <w:shd w:val="clear" w:color="auto" w:fill="FFFFFF"/>
          <w:lang w:val="ro-RO"/>
        </w:rPr>
        <w:t xml:space="preserve"> </w:t>
      </w:r>
      <w:r w:rsidRPr="004C7BF0">
        <w:rPr>
          <w:rFonts w:ascii="Times New Roman" w:hAnsi="Times New Roman" w:cs="Times New Roman"/>
          <w:b/>
          <w:sz w:val="24"/>
          <w:szCs w:val="24"/>
          <w:shd w:val="clear" w:color="auto" w:fill="FFFFFF"/>
          <w:lang w:val="ro-RO"/>
        </w:rPr>
        <w:t>la</w:t>
      </w:r>
      <w:r w:rsidRPr="004C7BF0">
        <w:rPr>
          <w:rFonts w:ascii="Times New Roman" w:hAnsi="Times New Roman" w:cs="Times New Roman"/>
          <w:sz w:val="24"/>
          <w:szCs w:val="24"/>
          <w:shd w:val="clear" w:color="auto" w:fill="FFFFFF"/>
          <w:lang w:val="ro-RO"/>
        </w:rPr>
        <w:t xml:space="preserve"> </w:t>
      </w:r>
      <w:r w:rsidRPr="004C7BF0">
        <w:rPr>
          <w:rFonts w:ascii="Times New Roman" w:hAnsi="Times New Roman" w:cs="Times New Roman"/>
          <w:b/>
          <w:sz w:val="24"/>
          <w:szCs w:val="24"/>
          <w:shd w:val="clear" w:color="auto" w:fill="FFFFFF"/>
          <w:lang w:val="ro-RO"/>
        </w:rPr>
        <w:t>Torino</w:t>
      </w:r>
    </w:p>
    <w:p w14:paraId="7C07EEBE" w14:textId="77777777" w:rsidR="004C7BF0" w:rsidRPr="004C7BF0" w:rsidRDefault="004C7BF0" w:rsidP="004C7BF0">
      <w:pPr>
        <w:jc w:val="both"/>
        <w:rPr>
          <w:rFonts w:ascii="Times New Roman" w:hAnsi="Times New Roman" w:cs="Times New Roman"/>
          <w:sz w:val="24"/>
          <w:szCs w:val="24"/>
          <w:shd w:val="clear" w:color="auto" w:fill="FFFFFF"/>
          <w:lang w:val="ro-RO"/>
        </w:rPr>
      </w:pPr>
    </w:p>
    <w:p w14:paraId="575EE2F0" w14:textId="77777777" w:rsidR="004C7BF0" w:rsidRPr="004C7BF0" w:rsidRDefault="004C7BF0" w:rsidP="004C7BF0">
      <w:pPr>
        <w:jc w:val="both"/>
        <w:rPr>
          <w:rFonts w:ascii="Times New Roman" w:hAnsi="Times New Roman" w:cs="Times New Roman"/>
          <w:sz w:val="24"/>
          <w:szCs w:val="24"/>
          <w:shd w:val="clear" w:color="auto" w:fill="FFFFFF"/>
          <w:lang w:val="ro-RO"/>
        </w:rPr>
      </w:pPr>
    </w:p>
    <w:p w14:paraId="6E34EB06" w14:textId="77777777" w:rsidR="004C7BF0" w:rsidRPr="004C7BF0" w:rsidRDefault="004C7BF0" w:rsidP="008D41FE">
      <w:pPr>
        <w:spacing w:after="240"/>
        <w:ind w:firstLine="567"/>
        <w:jc w:val="both"/>
        <w:rPr>
          <w:rFonts w:ascii="Times New Roman" w:hAnsi="Times New Roman" w:cs="Times New Roman"/>
          <w:sz w:val="24"/>
          <w:szCs w:val="24"/>
          <w:shd w:val="clear" w:color="auto" w:fill="FFFFFF"/>
          <w:lang w:val="ro-RO"/>
        </w:rPr>
      </w:pPr>
      <w:r w:rsidRPr="004C7BF0">
        <w:rPr>
          <w:rFonts w:ascii="Times New Roman" w:hAnsi="Times New Roman" w:cs="Times New Roman"/>
          <w:sz w:val="24"/>
          <w:szCs w:val="24"/>
          <w:shd w:val="clear" w:color="auto" w:fill="FFFFFF"/>
          <w:lang w:val="ro-RO"/>
        </w:rPr>
        <w:t xml:space="preserve">Institutul Cultural Român organizează, prin Centrul Naţional al Cărţii şi Institutul Român de Cultură şi Cercetare Umanistică de la Veneţia, participarea României cu stand propriu şi un program de evenimente literare la cea de-a 38-a ediţie a </w:t>
      </w:r>
      <w:r w:rsidRPr="004C7BF0">
        <w:rPr>
          <w:rFonts w:ascii="Times New Roman" w:hAnsi="Times New Roman" w:cs="Times New Roman"/>
          <w:i/>
          <w:sz w:val="24"/>
          <w:szCs w:val="24"/>
          <w:shd w:val="clear" w:color="auto" w:fill="FFFFFF"/>
          <w:lang w:val="ro-RO"/>
        </w:rPr>
        <w:t>Salone</w:t>
      </w:r>
      <w:r w:rsidRPr="004C7BF0">
        <w:rPr>
          <w:rFonts w:ascii="Times New Roman" w:hAnsi="Times New Roman" w:cs="Times New Roman"/>
          <w:sz w:val="24"/>
          <w:szCs w:val="24"/>
          <w:shd w:val="clear" w:color="auto" w:fill="FFFFFF"/>
          <w:lang w:val="ro-RO"/>
        </w:rPr>
        <w:t xml:space="preserve"> </w:t>
      </w:r>
      <w:r w:rsidRPr="004C7BF0">
        <w:rPr>
          <w:rFonts w:ascii="Times New Roman" w:hAnsi="Times New Roman" w:cs="Times New Roman"/>
          <w:i/>
          <w:sz w:val="24"/>
          <w:szCs w:val="24"/>
          <w:shd w:val="clear" w:color="auto" w:fill="FFFFFF"/>
          <w:lang w:val="ro-RO"/>
        </w:rPr>
        <w:t>Internazionale</w:t>
      </w:r>
      <w:r w:rsidRPr="004C7BF0">
        <w:rPr>
          <w:rFonts w:ascii="Times New Roman" w:hAnsi="Times New Roman" w:cs="Times New Roman"/>
          <w:sz w:val="24"/>
          <w:szCs w:val="24"/>
          <w:shd w:val="clear" w:color="auto" w:fill="FFFFFF"/>
          <w:lang w:val="ro-RO"/>
        </w:rPr>
        <w:t xml:space="preserve"> </w:t>
      </w:r>
      <w:r w:rsidRPr="004C7BF0">
        <w:rPr>
          <w:rFonts w:ascii="Times New Roman" w:hAnsi="Times New Roman" w:cs="Times New Roman"/>
          <w:i/>
          <w:sz w:val="24"/>
          <w:szCs w:val="24"/>
          <w:shd w:val="clear" w:color="auto" w:fill="FFFFFF"/>
          <w:lang w:val="ro-RO"/>
        </w:rPr>
        <w:t>del</w:t>
      </w:r>
      <w:r w:rsidRPr="004C7BF0">
        <w:rPr>
          <w:rFonts w:ascii="Times New Roman" w:hAnsi="Times New Roman" w:cs="Times New Roman"/>
          <w:sz w:val="24"/>
          <w:szCs w:val="24"/>
          <w:shd w:val="clear" w:color="auto" w:fill="FFFFFF"/>
          <w:lang w:val="ro-RO"/>
        </w:rPr>
        <w:t xml:space="preserve"> </w:t>
      </w:r>
      <w:r w:rsidRPr="004C7BF0">
        <w:rPr>
          <w:rFonts w:ascii="Times New Roman" w:hAnsi="Times New Roman" w:cs="Times New Roman"/>
          <w:i/>
          <w:sz w:val="24"/>
          <w:szCs w:val="24"/>
          <w:shd w:val="clear" w:color="auto" w:fill="FFFFFF"/>
          <w:lang w:val="ro-RO"/>
        </w:rPr>
        <w:t>Libro</w:t>
      </w:r>
      <w:r w:rsidRPr="004C7BF0">
        <w:rPr>
          <w:rFonts w:ascii="Times New Roman" w:hAnsi="Times New Roman" w:cs="Times New Roman"/>
          <w:sz w:val="24"/>
          <w:szCs w:val="24"/>
          <w:shd w:val="clear" w:color="auto" w:fill="FFFFFF"/>
          <w:lang w:val="ro-RO"/>
        </w:rPr>
        <w:t>, ce se va desfăşura la Torino în perioada 14–18 mai 2026.</w:t>
      </w:r>
    </w:p>
    <w:p w14:paraId="7F293D36" w14:textId="77777777" w:rsidR="004C7BF0" w:rsidRPr="004C7BF0" w:rsidRDefault="004C7BF0" w:rsidP="008D41FE">
      <w:pPr>
        <w:spacing w:after="240"/>
        <w:ind w:firstLine="567"/>
        <w:jc w:val="both"/>
        <w:rPr>
          <w:rFonts w:ascii="Times New Roman" w:hAnsi="Times New Roman" w:cs="Times New Roman"/>
          <w:sz w:val="24"/>
          <w:szCs w:val="24"/>
          <w:shd w:val="clear" w:color="auto" w:fill="FFFFFF"/>
          <w:lang w:val="ro-RO"/>
        </w:rPr>
      </w:pPr>
      <w:r w:rsidRPr="004C7BF0">
        <w:rPr>
          <w:rFonts w:ascii="Times New Roman" w:hAnsi="Times New Roman" w:cs="Times New Roman"/>
          <w:sz w:val="24"/>
          <w:szCs w:val="24"/>
          <w:shd w:val="clear" w:color="auto" w:fill="FFFFFF"/>
          <w:lang w:val="ro-RO"/>
        </w:rPr>
        <w:t xml:space="preserve">Participarea României constituie o oportunitate pentru reprezentarea şi promovarea culturii şi civilizaţiei româneşti în străinătate, prin prezenţa Institutului Cultural Român la cel mai mare târg editorial din Italia. </w:t>
      </w:r>
      <w:r w:rsidRPr="004C7BF0">
        <w:rPr>
          <w:rFonts w:ascii="Times New Roman" w:eastAsia="Times New Roman" w:hAnsi="Times New Roman" w:cs="Times New Roman"/>
          <w:sz w:val="24"/>
          <w:szCs w:val="24"/>
          <w:shd w:val="clear" w:color="auto" w:fill="FFFFFF"/>
          <w:lang w:val="ro-RO" w:eastAsia="ar-SA"/>
        </w:rPr>
        <w:t xml:space="preserve">Standul României (B10 PAD1) este </w:t>
      </w:r>
      <w:r w:rsidRPr="004C7BF0">
        <w:rPr>
          <w:rFonts w:ascii="Times New Roman" w:hAnsi="Times New Roman" w:cs="Times New Roman"/>
          <w:sz w:val="24"/>
          <w:szCs w:val="24"/>
          <w:shd w:val="clear" w:color="auto" w:fill="FFFFFF"/>
          <w:lang w:val="ro-RO"/>
        </w:rPr>
        <w:t xml:space="preserve">poziţionat în pavilionul central, într-un punct de maximă vizibilitate pentru vizitatorii Centrului internaţional expoziţional </w:t>
      </w:r>
      <w:r w:rsidRPr="004C7BF0">
        <w:rPr>
          <w:rFonts w:ascii="Times New Roman" w:hAnsi="Times New Roman" w:cs="Times New Roman"/>
          <w:i/>
          <w:sz w:val="24"/>
          <w:szCs w:val="24"/>
          <w:shd w:val="clear" w:color="auto" w:fill="FFFFFF"/>
          <w:lang w:val="ro-RO"/>
        </w:rPr>
        <w:t>Lingotto</w:t>
      </w:r>
      <w:r w:rsidRPr="004C7BF0">
        <w:rPr>
          <w:rFonts w:ascii="Times New Roman" w:hAnsi="Times New Roman" w:cs="Times New Roman"/>
          <w:sz w:val="24"/>
          <w:szCs w:val="24"/>
          <w:shd w:val="clear" w:color="auto" w:fill="FFFFFF"/>
          <w:lang w:val="ro-RO"/>
        </w:rPr>
        <w:t xml:space="preserve"> </w:t>
      </w:r>
      <w:r w:rsidRPr="004C7BF0">
        <w:rPr>
          <w:rFonts w:ascii="Times New Roman" w:hAnsi="Times New Roman" w:cs="Times New Roman"/>
          <w:i/>
          <w:sz w:val="24"/>
          <w:szCs w:val="24"/>
          <w:shd w:val="clear" w:color="auto" w:fill="FFFFFF"/>
          <w:lang w:val="ro-RO"/>
        </w:rPr>
        <w:t>Fiere</w:t>
      </w:r>
      <w:r w:rsidRPr="004C7BF0">
        <w:rPr>
          <w:rFonts w:ascii="Times New Roman" w:hAnsi="Times New Roman" w:cs="Times New Roman"/>
          <w:sz w:val="24"/>
          <w:szCs w:val="24"/>
          <w:shd w:val="clear" w:color="auto" w:fill="FFFFFF"/>
          <w:lang w:val="ro-RO"/>
        </w:rPr>
        <w:t xml:space="preserve"> (Via Nizza 294, Torino). Standul cuprinde un spaţiu de expunere şi vânzare a cărţilor şi un spaţiu pentru organizarea evenimentelor literare cu public, având un design şi o grafică sugestive, în consonanţă cu conceptul grafic şi cromatica utilizate în cadrul târgului. Realizarea conceptului grafic derivă din tema de anul acesta a târgului, </w:t>
      </w:r>
      <w:r w:rsidRPr="004C7BF0">
        <w:rPr>
          <w:rFonts w:ascii="Times New Roman" w:hAnsi="Times New Roman" w:cs="Times New Roman"/>
          <w:i/>
          <w:sz w:val="24"/>
          <w:szCs w:val="24"/>
          <w:shd w:val="clear" w:color="auto" w:fill="FFFFFF"/>
          <w:lang w:val="ro-RO"/>
        </w:rPr>
        <w:t>Il</w:t>
      </w:r>
      <w:r w:rsidRPr="004C7BF0">
        <w:rPr>
          <w:rFonts w:ascii="Times New Roman" w:hAnsi="Times New Roman" w:cs="Times New Roman"/>
          <w:sz w:val="24"/>
          <w:szCs w:val="24"/>
          <w:shd w:val="clear" w:color="auto" w:fill="FFFFFF"/>
          <w:lang w:val="ro-RO"/>
        </w:rPr>
        <w:t xml:space="preserve"> </w:t>
      </w:r>
      <w:r w:rsidRPr="004C7BF0">
        <w:rPr>
          <w:rFonts w:ascii="Times New Roman" w:hAnsi="Times New Roman" w:cs="Times New Roman"/>
          <w:i/>
          <w:sz w:val="24"/>
          <w:szCs w:val="24"/>
          <w:shd w:val="clear" w:color="auto" w:fill="FFFFFF"/>
          <w:lang w:val="ro-RO"/>
        </w:rPr>
        <w:t>mondo</w:t>
      </w:r>
      <w:r w:rsidRPr="004C7BF0">
        <w:rPr>
          <w:rFonts w:ascii="Times New Roman" w:hAnsi="Times New Roman" w:cs="Times New Roman"/>
          <w:sz w:val="24"/>
          <w:szCs w:val="24"/>
          <w:shd w:val="clear" w:color="auto" w:fill="FFFFFF"/>
          <w:lang w:val="ro-RO"/>
        </w:rPr>
        <w:t xml:space="preserve"> </w:t>
      </w:r>
      <w:r w:rsidRPr="004C7BF0">
        <w:rPr>
          <w:rFonts w:ascii="Times New Roman" w:hAnsi="Times New Roman" w:cs="Times New Roman"/>
          <w:i/>
          <w:sz w:val="24"/>
          <w:szCs w:val="24"/>
          <w:shd w:val="clear" w:color="auto" w:fill="FFFFFF"/>
          <w:lang w:val="ro-RO"/>
        </w:rPr>
        <w:t>salvato</w:t>
      </w:r>
      <w:r w:rsidRPr="004C7BF0">
        <w:rPr>
          <w:rFonts w:ascii="Times New Roman" w:hAnsi="Times New Roman" w:cs="Times New Roman"/>
          <w:sz w:val="24"/>
          <w:szCs w:val="24"/>
          <w:shd w:val="clear" w:color="auto" w:fill="FFFFFF"/>
          <w:lang w:val="ro-RO"/>
        </w:rPr>
        <w:t xml:space="preserve"> </w:t>
      </w:r>
      <w:r w:rsidRPr="004C7BF0">
        <w:rPr>
          <w:rFonts w:ascii="Times New Roman" w:hAnsi="Times New Roman" w:cs="Times New Roman"/>
          <w:i/>
          <w:sz w:val="24"/>
          <w:szCs w:val="24"/>
          <w:shd w:val="clear" w:color="auto" w:fill="FFFFFF"/>
          <w:lang w:val="ro-RO"/>
        </w:rPr>
        <w:t>dai</w:t>
      </w:r>
      <w:r w:rsidRPr="004C7BF0">
        <w:rPr>
          <w:rFonts w:ascii="Times New Roman" w:hAnsi="Times New Roman" w:cs="Times New Roman"/>
          <w:sz w:val="24"/>
          <w:szCs w:val="24"/>
          <w:shd w:val="clear" w:color="auto" w:fill="FFFFFF"/>
          <w:lang w:val="ro-RO"/>
        </w:rPr>
        <w:t xml:space="preserve"> </w:t>
      </w:r>
      <w:r w:rsidRPr="004C7BF0">
        <w:rPr>
          <w:rFonts w:ascii="Times New Roman" w:hAnsi="Times New Roman" w:cs="Times New Roman"/>
          <w:i/>
          <w:sz w:val="24"/>
          <w:szCs w:val="24"/>
          <w:shd w:val="clear" w:color="auto" w:fill="FFFFFF"/>
          <w:lang w:val="ro-RO"/>
        </w:rPr>
        <w:t>ragazzini</w:t>
      </w:r>
      <w:r w:rsidRPr="004C7BF0">
        <w:rPr>
          <w:rFonts w:ascii="Times New Roman" w:hAnsi="Times New Roman" w:cs="Times New Roman"/>
          <w:sz w:val="24"/>
          <w:szCs w:val="24"/>
          <w:shd w:val="clear" w:color="auto" w:fill="FFFFFF"/>
          <w:lang w:val="ro-RO"/>
        </w:rPr>
        <w:t xml:space="preserve"> / </w:t>
      </w:r>
      <w:r w:rsidRPr="004C7BF0">
        <w:rPr>
          <w:rFonts w:ascii="Times New Roman" w:hAnsi="Times New Roman" w:cs="Times New Roman"/>
          <w:i/>
          <w:sz w:val="24"/>
          <w:szCs w:val="24"/>
          <w:shd w:val="clear" w:color="auto" w:fill="FFFFFF"/>
          <w:lang w:val="ro-RO"/>
        </w:rPr>
        <w:t>Lumea salvată</w:t>
      </w:r>
      <w:r w:rsidRPr="004C7BF0">
        <w:rPr>
          <w:rFonts w:ascii="Times New Roman" w:hAnsi="Times New Roman" w:cs="Times New Roman"/>
          <w:sz w:val="24"/>
          <w:szCs w:val="24"/>
          <w:shd w:val="clear" w:color="auto" w:fill="FFFFFF"/>
          <w:lang w:val="ro-RO"/>
        </w:rPr>
        <w:t xml:space="preserve"> </w:t>
      </w:r>
      <w:r w:rsidRPr="004C7BF0">
        <w:rPr>
          <w:rFonts w:ascii="Times New Roman" w:hAnsi="Times New Roman" w:cs="Times New Roman"/>
          <w:i/>
          <w:sz w:val="24"/>
          <w:szCs w:val="24"/>
          <w:shd w:val="clear" w:color="auto" w:fill="FFFFFF"/>
          <w:lang w:val="ro-RO"/>
        </w:rPr>
        <w:t>de</w:t>
      </w:r>
      <w:r w:rsidRPr="004C7BF0">
        <w:rPr>
          <w:rFonts w:ascii="Times New Roman" w:hAnsi="Times New Roman" w:cs="Times New Roman"/>
          <w:sz w:val="24"/>
          <w:szCs w:val="24"/>
          <w:shd w:val="clear" w:color="auto" w:fill="FFFFFF"/>
          <w:lang w:val="ro-RO"/>
        </w:rPr>
        <w:t xml:space="preserve"> </w:t>
      </w:r>
      <w:r w:rsidRPr="004C7BF0">
        <w:rPr>
          <w:rFonts w:ascii="Times New Roman" w:hAnsi="Times New Roman" w:cs="Times New Roman"/>
          <w:i/>
          <w:sz w:val="24"/>
          <w:szCs w:val="24"/>
          <w:shd w:val="clear" w:color="auto" w:fill="FFFFFF"/>
          <w:lang w:val="ro-RO"/>
        </w:rPr>
        <w:t>copii</w:t>
      </w:r>
      <w:r w:rsidRPr="004C7BF0">
        <w:rPr>
          <w:rFonts w:ascii="Times New Roman" w:hAnsi="Times New Roman" w:cs="Times New Roman"/>
          <w:sz w:val="24"/>
          <w:szCs w:val="24"/>
          <w:shd w:val="clear" w:color="auto" w:fill="FFFFFF"/>
          <w:lang w:val="ro-RO"/>
        </w:rPr>
        <w:t>, inspirată de volumul de poezie cu acelaşi titlu al scriitoarei italiene Elsa Morante</w:t>
      </w:r>
      <w:r w:rsidRPr="004C7BF0">
        <w:rPr>
          <w:rFonts w:ascii="Times New Roman" w:hAnsi="Times New Roman" w:cs="Times New Roman"/>
          <w:iCs/>
          <w:sz w:val="24"/>
          <w:szCs w:val="24"/>
          <w:shd w:val="clear" w:color="auto" w:fill="FFFFFF"/>
          <w:lang w:val="ro-RO"/>
        </w:rPr>
        <w:t xml:space="preserve">, iar participarea României </w:t>
      </w:r>
      <w:r w:rsidRPr="004C7BF0">
        <w:rPr>
          <w:rFonts w:ascii="Times New Roman" w:hAnsi="Times New Roman" w:cs="Times New Roman"/>
          <w:sz w:val="24"/>
          <w:szCs w:val="24"/>
          <w:shd w:val="clear" w:color="auto" w:fill="FFFFFF"/>
          <w:lang w:val="ro-RO"/>
        </w:rPr>
        <w:t xml:space="preserve">se desfăşoară sub sloganul: </w:t>
      </w:r>
      <w:r w:rsidRPr="004C7BF0">
        <w:rPr>
          <w:rFonts w:ascii="Times New Roman" w:hAnsi="Times New Roman" w:cs="Times New Roman"/>
          <w:i/>
          <w:iCs/>
          <w:sz w:val="24"/>
          <w:szCs w:val="24"/>
          <w:shd w:val="clear" w:color="auto" w:fill="FFFFFF"/>
          <w:lang w:val="ro-RO"/>
        </w:rPr>
        <w:t>La</w:t>
      </w:r>
      <w:r w:rsidRPr="004C7BF0">
        <w:rPr>
          <w:rFonts w:ascii="Times New Roman" w:hAnsi="Times New Roman" w:cs="Times New Roman"/>
          <w:sz w:val="24"/>
          <w:szCs w:val="24"/>
          <w:shd w:val="clear" w:color="auto" w:fill="FFFFFF"/>
          <w:lang w:val="ro-RO"/>
        </w:rPr>
        <w:t xml:space="preserve"> </w:t>
      </w:r>
      <w:r w:rsidRPr="004C7BF0">
        <w:rPr>
          <w:rFonts w:ascii="Times New Roman" w:hAnsi="Times New Roman" w:cs="Times New Roman"/>
          <w:i/>
          <w:iCs/>
          <w:sz w:val="24"/>
          <w:szCs w:val="24"/>
          <w:shd w:val="clear" w:color="auto" w:fill="FFFFFF"/>
          <w:lang w:val="ro-RO"/>
        </w:rPr>
        <w:t>Romania</w:t>
      </w:r>
      <w:r w:rsidRPr="004C7BF0">
        <w:rPr>
          <w:rFonts w:ascii="Times New Roman" w:hAnsi="Times New Roman" w:cs="Times New Roman"/>
          <w:iCs/>
          <w:sz w:val="24"/>
          <w:szCs w:val="24"/>
          <w:shd w:val="clear" w:color="auto" w:fill="FFFFFF"/>
          <w:lang w:val="ro-RO"/>
        </w:rPr>
        <w:t xml:space="preserve"> </w:t>
      </w:r>
      <w:r w:rsidRPr="004C7BF0">
        <w:rPr>
          <w:rFonts w:ascii="Times New Roman" w:hAnsi="Times New Roman" w:cs="Times New Roman"/>
          <w:i/>
          <w:iCs/>
          <w:sz w:val="24"/>
          <w:szCs w:val="24"/>
          <w:shd w:val="clear" w:color="auto" w:fill="FFFFFF"/>
          <w:lang w:val="ro-RO"/>
        </w:rPr>
        <w:t>dei</w:t>
      </w:r>
      <w:r w:rsidRPr="004C7BF0">
        <w:rPr>
          <w:rFonts w:ascii="Times New Roman" w:hAnsi="Times New Roman" w:cs="Times New Roman"/>
          <w:sz w:val="24"/>
          <w:szCs w:val="24"/>
          <w:shd w:val="clear" w:color="auto" w:fill="FFFFFF"/>
          <w:lang w:val="ro-RO"/>
        </w:rPr>
        <w:t xml:space="preserve"> </w:t>
      </w:r>
      <w:r w:rsidRPr="004C7BF0">
        <w:rPr>
          <w:rFonts w:ascii="Times New Roman" w:hAnsi="Times New Roman" w:cs="Times New Roman"/>
          <w:i/>
          <w:iCs/>
          <w:sz w:val="24"/>
          <w:szCs w:val="24"/>
          <w:shd w:val="clear" w:color="auto" w:fill="FFFFFF"/>
          <w:lang w:val="ro-RO"/>
        </w:rPr>
        <w:t>giovani</w:t>
      </w:r>
      <w:r w:rsidRPr="004C7BF0">
        <w:rPr>
          <w:rFonts w:ascii="Times New Roman" w:hAnsi="Times New Roman" w:cs="Times New Roman"/>
          <w:iCs/>
          <w:sz w:val="24"/>
          <w:szCs w:val="24"/>
          <w:shd w:val="clear" w:color="auto" w:fill="FFFFFF"/>
          <w:lang w:val="ro-RO"/>
        </w:rPr>
        <w:t xml:space="preserve"> / </w:t>
      </w:r>
      <w:r w:rsidRPr="004C7BF0">
        <w:rPr>
          <w:rFonts w:ascii="Times New Roman" w:hAnsi="Times New Roman" w:cs="Times New Roman"/>
          <w:i/>
          <w:sz w:val="24"/>
          <w:szCs w:val="24"/>
          <w:shd w:val="clear" w:color="auto" w:fill="FFFFFF"/>
          <w:lang w:val="ro-RO"/>
        </w:rPr>
        <w:t>România</w:t>
      </w:r>
      <w:r w:rsidRPr="004C7BF0">
        <w:rPr>
          <w:rFonts w:ascii="Times New Roman" w:hAnsi="Times New Roman" w:cs="Times New Roman"/>
          <w:sz w:val="24"/>
          <w:szCs w:val="24"/>
          <w:shd w:val="clear" w:color="auto" w:fill="FFFFFF"/>
          <w:lang w:val="ro-RO"/>
        </w:rPr>
        <w:t xml:space="preserve"> </w:t>
      </w:r>
      <w:r w:rsidRPr="004C7BF0">
        <w:rPr>
          <w:rFonts w:ascii="Times New Roman" w:hAnsi="Times New Roman" w:cs="Times New Roman"/>
          <w:i/>
          <w:sz w:val="24"/>
          <w:szCs w:val="24"/>
          <w:shd w:val="clear" w:color="auto" w:fill="FFFFFF"/>
          <w:lang w:val="ro-RO"/>
        </w:rPr>
        <w:t>tinerilor</w:t>
      </w:r>
      <w:r w:rsidRPr="004C7BF0">
        <w:rPr>
          <w:rFonts w:ascii="Times New Roman" w:hAnsi="Times New Roman" w:cs="Times New Roman"/>
          <w:sz w:val="24"/>
          <w:szCs w:val="24"/>
          <w:shd w:val="clear" w:color="auto" w:fill="FFFFFF"/>
          <w:lang w:val="ro-RO"/>
        </w:rPr>
        <w:t>.</w:t>
      </w:r>
    </w:p>
    <w:p w14:paraId="6C1E4084" w14:textId="7DBC656E" w:rsidR="004C7BF0" w:rsidRPr="004C7BF0" w:rsidRDefault="004C7BF0" w:rsidP="008D41FE">
      <w:pPr>
        <w:spacing w:after="240"/>
        <w:ind w:firstLine="567"/>
        <w:jc w:val="both"/>
        <w:rPr>
          <w:rFonts w:ascii="Times New Roman" w:hAnsi="Times New Roman" w:cs="Times New Roman"/>
          <w:sz w:val="24"/>
          <w:szCs w:val="24"/>
          <w:shd w:val="clear" w:color="auto" w:fill="FFFFFF"/>
          <w:lang w:val="ro-RO"/>
        </w:rPr>
      </w:pPr>
      <w:r w:rsidRPr="004C7BF0">
        <w:rPr>
          <w:rFonts w:ascii="Times New Roman" w:hAnsi="Times New Roman" w:cs="Times New Roman"/>
          <w:sz w:val="24"/>
          <w:szCs w:val="24"/>
          <w:shd w:val="clear" w:color="auto" w:fill="FFFFFF"/>
          <w:lang w:val="ro-RO"/>
        </w:rPr>
        <w:t>Vizitatorii vor găsi la standul României peste 500 de volume</w:t>
      </w:r>
      <w:r w:rsidRPr="004C7BF0">
        <w:rPr>
          <w:rFonts w:ascii="Times New Roman" w:hAnsi="Times New Roman" w:cs="Times New Roman"/>
          <w:sz w:val="24"/>
          <w:szCs w:val="24"/>
          <w:lang w:val="ro-RO"/>
        </w:rPr>
        <w:t xml:space="preserve"> </w:t>
      </w:r>
      <w:r w:rsidRPr="004C7BF0">
        <w:rPr>
          <w:rFonts w:ascii="Times New Roman" w:hAnsi="Times New Roman" w:cs="Times New Roman"/>
          <w:sz w:val="24"/>
          <w:szCs w:val="24"/>
          <w:shd w:val="clear" w:color="auto" w:fill="FFFFFF"/>
          <w:lang w:val="ro-RO"/>
        </w:rPr>
        <w:t xml:space="preserve">expuse, cărţi şi albume publicate de editurile reprezentative din România, printre care şi Editura Institutului Cultural Român. Cititorii vor putea şi achiziţiona titlurile preferate, din mai multe domenii: literatură, cărţi de istorie, filosofie, sociologie, geografie şi turism, albume de artă şi patrimoniu cultural românesc, precum şi cărţi pentru copii şi tineret, urmare a parteneriatului </w:t>
      </w:r>
      <w:r w:rsidR="008D41FE">
        <w:rPr>
          <w:rFonts w:ascii="Times New Roman" w:hAnsi="Times New Roman" w:cs="Times New Roman"/>
          <w:sz w:val="24"/>
          <w:szCs w:val="24"/>
          <w:shd w:val="clear" w:color="auto" w:fill="FFFFFF"/>
          <w:lang w:val="ro-RO"/>
        </w:rPr>
        <w:t xml:space="preserve">dintre </w:t>
      </w:r>
      <w:r w:rsidRPr="004C7BF0">
        <w:rPr>
          <w:rFonts w:ascii="Times New Roman" w:hAnsi="Times New Roman" w:cs="Times New Roman"/>
          <w:sz w:val="24"/>
          <w:szCs w:val="24"/>
          <w:shd w:val="clear" w:color="auto" w:fill="FFFFFF"/>
          <w:lang w:val="ro-RO"/>
        </w:rPr>
        <w:t xml:space="preserve">Institutul Cultural Român </w:t>
      </w:r>
      <w:r w:rsidR="008D41FE">
        <w:rPr>
          <w:rFonts w:ascii="Times New Roman" w:hAnsi="Times New Roman" w:cs="Times New Roman"/>
          <w:sz w:val="24"/>
          <w:szCs w:val="24"/>
          <w:shd w:val="clear" w:color="auto" w:fill="FFFFFF"/>
          <w:lang w:val="ro-RO"/>
        </w:rPr>
        <w:t xml:space="preserve">și </w:t>
      </w:r>
      <w:r w:rsidRPr="004C7BF0">
        <w:rPr>
          <w:rFonts w:ascii="Times New Roman" w:hAnsi="Times New Roman" w:cs="Times New Roman"/>
          <w:i/>
          <w:sz w:val="24"/>
          <w:szCs w:val="24"/>
          <w:shd w:val="clear" w:color="auto" w:fill="FFFFFF"/>
          <w:lang w:val="ro-RO"/>
        </w:rPr>
        <w:t>Libris</w:t>
      </w:r>
      <w:r w:rsidRPr="004C7BF0">
        <w:rPr>
          <w:rFonts w:ascii="Times New Roman" w:hAnsi="Times New Roman" w:cs="Times New Roman"/>
          <w:sz w:val="24"/>
          <w:szCs w:val="24"/>
          <w:shd w:val="clear" w:color="auto" w:fill="FFFFFF"/>
          <w:lang w:val="ro-RO"/>
        </w:rPr>
        <w:t xml:space="preserve"> Braşov. Vor fi disponibile volume și traduceri în limba italiană ale unor titluri recent apărute în Italia cu sprijinul programelor de finanţare </w:t>
      </w:r>
      <w:r w:rsidRPr="004C7BF0">
        <w:rPr>
          <w:rFonts w:ascii="Times New Roman" w:hAnsi="Times New Roman" w:cs="Times New Roman"/>
          <w:i/>
          <w:sz w:val="24"/>
          <w:szCs w:val="24"/>
          <w:shd w:val="clear" w:color="auto" w:fill="FFFFFF"/>
          <w:lang w:val="ro-RO"/>
        </w:rPr>
        <w:t>Translation</w:t>
      </w:r>
      <w:r w:rsidRPr="004C7BF0">
        <w:rPr>
          <w:rFonts w:ascii="Times New Roman" w:hAnsi="Times New Roman" w:cs="Times New Roman"/>
          <w:sz w:val="24"/>
          <w:szCs w:val="24"/>
          <w:shd w:val="clear" w:color="auto" w:fill="FFFFFF"/>
          <w:lang w:val="ro-RO"/>
        </w:rPr>
        <w:t xml:space="preserve"> </w:t>
      </w:r>
      <w:r w:rsidRPr="004C7BF0">
        <w:rPr>
          <w:rFonts w:ascii="Times New Roman" w:hAnsi="Times New Roman" w:cs="Times New Roman"/>
          <w:i/>
          <w:sz w:val="24"/>
          <w:szCs w:val="24"/>
          <w:shd w:val="clear" w:color="auto" w:fill="FFFFFF"/>
          <w:lang w:val="ro-RO"/>
        </w:rPr>
        <w:t>and</w:t>
      </w:r>
      <w:r w:rsidRPr="004C7BF0">
        <w:rPr>
          <w:rFonts w:ascii="Times New Roman" w:hAnsi="Times New Roman" w:cs="Times New Roman"/>
          <w:sz w:val="24"/>
          <w:szCs w:val="24"/>
          <w:shd w:val="clear" w:color="auto" w:fill="FFFFFF"/>
          <w:lang w:val="ro-RO"/>
        </w:rPr>
        <w:t xml:space="preserve"> </w:t>
      </w:r>
      <w:r w:rsidRPr="004C7BF0">
        <w:rPr>
          <w:rFonts w:ascii="Times New Roman" w:hAnsi="Times New Roman" w:cs="Times New Roman"/>
          <w:i/>
          <w:sz w:val="24"/>
          <w:szCs w:val="24"/>
          <w:shd w:val="clear" w:color="auto" w:fill="FFFFFF"/>
          <w:lang w:val="ro-RO"/>
        </w:rPr>
        <w:t>Publi</w:t>
      </w:r>
      <w:r w:rsidR="008D41FE">
        <w:rPr>
          <w:rFonts w:ascii="Times New Roman" w:hAnsi="Times New Roman" w:cs="Times New Roman"/>
          <w:i/>
          <w:sz w:val="24"/>
          <w:szCs w:val="24"/>
          <w:shd w:val="clear" w:color="auto" w:fill="FFFFFF"/>
          <w:lang w:val="ro-RO"/>
        </w:rPr>
        <w:t>cation</w:t>
      </w:r>
      <w:r w:rsidRPr="004C7BF0">
        <w:rPr>
          <w:rFonts w:ascii="Times New Roman" w:hAnsi="Times New Roman" w:cs="Times New Roman"/>
          <w:i/>
          <w:sz w:val="24"/>
          <w:szCs w:val="24"/>
          <w:shd w:val="clear" w:color="auto" w:fill="FFFFFF"/>
          <w:lang w:val="ro-RO"/>
        </w:rPr>
        <w:t xml:space="preserve"> Support</w:t>
      </w:r>
      <w:r w:rsidRPr="004C7BF0">
        <w:rPr>
          <w:rFonts w:ascii="Times New Roman" w:hAnsi="Times New Roman" w:cs="Times New Roman"/>
          <w:sz w:val="24"/>
          <w:szCs w:val="24"/>
          <w:shd w:val="clear" w:color="auto" w:fill="FFFFFF"/>
          <w:lang w:val="ro-RO"/>
        </w:rPr>
        <w:t xml:space="preserve"> </w:t>
      </w:r>
      <w:r w:rsidRPr="004C7BF0">
        <w:rPr>
          <w:rFonts w:ascii="Times New Roman" w:hAnsi="Times New Roman" w:cs="Times New Roman"/>
          <w:i/>
          <w:sz w:val="24"/>
          <w:szCs w:val="24"/>
          <w:shd w:val="clear" w:color="auto" w:fill="FFFFFF"/>
          <w:lang w:val="ro-RO"/>
        </w:rPr>
        <w:t>Programme</w:t>
      </w:r>
      <w:r w:rsidRPr="004C7BF0">
        <w:rPr>
          <w:rFonts w:ascii="Times New Roman" w:hAnsi="Times New Roman" w:cs="Times New Roman"/>
          <w:sz w:val="24"/>
          <w:szCs w:val="24"/>
          <w:shd w:val="clear" w:color="auto" w:fill="FFFFFF"/>
          <w:lang w:val="ro-RO"/>
        </w:rPr>
        <w:t xml:space="preserve"> şi </w:t>
      </w:r>
      <w:r w:rsidRPr="004C7BF0">
        <w:rPr>
          <w:rFonts w:ascii="Times New Roman" w:hAnsi="Times New Roman" w:cs="Times New Roman"/>
          <w:i/>
          <w:sz w:val="24"/>
          <w:szCs w:val="24"/>
          <w:shd w:val="clear" w:color="auto" w:fill="FFFFFF"/>
          <w:lang w:val="ro-RO"/>
        </w:rPr>
        <w:t>Publishing</w:t>
      </w:r>
      <w:r w:rsidRPr="004C7BF0">
        <w:rPr>
          <w:rFonts w:ascii="Times New Roman" w:hAnsi="Times New Roman" w:cs="Times New Roman"/>
          <w:sz w:val="24"/>
          <w:szCs w:val="24"/>
          <w:shd w:val="clear" w:color="auto" w:fill="FFFFFF"/>
          <w:lang w:val="ro-RO"/>
        </w:rPr>
        <w:t xml:space="preserve"> </w:t>
      </w:r>
      <w:r w:rsidRPr="004C7BF0">
        <w:rPr>
          <w:rFonts w:ascii="Times New Roman" w:hAnsi="Times New Roman" w:cs="Times New Roman"/>
          <w:i/>
          <w:sz w:val="24"/>
          <w:szCs w:val="24"/>
          <w:shd w:val="clear" w:color="auto" w:fill="FFFFFF"/>
          <w:lang w:val="ro-RO"/>
        </w:rPr>
        <w:t>Romania</w:t>
      </w:r>
      <w:r w:rsidRPr="004C7BF0">
        <w:rPr>
          <w:rFonts w:ascii="Times New Roman" w:hAnsi="Times New Roman" w:cs="Times New Roman"/>
          <w:sz w:val="24"/>
          <w:szCs w:val="24"/>
          <w:shd w:val="clear" w:color="auto" w:fill="FFFFFF"/>
          <w:lang w:val="ro-RO"/>
        </w:rPr>
        <w:t xml:space="preserve">, derulate de Centrul Naţional al Cărţii, în cadrul standului Librăriei </w:t>
      </w:r>
      <w:r w:rsidRPr="004C7BF0">
        <w:rPr>
          <w:rFonts w:ascii="Times New Roman" w:hAnsi="Times New Roman" w:cs="Times New Roman"/>
          <w:i/>
          <w:sz w:val="24"/>
          <w:szCs w:val="24"/>
          <w:shd w:val="clear" w:color="auto" w:fill="FFFFFF"/>
          <w:lang w:val="ro-RO"/>
        </w:rPr>
        <w:t>Luxemburg</w:t>
      </w:r>
      <w:r w:rsidRPr="004C7BF0">
        <w:rPr>
          <w:rFonts w:ascii="Times New Roman" w:hAnsi="Times New Roman" w:cs="Times New Roman"/>
          <w:sz w:val="24"/>
          <w:szCs w:val="24"/>
          <w:shd w:val="clear" w:color="auto" w:fill="FFFFFF"/>
          <w:lang w:val="ro-RO"/>
        </w:rPr>
        <w:t xml:space="preserve"> Torino, situat în vecinătatea standului României.</w:t>
      </w:r>
    </w:p>
    <w:p w14:paraId="5F9E0A8D" w14:textId="65BEFD54" w:rsidR="004C7BF0" w:rsidRPr="004C7BF0" w:rsidRDefault="004C7BF0" w:rsidP="008D41FE">
      <w:pPr>
        <w:spacing w:after="240"/>
        <w:ind w:firstLine="567"/>
        <w:jc w:val="both"/>
        <w:rPr>
          <w:rFonts w:ascii="Times New Roman" w:hAnsi="Times New Roman" w:cs="Times New Roman"/>
          <w:sz w:val="24"/>
          <w:szCs w:val="24"/>
          <w:shd w:val="clear" w:color="auto" w:fill="FFFFFF"/>
          <w:lang w:val="ro-RO"/>
        </w:rPr>
      </w:pPr>
      <w:r w:rsidRPr="004C7BF0">
        <w:rPr>
          <w:rFonts w:ascii="Times New Roman" w:hAnsi="Times New Roman" w:cs="Times New Roman"/>
          <w:sz w:val="24"/>
          <w:szCs w:val="24"/>
          <w:shd w:val="clear" w:color="auto" w:fill="FFFFFF"/>
          <w:lang w:val="ro-RO"/>
        </w:rPr>
        <w:t xml:space="preserve">Invitații ediției din acest an sunt: Bruno Mazzoni, Roberto Merlo, Federica Cugno, Emilia David, Magda Cârneci, </w:t>
      </w:r>
      <w:r w:rsidR="00675045">
        <w:rPr>
          <w:rFonts w:ascii="Times New Roman" w:hAnsi="Times New Roman" w:cs="Times New Roman"/>
          <w:sz w:val="24"/>
          <w:szCs w:val="24"/>
          <w:shd w:val="clear" w:color="auto" w:fill="FFFFFF"/>
          <w:lang w:val="ro-RO"/>
        </w:rPr>
        <w:t xml:space="preserve">Eugen Uricaru, </w:t>
      </w:r>
      <w:r w:rsidRPr="004C7BF0">
        <w:rPr>
          <w:rFonts w:ascii="Times New Roman" w:hAnsi="Times New Roman" w:cs="Times New Roman"/>
          <w:sz w:val="24"/>
          <w:szCs w:val="24"/>
          <w:shd w:val="clear" w:color="auto" w:fill="FFFFFF"/>
          <w:lang w:val="ro-RO"/>
        </w:rPr>
        <w:t>Igor Tavilla, Horia Corneliu Cicortaș, Harieta Topoliceanu, Carla Caccia, Violeta Popescu, Arlindo Hank Toska, Magda Arhip, Vittoria Liccari, Roberto Scagno, Roberta Moretti, Francesco Paganelli, Alina Catrinoiu, Ciprian Apetrei.</w:t>
      </w:r>
    </w:p>
    <w:p w14:paraId="4D07B424" w14:textId="41758E1D" w:rsidR="004C7BF0" w:rsidRPr="004C7BF0" w:rsidRDefault="004C7BF0" w:rsidP="008D41FE">
      <w:pPr>
        <w:spacing w:after="240"/>
        <w:ind w:firstLine="567"/>
        <w:jc w:val="both"/>
        <w:rPr>
          <w:rFonts w:ascii="Times New Roman" w:hAnsi="Times New Roman" w:cs="Times New Roman"/>
          <w:sz w:val="24"/>
          <w:szCs w:val="24"/>
          <w:shd w:val="clear" w:color="auto" w:fill="FFFFFF"/>
          <w:lang w:val="ro-RO"/>
        </w:rPr>
      </w:pPr>
      <w:r w:rsidRPr="004C7BF0">
        <w:rPr>
          <w:rFonts w:ascii="Times New Roman" w:hAnsi="Times New Roman" w:cs="Times New Roman"/>
          <w:sz w:val="24"/>
          <w:szCs w:val="24"/>
          <w:shd w:val="clear" w:color="auto" w:fill="FFFFFF"/>
          <w:lang w:val="ro-RO"/>
        </w:rPr>
        <w:t xml:space="preserve">Salonul internaţional de carte de la Torino, unul dintre cele mai prestigioase din Europa, frecventat de publicul dintr-o ţară occidentală cu circa 60 de milioane de locuitori, este o scenă culturală de relevanţă majoră pentru promovarea valorilor culturii române în străinătate. Având un impact considerabil asupra publicului italian şi internaţional, implicând cele mai importante voci ale timpului nostru, instituţii culturale şi reprezentanţii acestora, presa naţională şi internaţională, târgul de carte torinez atrage la fiecare ediţie peste </w:t>
      </w:r>
      <w:r w:rsidR="008D41FE">
        <w:rPr>
          <w:rFonts w:ascii="Times New Roman" w:hAnsi="Times New Roman" w:cs="Times New Roman"/>
          <w:sz w:val="24"/>
          <w:szCs w:val="24"/>
          <w:shd w:val="clear" w:color="auto" w:fill="FFFFFF"/>
          <w:lang w:val="ro-RO"/>
        </w:rPr>
        <w:t>150.000</w:t>
      </w:r>
      <w:r w:rsidRPr="004C7BF0">
        <w:rPr>
          <w:rFonts w:ascii="Times New Roman" w:hAnsi="Times New Roman" w:cs="Times New Roman"/>
          <w:sz w:val="24"/>
          <w:szCs w:val="24"/>
          <w:shd w:val="clear" w:color="auto" w:fill="FFFFFF"/>
          <w:lang w:val="ro-RO"/>
        </w:rPr>
        <w:t xml:space="preserve"> de vizitatori, astfel participarea la </w:t>
      </w:r>
      <w:r w:rsidRPr="004C7BF0">
        <w:rPr>
          <w:rFonts w:ascii="Times New Roman" w:hAnsi="Times New Roman" w:cs="Times New Roman"/>
          <w:i/>
          <w:sz w:val="24"/>
          <w:szCs w:val="24"/>
          <w:shd w:val="clear" w:color="auto" w:fill="FFFFFF"/>
          <w:lang w:val="ro-RO"/>
        </w:rPr>
        <w:t>Salone</w:t>
      </w:r>
      <w:r w:rsidRPr="004C7BF0">
        <w:rPr>
          <w:rFonts w:ascii="Times New Roman" w:hAnsi="Times New Roman" w:cs="Times New Roman"/>
          <w:sz w:val="24"/>
          <w:szCs w:val="24"/>
          <w:shd w:val="clear" w:color="auto" w:fill="FFFFFF"/>
          <w:lang w:val="ro-RO"/>
        </w:rPr>
        <w:t xml:space="preserve"> </w:t>
      </w:r>
      <w:r w:rsidRPr="004C7BF0">
        <w:rPr>
          <w:rFonts w:ascii="Times New Roman" w:hAnsi="Times New Roman" w:cs="Times New Roman"/>
          <w:i/>
          <w:sz w:val="24"/>
          <w:szCs w:val="24"/>
          <w:shd w:val="clear" w:color="auto" w:fill="FFFFFF"/>
          <w:lang w:val="ro-RO"/>
        </w:rPr>
        <w:t>Internazionale</w:t>
      </w:r>
      <w:r w:rsidRPr="004C7BF0">
        <w:rPr>
          <w:rFonts w:ascii="Times New Roman" w:hAnsi="Times New Roman" w:cs="Times New Roman"/>
          <w:sz w:val="24"/>
          <w:szCs w:val="24"/>
          <w:shd w:val="clear" w:color="auto" w:fill="FFFFFF"/>
          <w:lang w:val="ro-RO"/>
        </w:rPr>
        <w:t xml:space="preserve"> </w:t>
      </w:r>
      <w:r w:rsidRPr="004C7BF0">
        <w:rPr>
          <w:rFonts w:ascii="Times New Roman" w:hAnsi="Times New Roman" w:cs="Times New Roman"/>
          <w:i/>
          <w:sz w:val="24"/>
          <w:szCs w:val="24"/>
          <w:shd w:val="clear" w:color="auto" w:fill="FFFFFF"/>
          <w:lang w:val="ro-RO"/>
        </w:rPr>
        <w:t>del</w:t>
      </w:r>
      <w:r w:rsidRPr="004C7BF0">
        <w:rPr>
          <w:rFonts w:ascii="Times New Roman" w:hAnsi="Times New Roman" w:cs="Times New Roman"/>
          <w:sz w:val="24"/>
          <w:szCs w:val="24"/>
          <w:shd w:val="clear" w:color="auto" w:fill="FFFFFF"/>
          <w:lang w:val="ro-RO"/>
        </w:rPr>
        <w:t xml:space="preserve"> </w:t>
      </w:r>
      <w:r w:rsidRPr="004C7BF0">
        <w:rPr>
          <w:rFonts w:ascii="Times New Roman" w:hAnsi="Times New Roman" w:cs="Times New Roman"/>
          <w:i/>
          <w:sz w:val="24"/>
          <w:szCs w:val="24"/>
          <w:shd w:val="clear" w:color="auto" w:fill="FFFFFF"/>
          <w:lang w:val="ro-RO"/>
        </w:rPr>
        <w:t>Libro</w:t>
      </w:r>
      <w:r w:rsidRPr="004C7BF0">
        <w:rPr>
          <w:rFonts w:ascii="Times New Roman" w:hAnsi="Times New Roman" w:cs="Times New Roman"/>
          <w:sz w:val="24"/>
          <w:szCs w:val="24"/>
          <w:shd w:val="clear" w:color="auto" w:fill="FFFFFF"/>
          <w:lang w:val="ro-RO"/>
        </w:rPr>
        <w:t xml:space="preserve"> este o oportunitate pentru promovarea culturii şi în special a culturii scrise române. După succesul ediţiilor anterioare, este pentru a şaisprezecea oară când România participă cu un stand naţional la Salonul internaţional de carte </w:t>
      </w:r>
      <w:r w:rsidRPr="004C7BF0">
        <w:rPr>
          <w:rFonts w:ascii="Times New Roman" w:hAnsi="Times New Roman" w:cs="Times New Roman"/>
          <w:sz w:val="24"/>
          <w:szCs w:val="24"/>
          <w:shd w:val="clear" w:color="auto" w:fill="FFFFFF"/>
          <w:lang w:val="ro-RO"/>
        </w:rPr>
        <w:lastRenderedPageBreak/>
        <w:t>de la Torino.</w:t>
      </w:r>
    </w:p>
    <w:p w14:paraId="3B9698A7" w14:textId="77777777" w:rsidR="004C7BF0" w:rsidRPr="004C7BF0" w:rsidRDefault="004C7BF0" w:rsidP="004C7BF0">
      <w:pPr>
        <w:jc w:val="both"/>
        <w:rPr>
          <w:rFonts w:ascii="Times New Roman" w:hAnsi="Times New Roman" w:cs="Times New Roman"/>
          <w:sz w:val="24"/>
          <w:szCs w:val="24"/>
          <w:shd w:val="clear" w:color="auto" w:fill="FFFFFF"/>
          <w:lang w:val="ro-RO"/>
        </w:rPr>
      </w:pPr>
    </w:p>
    <w:p w14:paraId="1B6B14C3" w14:textId="77777777" w:rsidR="004C7BF0" w:rsidRPr="004C7BF0" w:rsidRDefault="004C7BF0" w:rsidP="004C7BF0">
      <w:pPr>
        <w:jc w:val="both"/>
        <w:rPr>
          <w:rFonts w:ascii="Times New Roman" w:hAnsi="Times New Roman" w:cs="Times New Roman"/>
          <w:b/>
          <w:bCs/>
          <w:sz w:val="24"/>
          <w:szCs w:val="24"/>
          <w:u w:val="single"/>
          <w:shd w:val="clear" w:color="auto" w:fill="FFFFFF"/>
          <w:lang w:val="ro-RO"/>
        </w:rPr>
      </w:pPr>
      <w:r w:rsidRPr="004C7BF0">
        <w:rPr>
          <w:rFonts w:ascii="Times New Roman" w:hAnsi="Times New Roman" w:cs="Times New Roman"/>
          <w:b/>
          <w:bCs/>
          <w:sz w:val="24"/>
          <w:szCs w:val="24"/>
          <w:u w:val="single"/>
          <w:shd w:val="clear" w:color="auto" w:fill="FFFFFF"/>
          <w:lang w:val="ro-RO"/>
        </w:rPr>
        <w:t>Program de evenimente</w:t>
      </w:r>
    </w:p>
    <w:p w14:paraId="76084B5D" w14:textId="77777777" w:rsidR="004C7BF0" w:rsidRPr="004C7BF0" w:rsidRDefault="004C7BF0" w:rsidP="004C7BF0">
      <w:pPr>
        <w:jc w:val="both"/>
        <w:rPr>
          <w:rFonts w:ascii="Times New Roman" w:hAnsi="Times New Roman" w:cs="Times New Roman"/>
          <w:bCs/>
          <w:sz w:val="24"/>
          <w:szCs w:val="24"/>
          <w:shd w:val="clear" w:color="auto" w:fill="FFFFFF"/>
          <w:lang w:val="ro-RO"/>
        </w:rPr>
      </w:pPr>
    </w:p>
    <w:p w14:paraId="37401669" w14:textId="77777777" w:rsidR="004C7BF0" w:rsidRPr="004C7BF0" w:rsidRDefault="004C7BF0" w:rsidP="004C7BF0">
      <w:pPr>
        <w:jc w:val="both"/>
        <w:rPr>
          <w:rFonts w:ascii="Times New Roman" w:hAnsi="Times New Roman" w:cs="Times New Roman"/>
          <w:b/>
          <w:sz w:val="24"/>
          <w:szCs w:val="24"/>
          <w:u w:val="single"/>
          <w:shd w:val="clear" w:color="auto" w:fill="FFFFFF"/>
          <w:lang w:val="ro-RO"/>
        </w:rPr>
      </w:pPr>
      <w:r w:rsidRPr="004C7BF0">
        <w:rPr>
          <w:rFonts w:ascii="Times New Roman" w:hAnsi="Times New Roman" w:cs="Times New Roman"/>
          <w:b/>
          <w:sz w:val="24"/>
          <w:szCs w:val="24"/>
          <w:u w:val="single"/>
          <w:shd w:val="clear" w:color="auto" w:fill="FFFFFF"/>
          <w:lang w:val="ro-RO"/>
        </w:rPr>
        <w:t>Joi, 14 mai 2026</w:t>
      </w:r>
    </w:p>
    <w:p w14:paraId="30A89C14" w14:textId="77777777" w:rsidR="004C7BF0" w:rsidRPr="004C7BF0" w:rsidRDefault="004C7BF0" w:rsidP="004C7BF0">
      <w:pPr>
        <w:jc w:val="both"/>
        <w:rPr>
          <w:rFonts w:ascii="Times New Roman" w:hAnsi="Times New Roman" w:cs="Times New Roman"/>
          <w:sz w:val="24"/>
          <w:szCs w:val="24"/>
          <w:shd w:val="clear" w:color="auto" w:fill="FFFFFF"/>
          <w:lang w:val="ro-RO"/>
        </w:rPr>
      </w:pPr>
    </w:p>
    <w:p w14:paraId="4F786E40" w14:textId="77777777" w:rsidR="004C7BF0" w:rsidRPr="004C7BF0" w:rsidRDefault="004C7BF0" w:rsidP="004C7BF0">
      <w:pPr>
        <w:jc w:val="both"/>
        <w:rPr>
          <w:rFonts w:ascii="Times New Roman" w:hAnsi="Times New Roman" w:cs="Times New Roman"/>
          <w:sz w:val="24"/>
          <w:szCs w:val="24"/>
          <w:shd w:val="clear" w:color="auto" w:fill="FFFFFF"/>
          <w:lang w:val="ro-RO"/>
        </w:rPr>
      </w:pPr>
      <w:r w:rsidRPr="004C7BF0">
        <w:rPr>
          <w:rFonts w:ascii="Times New Roman" w:hAnsi="Times New Roman" w:cs="Times New Roman"/>
          <w:sz w:val="24"/>
          <w:szCs w:val="24"/>
          <w:shd w:val="clear" w:color="auto" w:fill="FFFFFF"/>
          <w:lang w:val="ro-RO"/>
        </w:rPr>
        <w:t>Standul României, B10 PAD1, Pavilionul 1, Lingotto Fiere Torino</w:t>
      </w:r>
    </w:p>
    <w:p w14:paraId="5A2A75EC" w14:textId="77777777" w:rsidR="004C7BF0" w:rsidRPr="004C7BF0" w:rsidRDefault="004C7BF0" w:rsidP="004C7BF0">
      <w:pPr>
        <w:jc w:val="both"/>
        <w:rPr>
          <w:rFonts w:ascii="Times New Roman" w:hAnsi="Times New Roman" w:cs="Times New Roman"/>
          <w:sz w:val="24"/>
          <w:szCs w:val="24"/>
          <w:shd w:val="clear" w:color="auto" w:fill="FFFFFF"/>
          <w:lang w:val="ro-RO"/>
        </w:rPr>
      </w:pPr>
    </w:p>
    <w:p w14:paraId="29FAD56C" w14:textId="77777777" w:rsidR="004C7BF0" w:rsidRPr="004C7BF0" w:rsidRDefault="004C7BF0" w:rsidP="004C7BF0">
      <w:pPr>
        <w:jc w:val="both"/>
        <w:rPr>
          <w:rFonts w:ascii="Times New Roman" w:hAnsi="Times New Roman" w:cs="Times New Roman"/>
          <w:sz w:val="24"/>
          <w:szCs w:val="24"/>
          <w:shd w:val="clear" w:color="auto" w:fill="FFFFFF"/>
          <w:lang w:val="ro-RO"/>
        </w:rPr>
      </w:pPr>
      <w:r w:rsidRPr="004C7BF0">
        <w:rPr>
          <w:rFonts w:ascii="Times New Roman" w:hAnsi="Times New Roman" w:cs="Times New Roman"/>
          <w:sz w:val="24"/>
          <w:szCs w:val="24"/>
          <w:shd w:val="clear" w:color="auto" w:fill="FFFFFF"/>
          <w:lang w:val="ro-RO"/>
        </w:rPr>
        <w:t>12:00 › 13:00</w:t>
      </w:r>
    </w:p>
    <w:p w14:paraId="16DA5F49" w14:textId="77777777" w:rsidR="004C7BF0" w:rsidRPr="004C7BF0" w:rsidRDefault="004C7BF0" w:rsidP="004C7BF0">
      <w:pPr>
        <w:jc w:val="both"/>
        <w:rPr>
          <w:rFonts w:ascii="Times New Roman" w:hAnsi="Times New Roman" w:cs="Times New Roman"/>
          <w:sz w:val="24"/>
          <w:szCs w:val="24"/>
          <w:shd w:val="clear" w:color="auto" w:fill="FFFFFF"/>
          <w:lang w:val="ro-RO"/>
        </w:rPr>
      </w:pPr>
      <w:r w:rsidRPr="004C7BF0">
        <w:rPr>
          <w:rFonts w:ascii="Times New Roman" w:hAnsi="Times New Roman" w:cs="Times New Roman"/>
          <w:sz w:val="24"/>
          <w:szCs w:val="24"/>
          <w:shd w:val="clear" w:color="auto" w:fill="FFFFFF"/>
          <w:lang w:val="ro-RO"/>
        </w:rPr>
        <w:t xml:space="preserve">Ioan Petru Culianu, </w:t>
      </w:r>
      <w:r w:rsidRPr="004C7BF0">
        <w:rPr>
          <w:rFonts w:ascii="Times New Roman" w:hAnsi="Times New Roman" w:cs="Times New Roman"/>
          <w:i/>
          <w:iCs/>
          <w:sz w:val="24"/>
          <w:szCs w:val="24"/>
          <w:shd w:val="clear" w:color="auto" w:fill="FFFFFF"/>
          <w:lang w:val="ro-RO"/>
        </w:rPr>
        <w:t>Faust</w:t>
      </w:r>
      <w:r w:rsidRPr="004C7BF0">
        <w:rPr>
          <w:rFonts w:ascii="Times New Roman" w:hAnsi="Times New Roman" w:cs="Times New Roman"/>
          <w:sz w:val="24"/>
          <w:szCs w:val="24"/>
          <w:shd w:val="clear" w:color="auto" w:fill="FFFFFF"/>
          <w:lang w:val="ro-RO"/>
        </w:rPr>
        <w:t>, ediţie de Roberta Moretti, Edizioni Bietti, Milano, 2025</w:t>
      </w:r>
    </w:p>
    <w:p w14:paraId="52863F32" w14:textId="77777777" w:rsidR="004C7BF0" w:rsidRPr="004C7BF0" w:rsidRDefault="004C7BF0" w:rsidP="004C7BF0">
      <w:pPr>
        <w:jc w:val="both"/>
        <w:rPr>
          <w:rFonts w:ascii="Times New Roman" w:hAnsi="Times New Roman" w:cs="Times New Roman"/>
          <w:sz w:val="24"/>
          <w:szCs w:val="24"/>
          <w:shd w:val="clear" w:color="auto" w:fill="FFFFFF"/>
          <w:lang w:val="ro-RO"/>
        </w:rPr>
      </w:pPr>
      <w:r w:rsidRPr="004C7BF0">
        <w:rPr>
          <w:rFonts w:ascii="Times New Roman" w:hAnsi="Times New Roman" w:cs="Times New Roman"/>
          <w:sz w:val="24"/>
          <w:szCs w:val="24"/>
          <w:shd w:val="clear" w:color="auto" w:fill="FFFFFF"/>
          <w:lang w:val="ro-RO"/>
        </w:rPr>
        <w:t>Participanţi: Roberta Moretti, Roberto Scagno.</w:t>
      </w:r>
    </w:p>
    <w:p w14:paraId="03334C8A" w14:textId="77777777" w:rsidR="004C7BF0" w:rsidRPr="004C7BF0" w:rsidRDefault="004C7BF0" w:rsidP="004C7BF0">
      <w:pPr>
        <w:jc w:val="both"/>
        <w:rPr>
          <w:rFonts w:ascii="Times New Roman" w:hAnsi="Times New Roman" w:cs="Times New Roman"/>
          <w:sz w:val="24"/>
          <w:szCs w:val="24"/>
          <w:shd w:val="clear" w:color="auto" w:fill="FFFFFF"/>
          <w:lang w:val="ro-RO"/>
        </w:rPr>
      </w:pPr>
    </w:p>
    <w:p w14:paraId="620C08C5" w14:textId="77777777" w:rsidR="004C7BF0" w:rsidRPr="004C7BF0" w:rsidRDefault="004C7BF0" w:rsidP="004C7BF0">
      <w:pPr>
        <w:jc w:val="both"/>
        <w:rPr>
          <w:rFonts w:ascii="Times New Roman" w:hAnsi="Times New Roman" w:cs="Times New Roman"/>
          <w:sz w:val="24"/>
          <w:szCs w:val="24"/>
          <w:shd w:val="clear" w:color="auto" w:fill="FFFFFF"/>
          <w:lang w:val="ro-RO"/>
        </w:rPr>
      </w:pPr>
      <w:r w:rsidRPr="004C7BF0">
        <w:rPr>
          <w:rFonts w:ascii="Times New Roman" w:hAnsi="Times New Roman" w:cs="Times New Roman"/>
          <w:sz w:val="24"/>
          <w:szCs w:val="24"/>
          <w:shd w:val="clear" w:color="auto" w:fill="FFFFFF"/>
          <w:lang w:val="ro-RO"/>
        </w:rPr>
        <w:t>13:00 › 14:00</w:t>
      </w:r>
    </w:p>
    <w:p w14:paraId="02B96815" w14:textId="77777777" w:rsidR="004C7BF0" w:rsidRPr="004C7BF0" w:rsidRDefault="004C7BF0" w:rsidP="004C7BF0">
      <w:pPr>
        <w:jc w:val="both"/>
        <w:rPr>
          <w:rFonts w:ascii="Times New Roman" w:hAnsi="Times New Roman" w:cs="Times New Roman"/>
          <w:sz w:val="24"/>
          <w:szCs w:val="24"/>
          <w:shd w:val="clear" w:color="auto" w:fill="FFFFFF"/>
          <w:lang w:val="ro-RO"/>
        </w:rPr>
      </w:pPr>
      <w:r w:rsidRPr="004C7BF0">
        <w:rPr>
          <w:rFonts w:ascii="Times New Roman" w:hAnsi="Times New Roman" w:cs="Times New Roman"/>
          <w:sz w:val="24"/>
          <w:szCs w:val="24"/>
          <w:shd w:val="clear" w:color="auto" w:fill="FFFFFF"/>
          <w:lang w:val="ro-RO"/>
        </w:rPr>
        <w:t xml:space="preserve">Emil Cioran, </w:t>
      </w:r>
      <w:r w:rsidRPr="004C7BF0">
        <w:rPr>
          <w:rFonts w:ascii="Times New Roman" w:hAnsi="Times New Roman" w:cs="Times New Roman"/>
          <w:i/>
          <w:iCs/>
          <w:sz w:val="24"/>
          <w:szCs w:val="24"/>
          <w:shd w:val="clear" w:color="auto" w:fill="FFFFFF"/>
          <w:lang w:val="ro-RO"/>
        </w:rPr>
        <w:t>Esercizi</w:t>
      </w:r>
      <w:r w:rsidRPr="004C7BF0">
        <w:rPr>
          <w:rFonts w:ascii="Times New Roman" w:hAnsi="Times New Roman" w:cs="Times New Roman"/>
          <w:sz w:val="24"/>
          <w:szCs w:val="24"/>
          <w:shd w:val="clear" w:color="auto" w:fill="FFFFFF"/>
          <w:lang w:val="ro-RO"/>
        </w:rPr>
        <w:t xml:space="preserve"> </w:t>
      </w:r>
      <w:r w:rsidRPr="004C7BF0">
        <w:rPr>
          <w:rFonts w:ascii="Times New Roman" w:hAnsi="Times New Roman" w:cs="Times New Roman"/>
          <w:i/>
          <w:iCs/>
          <w:sz w:val="24"/>
          <w:szCs w:val="24"/>
          <w:shd w:val="clear" w:color="auto" w:fill="FFFFFF"/>
          <w:lang w:val="ro-RO"/>
        </w:rPr>
        <w:t>negativi</w:t>
      </w:r>
      <w:r w:rsidRPr="004C7BF0">
        <w:rPr>
          <w:rFonts w:ascii="Times New Roman" w:hAnsi="Times New Roman" w:cs="Times New Roman"/>
          <w:sz w:val="24"/>
          <w:szCs w:val="24"/>
          <w:shd w:val="clear" w:color="auto" w:fill="FFFFFF"/>
          <w:lang w:val="ro-RO"/>
        </w:rPr>
        <w:t>, traducere de Cristina Fantechi, ediţie de Ingrid Astier, Adelphi Edizioni, Milano, 2025</w:t>
      </w:r>
    </w:p>
    <w:p w14:paraId="1DDA9113" w14:textId="77777777" w:rsidR="004C7BF0" w:rsidRPr="004C7BF0" w:rsidRDefault="004C7BF0" w:rsidP="004C7BF0">
      <w:pPr>
        <w:jc w:val="both"/>
        <w:rPr>
          <w:rFonts w:ascii="Times New Roman" w:hAnsi="Times New Roman" w:cs="Times New Roman"/>
          <w:sz w:val="24"/>
          <w:szCs w:val="24"/>
          <w:shd w:val="clear" w:color="auto" w:fill="FFFFFF"/>
          <w:lang w:val="ro-RO"/>
        </w:rPr>
      </w:pPr>
      <w:r w:rsidRPr="004C7BF0">
        <w:rPr>
          <w:rFonts w:ascii="Times New Roman" w:hAnsi="Times New Roman" w:cs="Times New Roman"/>
          <w:sz w:val="24"/>
          <w:szCs w:val="24"/>
          <w:shd w:val="clear" w:color="auto" w:fill="FFFFFF"/>
          <w:lang w:val="ro-RO"/>
        </w:rPr>
        <w:t>Participanţi: Roberto Scagno, Alessandro Colombo.</w:t>
      </w:r>
    </w:p>
    <w:p w14:paraId="64FC3628" w14:textId="77777777" w:rsidR="004C7BF0" w:rsidRPr="004C7BF0" w:rsidRDefault="004C7BF0" w:rsidP="004C7BF0">
      <w:pPr>
        <w:jc w:val="both"/>
        <w:rPr>
          <w:rFonts w:ascii="Times New Roman" w:hAnsi="Times New Roman" w:cs="Times New Roman"/>
          <w:sz w:val="24"/>
          <w:szCs w:val="24"/>
          <w:shd w:val="clear" w:color="auto" w:fill="FFFFFF"/>
          <w:lang w:val="ro-RO"/>
        </w:rPr>
      </w:pPr>
    </w:p>
    <w:p w14:paraId="3AB68C7A" w14:textId="77777777" w:rsidR="004C7BF0" w:rsidRPr="004C7BF0" w:rsidRDefault="004C7BF0" w:rsidP="004C7BF0">
      <w:pPr>
        <w:jc w:val="both"/>
        <w:rPr>
          <w:rFonts w:ascii="Times New Roman" w:hAnsi="Times New Roman" w:cs="Times New Roman"/>
          <w:sz w:val="24"/>
          <w:szCs w:val="24"/>
          <w:shd w:val="clear" w:color="auto" w:fill="FFFFFF"/>
          <w:lang w:val="ro-RO"/>
        </w:rPr>
      </w:pPr>
      <w:r w:rsidRPr="004C7BF0">
        <w:rPr>
          <w:rFonts w:ascii="Times New Roman" w:hAnsi="Times New Roman" w:cs="Times New Roman"/>
          <w:sz w:val="24"/>
          <w:szCs w:val="24"/>
          <w:shd w:val="clear" w:color="auto" w:fill="FFFFFF"/>
          <w:lang w:val="ro-RO"/>
        </w:rPr>
        <w:t>15:00 › 16:00</w:t>
      </w:r>
    </w:p>
    <w:p w14:paraId="0837E609" w14:textId="77777777" w:rsidR="004C7BF0" w:rsidRPr="004C7BF0" w:rsidRDefault="004C7BF0" w:rsidP="004C7BF0">
      <w:pPr>
        <w:jc w:val="both"/>
        <w:rPr>
          <w:rFonts w:ascii="Times New Roman" w:hAnsi="Times New Roman" w:cs="Times New Roman"/>
          <w:sz w:val="24"/>
          <w:szCs w:val="24"/>
          <w:shd w:val="clear" w:color="auto" w:fill="FFFFFF"/>
          <w:lang w:val="ro-RO"/>
        </w:rPr>
      </w:pPr>
      <w:r w:rsidRPr="004C7BF0">
        <w:rPr>
          <w:rFonts w:ascii="Times New Roman" w:hAnsi="Times New Roman" w:cs="Times New Roman"/>
          <w:i/>
          <w:iCs/>
          <w:sz w:val="24"/>
          <w:szCs w:val="24"/>
          <w:shd w:val="clear" w:color="auto" w:fill="FFFFFF"/>
          <w:lang w:val="ro-RO"/>
        </w:rPr>
        <w:t>Romeni illustri in Italia</w:t>
      </w:r>
      <w:r w:rsidRPr="004C7BF0">
        <w:rPr>
          <w:rFonts w:ascii="Times New Roman" w:hAnsi="Times New Roman" w:cs="Times New Roman"/>
          <w:sz w:val="24"/>
          <w:szCs w:val="24"/>
          <w:shd w:val="clear" w:color="auto" w:fill="FFFFFF"/>
          <w:lang w:val="ro-RO"/>
        </w:rPr>
        <w:t>, vol. editat de Francesco Paganelli, Editrice Graphot, Torino, 2026</w:t>
      </w:r>
    </w:p>
    <w:p w14:paraId="6380A635" w14:textId="77777777" w:rsidR="004C7BF0" w:rsidRPr="004C7BF0" w:rsidRDefault="004C7BF0" w:rsidP="004C7BF0">
      <w:pPr>
        <w:jc w:val="both"/>
        <w:rPr>
          <w:rFonts w:ascii="Times New Roman" w:hAnsi="Times New Roman" w:cs="Times New Roman"/>
          <w:sz w:val="24"/>
          <w:szCs w:val="24"/>
          <w:shd w:val="clear" w:color="auto" w:fill="FFFFFF"/>
          <w:lang w:val="ro-RO"/>
        </w:rPr>
      </w:pPr>
      <w:r w:rsidRPr="004C7BF0">
        <w:rPr>
          <w:rFonts w:ascii="Times New Roman" w:hAnsi="Times New Roman" w:cs="Times New Roman"/>
          <w:sz w:val="24"/>
          <w:szCs w:val="24"/>
          <w:shd w:val="clear" w:color="auto" w:fill="FFFFFF"/>
          <w:lang w:val="ro-RO"/>
        </w:rPr>
        <w:t>Participanţi: Francesco Paganelli, Cosmin Dumitrescu.</w:t>
      </w:r>
    </w:p>
    <w:p w14:paraId="59752F45" w14:textId="77777777" w:rsidR="004C7BF0" w:rsidRPr="004C7BF0" w:rsidRDefault="004C7BF0" w:rsidP="004C7BF0">
      <w:pPr>
        <w:jc w:val="both"/>
        <w:rPr>
          <w:rFonts w:ascii="Times New Roman" w:hAnsi="Times New Roman" w:cs="Times New Roman"/>
          <w:sz w:val="24"/>
          <w:szCs w:val="24"/>
          <w:shd w:val="clear" w:color="auto" w:fill="FFFFFF"/>
          <w:lang w:val="ro-RO"/>
        </w:rPr>
      </w:pPr>
    </w:p>
    <w:p w14:paraId="7FA3591B" w14:textId="77777777" w:rsidR="004C7BF0" w:rsidRPr="004C7BF0" w:rsidRDefault="004C7BF0" w:rsidP="004C7BF0">
      <w:pPr>
        <w:jc w:val="both"/>
        <w:rPr>
          <w:rFonts w:ascii="Times New Roman" w:hAnsi="Times New Roman" w:cs="Times New Roman"/>
          <w:b/>
          <w:sz w:val="24"/>
          <w:szCs w:val="24"/>
          <w:u w:val="single"/>
          <w:shd w:val="clear" w:color="auto" w:fill="FFFFFF"/>
          <w:lang w:val="ro-RO"/>
        </w:rPr>
      </w:pPr>
      <w:r w:rsidRPr="004C7BF0">
        <w:rPr>
          <w:rFonts w:ascii="Times New Roman" w:hAnsi="Times New Roman" w:cs="Times New Roman"/>
          <w:b/>
          <w:sz w:val="24"/>
          <w:szCs w:val="24"/>
          <w:u w:val="single"/>
          <w:shd w:val="clear" w:color="auto" w:fill="FFFFFF"/>
          <w:lang w:val="ro-RO"/>
        </w:rPr>
        <w:t>Vineri, 15 mai 2026</w:t>
      </w:r>
    </w:p>
    <w:p w14:paraId="389E685B" w14:textId="77777777" w:rsidR="004C7BF0" w:rsidRPr="004C7BF0" w:rsidRDefault="004C7BF0" w:rsidP="004C7BF0">
      <w:pPr>
        <w:jc w:val="both"/>
        <w:rPr>
          <w:rFonts w:ascii="Times New Roman" w:hAnsi="Times New Roman" w:cs="Times New Roman"/>
          <w:sz w:val="24"/>
          <w:szCs w:val="24"/>
          <w:shd w:val="clear" w:color="auto" w:fill="FFFFFF"/>
          <w:lang w:val="ro-RO"/>
        </w:rPr>
      </w:pPr>
    </w:p>
    <w:p w14:paraId="3016352A" w14:textId="77777777" w:rsidR="004C7BF0" w:rsidRPr="004C7BF0" w:rsidRDefault="004C7BF0" w:rsidP="004C7BF0">
      <w:pPr>
        <w:jc w:val="both"/>
        <w:rPr>
          <w:rFonts w:ascii="Times New Roman" w:hAnsi="Times New Roman" w:cs="Times New Roman"/>
          <w:sz w:val="24"/>
          <w:szCs w:val="24"/>
          <w:shd w:val="clear" w:color="auto" w:fill="FFFFFF"/>
          <w:lang w:val="ro-RO"/>
        </w:rPr>
      </w:pPr>
      <w:r w:rsidRPr="004C7BF0">
        <w:rPr>
          <w:rFonts w:ascii="Times New Roman" w:hAnsi="Times New Roman" w:cs="Times New Roman"/>
          <w:sz w:val="24"/>
          <w:szCs w:val="24"/>
          <w:shd w:val="clear" w:color="auto" w:fill="FFFFFF"/>
          <w:lang w:val="ro-RO"/>
        </w:rPr>
        <w:t>Standul României, B10 PAD1, Pavilionul 1, Lingotto Fiere Torino</w:t>
      </w:r>
    </w:p>
    <w:p w14:paraId="5F025862" w14:textId="77777777" w:rsidR="004C7BF0" w:rsidRPr="004C7BF0" w:rsidRDefault="004C7BF0" w:rsidP="004C7BF0">
      <w:pPr>
        <w:jc w:val="both"/>
        <w:rPr>
          <w:rFonts w:ascii="Times New Roman" w:hAnsi="Times New Roman" w:cs="Times New Roman"/>
          <w:sz w:val="24"/>
          <w:szCs w:val="24"/>
          <w:shd w:val="clear" w:color="auto" w:fill="FFFFFF"/>
          <w:lang w:val="ro-RO"/>
        </w:rPr>
      </w:pPr>
    </w:p>
    <w:p w14:paraId="7805966B" w14:textId="77777777" w:rsidR="004C7BF0" w:rsidRPr="004C7BF0" w:rsidRDefault="004C7BF0" w:rsidP="004C7BF0">
      <w:pPr>
        <w:jc w:val="both"/>
        <w:rPr>
          <w:rFonts w:ascii="Times New Roman" w:hAnsi="Times New Roman" w:cs="Times New Roman"/>
          <w:sz w:val="24"/>
          <w:szCs w:val="24"/>
          <w:shd w:val="clear" w:color="auto" w:fill="FFFFFF"/>
          <w:lang w:val="ro-RO"/>
        </w:rPr>
      </w:pPr>
      <w:r w:rsidRPr="004C7BF0">
        <w:rPr>
          <w:rFonts w:ascii="Times New Roman" w:hAnsi="Times New Roman" w:cs="Times New Roman"/>
          <w:sz w:val="24"/>
          <w:szCs w:val="24"/>
          <w:shd w:val="clear" w:color="auto" w:fill="FFFFFF"/>
          <w:lang w:val="ro-RO"/>
        </w:rPr>
        <w:t>13:00 › 14:00</w:t>
      </w:r>
    </w:p>
    <w:p w14:paraId="09687984" w14:textId="77777777" w:rsidR="004C7BF0" w:rsidRPr="004C7BF0" w:rsidRDefault="004C7BF0" w:rsidP="004C7BF0">
      <w:pPr>
        <w:jc w:val="both"/>
        <w:rPr>
          <w:rFonts w:ascii="Times New Roman" w:hAnsi="Times New Roman" w:cs="Times New Roman"/>
          <w:sz w:val="24"/>
          <w:szCs w:val="24"/>
          <w:shd w:val="clear" w:color="auto" w:fill="FFFFFF"/>
          <w:lang w:val="ro-RO"/>
        </w:rPr>
      </w:pPr>
      <w:r w:rsidRPr="004C7BF0">
        <w:rPr>
          <w:rFonts w:ascii="Times New Roman" w:hAnsi="Times New Roman" w:cs="Times New Roman"/>
          <w:i/>
          <w:iCs/>
          <w:sz w:val="24"/>
          <w:szCs w:val="24"/>
          <w:shd w:val="clear" w:color="auto" w:fill="FFFFFF"/>
          <w:lang w:val="ro-RO"/>
        </w:rPr>
        <w:t>Su</w:t>
      </w:r>
      <w:r w:rsidRPr="004C7BF0">
        <w:rPr>
          <w:rFonts w:ascii="Times New Roman" w:hAnsi="Times New Roman" w:cs="Times New Roman"/>
          <w:sz w:val="24"/>
          <w:szCs w:val="24"/>
          <w:shd w:val="clear" w:color="auto" w:fill="FFFFFF"/>
          <w:lang w:val="ro-RO"/>
        </w:rPr>
        <w:t xml:space="preserve"> </w:t>
      </w:r>
      <w:r w:rsidRPr="004C7BF0">
        <w:rPr>
          <w:rFonts w:ascii="Times New Roman" w:hAnsi="Times New Roman" w:cs="Times New Roman"/>
          <w:i/>
          <w:iCs/>
          <w:sz w:val="24"/>
          <w:szCs w:val="24"/>
          <w:shd w:val="clear" w:color="auto" w:fill="FFFFFF"/>
          <w:lang w:val="ro-RO"/>
        </w:rPr>
        <w:t>dolci</w:t>
      </w:r>
      <w:r w:rsidRPr="004C7BF0">
        <w:rPr>
          <w:rFonts w:ascii="Times New Roman" w:hAnsi="Times New Roman" w:cs="Times New Roman"/>
          <w:sz w:val="24"/>
          <w:szCs w:val="24"/>
          <w:shd w:val="clear" w:color="auto" w:fill="FFFFFF"/>
          <w:lang w:val="ro-RO"/>
        </w:rPr>
        <w:t xml:space="preserve"> </w:t>
      </w:r>
      <w:r w:rsidRPr="004C7BF0">
        <w:rPr>
          <w:rFonts w:ascii="Times New Roman" w:hAnsi="Times New Roman" w:cs="Times New Roman"/>
          <w:i/>
          <w:iCs/>
          <w:sz w:val="24"/>
          <w:szCs w:val="24"/>
          <w:shd w:val="clear" w:color="auto" w:fill="FFFFFF"/>
          <w:lang w:val="ro-RO"/>
        </w:rPr>
        <w:t>corde</w:t>
      </w:r>
      <w:r w:rsidRPr="004C7BF0">
        <w:rPr>
          <w:rFonts w:ascii="Times New Roman" w:hAnsi="Times New Roman" w:cs="Times New Roman"/>
          <w:sz w:val="24"/>
          <w:szCs w:val="24"/>
          <w:shd w:val="clear" w:color="auto" w:fill="FFFFFF"/>
          <w:lang w:val="ro-RO"/>
        </w:rPr>
        <w:t xml:space="preserve"> </w:t>
      </w:r>
      <w:r w:rsidRPr="004C7BF0">
        <w:rPr>
          <w:rFonts w:ascii="Times New Roman" w:hAnsi="Times New Roman" w:cs="Times New Roman"/>
          <w:i/>
          <w:iCs/>
          <w:sz w:val="24"/>
          <w:szCs w:val="24"/>
          <w:shd w:val="clear" w:color="auto" w:fill="FFFFFF"/>
          <w:lang w:val="ro-RO"/>
        </w:rPr>
        <w:t>di</w:t>
      </w:r>
      <w:r w:rsidRPr="004C7BF0">
        <w:rPr>
          <w:rFonts w:ascii="Times New Roman" w:hAnsi="Times New Roman" w:cs="Times New Roman"/>
          <w:sz w:val="24"/>
          <w:szCs w:val="24"/>
          <w:shd w:val="clear" w:color="auto" w:fill="FFFFFF"/>
          <w:lang w:val="ro-RO"/>
        </w:rPr>
        <w:t xml:space="preserve"> </w:t>
      </w:r>
      <w:r w:rsidRPr="004C7BF0">
        <w:rPr>
          <w:rFonts w:ascii="Times New Roman" w:hAnsi="Times New Roman" w:cs="Times New Roman"/>
          <w:i/>
          <w:iCs/>
          <w:sz w:val="24"/>
          <w:szCs w:val="24"/>
          <w:shd w:val="clear" w:color="auto" w:fill="FFFFFF"/>
          <w:lang w:val="ro-RO"/>
        </w:rPr>
        <w:t>silenzio</w:t>
      </w:r>
      <w:r w:rsidRPr="004C7BF0">
        <w:rPr>
          <w:rFonts w:ascii="Times New Roman" w:hAnsi="Times New Roman" w:cs="Times New Roman"/>
          <w:sz w:val="24"/>
          <w:szCs w:val="24"/>
          <w:shd w:val="clear" w:color="auto" w:fill="FFFFFF"/>
          <w:lang w:val="ro-RO"/>
        </w:rPr>
        <w:t xml:space="preserve">. </w:t>
      </w:r>
      <w:r w:rsidRPr="004C7BF0">
        <w:rPr>
          <w:rFonts w:ascii="Times New Roman" w:hAnsi="Times New Roman" w:cs="Times New Roman"/>
          <w:i/>
          <w:iCs/>
          <w:sz w:val="24"/>
          <w:szCs w:val="24"/>
          <w:shd w:val="clear" w:color="auto" w:fill="FFFFFF"/>
          <w:lang w:val="ro-RO"/>
        </w:rPr>
        <w:t>Antologia</w:t>
      </w:r>
      <w:r w:rsidRPr="004C7BF0">
        <w:rPr>
          <w:rFonts w:ascii="Times New Roman" w:hAnsi="Times New Roman" w:cs="Times New Roman"/>
          <w:sz w:val="24"/>
          <w:szCs w:val="24"/>
          <w:shd w:val="clear" w:color="auto" w:fill="FFFFFF"/>
          <w:lang w:val="ro-RO"/>
        </w:rPr>
        <w:t xml:space="preserve"> </w:t>
      </w:r>
      <w:r w:rsidRPr="004C7BF0">
        <w:rPr>
          <w:rFonts w:ascii="Times New Roman" w:hAnsi="Times New Roman" w:cs="Times New Roman"/>
          <w:i/>
          <w:iCs/>
          <w:sz w:val="24"/>
          <w:szCs w:val="24"/>
          <w:shd w:val="clear" w:color="auto" w:fill="FFFFFF"/>
          <w:lang w:val="ro-RO"/>
        </w:rPr>
        <w:t>di</w:t>
      </w:r>
      <w:r w:rsidRPr="004C7BF0">
        <w:rPr>
          <w:rFonts w:ascii="Times New Roman" w:hAnsi="Times New Roman" w:cs="Times New Roman"/>
          <w:sz w:val="24"/>
          <w:szCs w:val="24"/>
          <w:shd w:val="clear" w:color="auto" w:fill="FFFFFF"/>
          <w:lang w:val="ro-RO"/>
        </w:rPr>
        <w:t xml:space="preserve"> </w:t>
      </w:r>
      <w:r w:rsidRPr="004C7BF0">
        <w:rPr>
          <w:rFonts w:ascii="Times New Roman" w:hAnsi="Times New Roman" w:cs="Times New Roman"/>
          <w:i/>
          <w:iCs/>
          <w:sz w:val="24"/>
          <w:szCs w:val="24"/>
          <w:shd w:val="clear" w:color="auto" w:fill="FFFFFF"/>
          <w:lang w:val="ro-RO"/>
        </w:rPr>
        <w:t>poesia</w:t>
      </w:r>
      <w:r w:rsidRPr="004C7BF0">
        <w:rPr>
          <w:rFonts w:ascii="Times New Roman" w:hAnsi="Times New Roman" w:cs="Times New Roman"/>
          <w:sz w:val="24"/>
          <w:szCs w:val="24"/>
          <w:shd w:val="clear" w:color="auto" w:fill="FFFFFF"/>
          <w:lang w:val="ro-RO"/>
        </w:rPr>
        <w:t xml:space="preserve"> </w:t>
      </w:r>
      <w:r w:rsidRPr="004C7BF0">
        <w:rPr>
          <w:rFonts w:ascii="Times New Roman" w:hAnsi="Times New Roman" w:cs="Times New Roman"/>
          <w:i/>
          <w:iCs/>
          <w:sz w:val="24"/>
          <w:szCs w:val="24"/>
          <w:shd w:val="clear" w:color="auto" w:fill="FFFFFF"/>
          <w:lang w:val="ro-RO"/>
        </w:rPr>
        <w:t>romena</w:t>
      </w:r>
      <w:r w:rsidRPr="004C7BF0">
        <w:rPr>
          <w:rFonts w:ascii="Times New Roman" w:hAnsi="Times New Roman" w:cs="Times New Roman"/>
          <w:sz w:val="24"/>
          <w:szCs w:val="24"/>
          <w:shd w:val="clear" w:color="auto" w:fill="FFFFFF"/>
          <w:lang w:val="ro-RO"/>
        </w:rPr>
        <w:t>, traducere de Valentina Negriţescu, Rediviva Edizioni, Milano, 2025</w:t>
      </w:r>
    </w:p>
    <w:p w14:paraId="080A6D23" w14:textId="77777777" w:rsidR="004C7BF0" w:rsidRPr="004C7BF0" w:rsidRDefault="004C7BF0" w:rsidP="004C7BF0">
      <w:pPr>
        <w:jc w:val="both"/>
        <w:rPr>
          <w:rFonts w:ascii="Times New Roman" w:hAnsi="Times New Roman" w:cs="Times New Roman"/>
          <w:sz w:val="24"/>
          <w:szCs w:val="24"/>
          <w:shd w:val="clear" w:color="auto" w:fill="FFFFFF"/>
          <w:lang w:val="ro-RO"/>
        </w:rPr>
      </w:pPr>
      <w:r w:rsidRPr="004C7BF0">
        <w:rPr>
          <w:rFonts w:ascii="Times New Roman" w:hAnsi="Times New Roman" w:cs="Times New Roman"/>
          <w:sz w:val="24"/>
          <w:szCs w:val="24"/>
          <w:shd w:val="clear" w:color="auto" w:fill="FFFFFF"/>
          <w:lang w:val="ro-RO"/>
        </w:rPr>
        <w:t>Participanţi: Harieta Topoliceanu, Carla Caccia, Violeta Popescu.</w:t>
      </w:r>
    </w:p>
    <w:p w14:paraId="13098354" w14:textId="77777777" w:rsidR="004C7BF0" w:rsidRPr="004C7BF0" w:rsidRDefault="004C7BF0" w:rsidP="004C7BF0">
      <w:pPr>
        <w:jc w:val="both"/>
        <w:rPr>
          <w:rFonts w:ascii="Times New Roman" w:hAnsi="Times New Roman" w:cs="Times New Roman"/>
          <w:sz w:val="24"/>
          <w:szCs w:val="24"/>
          <w:shd w:val="clear" w:color="auto" w:fill="FFFFFF"/>
          <w:lang w:val="ro-RO"/>
        </w:rPr>
      </w:pPr>
    </w:p>
    <w:p w14:paraId="6EFFD60D" w14:textId="77777777" w:rsidR="004C7BF0" w:rsidRPr="004C7BF0" w:rsidRDefault="004C7BF0" w:rsidP="004C7BF0">
      <w:pPr>
        <w:jc w:val="both"/>
        <w:rPr>
          <w:rFonts w:ascii="Times New Roman" w:hAnsi="Times New Roman" w:cs="Times New Roman"/>
          <w:sz w:val="24"/>
          <w:szCs w:val="24"/>
          <w:shd w:val="clear" w:color="auto" w:fill="FFFFFF"/>
          <w:lang w:val="ro-RO"/>
        </w:rPr>
      </w:pPr>
      <w:r w:rsidRPr="004C7BF0">
        <w:rPr>
          <w:rFonts w:ascii="Times New Roman" w:hAnsi="Times New Roman" w:cs="Times New Roman"/>
          <w:sz w:val="24"/>
          <w:szCs w:val="24"/>
          <w:shd w:val="clear" w:color="auto" w:fill="FFFFFF"/>
          <w:lang w:val="ro-RO"/>
        </w:rPr>
        <w:t>15:00 › 16:00</w:t>
      </w:r>
    </w:p>
    <w:p w14:paraId="67C394D3" w14:textId="77777777" w:rsidR="004C7BF0" w:rsidRPr="004C7BF0" w:rsidRDefault="004C7BF0" w:rsidP="004C7BF0">
      <w:pPr>
        <w:jc w:val="both"/>
        <w:rPr>
          <w:rFonts w:ascii="Times New Roman" w:hAnsi="Times New Roman" w:cs="Times New Roman"/>
          <w:sz w:val="24"/>
          <w:szCs w:val="24"/>
          <w:shd w:val="clear" w:color="auto" w:fill="FFFFFF"/>
          <w:lang w:val="ro-RO"/>
        </w:rPr>
      </w:pPr>
      <w:r w:rsidRPr="004C7BF0">
        <w:rPr>
          <w:rFonts w:ascii="Times New Roman" w:hAnsi="Times New Roman" w:cs="Times New Roman"/>
          <w:sz w:val="24"/>
          <w:szCs w:val="24"/>
          <w:shd w:val="clear" w:color="auto" w:fill="FFFFFF"/>
          <w:lang w:val="ro-RO"/>
        </w:rPr>
        <w:t xml:space="preserve">Masă rotundă: </w:t>
      </w:r>
      <w:r w:rsidRPr="004C7BF0">
        <w:rPr>
          <w:rFonts w:ascii="Times New Roman" w:hAnsi="Times New Roman" w:cs="Times New Roman"/>
          <w:i/>
          <w:sz w:val="24"/>
          <w:szCs w:val="24"/>
          <w:shd w:val="clear" w:color="auto" w:fill="FFFFFF"/>
          <w:lang w:val="ro-RO"/>
        </w:rPr>
        <w:t>20</w:t>
      </w:r>
      <w:r w:rsidRPr="004C7BF0">
        <w:rPr>
          <w:rFonts w:ascii="Times New Roman" w:hAnsi="Times New Roman" w:cs="Times New Roman"/>
          <w:sz w:val="24"/>
          <w:szCs w:val="24"/>
          <w:shd w:val="clear" w:color="auto" w:fill="FFFFFF"/>
          <w:lang w:val="ro-RO"/>
        </w:rPr>
        <w:t xml:space="preserve"> </w:t>
      </w:r>
      <w:r w:rsidRPr="004C7BF0">
        <w:rPr>
          <w:rFonts w:ascii="Times New Roman" w:hAnsi="Times New Roman" w:cs="Times New Roman"/>
          <w:i/>
          <w:sz w:val="24"/>
          <w:szCs w:val="24"/>
          <w:shd w:val="clear" w:color="auto" w:fill="FFFFFF"/>
          <w:lang w:val="ro-RO"/>
        </w:rPr>
        <w:t>de</w:t>
      </w:r>
      <w:r w:rsidRPr="004C7BF0">
        <w:rPr>
          <w:rFonts w:ascii="Times New Roman" w:hAnsi="Times New Roman" w:cs="Times New Roman"/>
          <w:sz w:val="24"/>
          <w:szCs w:val="24"/>
          <w:shd w:val="clear" w:color="auto" w:fill="FFFFFF"/>
          <w:lang w:val="ro-RO"/>
        </w:rPr>
        <w:t xml:space="preserve"> </w:t>
      </w:r>
      <w:r w:rsidRPr="004C7BF0">
        <w:rPr>
          <w:rFonts w:ascii="Times New Roman" w:hAnsi="Times New Roman" w:cs="Times New Roman"/>
          <w:i/>
          <w:sz w:val="24"/>
          <w:szCs w:val="24"/>
          <w:shd w:val="clear" w:color="auto" w:fill="FFFFFF"/>
          <w:lang w:val="ro-RO"/>
        </w:rPr>
        <w:t>ani</w:t>
      </w:r>
      <w:r w:rsidRPr="004C7BF0">
        <w:rPr>
          <w:rFonts w:ascii="Times New Roman" w:hAnsi="Times New Roman" w:cs="Times New Roman"/>
          <w:sz w:val="24"/>
          <w:szCs w:val="24"/>
          <w:shd w:val="clear" w:color="auto" w:fill="FFFFFF"/>
          <w:lang w:val="ro-RO"/>
        </w:rPr>
        <w:t xml:space="preserve"> </w:t>
      </w:r>
      <w:r w:rsidRPr="004C7BF0">
        <w:rPr>
          <w:rFonts w:ascii="Times New Roman" w:hAnsi="Times New Roman" w:cs="Times New Roman"/>
          <w:i/>
          <w:sz w:val="24"/>
          <w:szCs w:val="24"/>
          <w:shd w:val="clear" w:color="auto" w:fill="FFFFFF"/>
          <w:lang w:val="ro-RO"/>
        </w:rPr>
        <w:t>de</w:t>
      </w:r>
      <w:r w:rsidRPr="004C7BF0">
        <w:rPr>
          <w:rFonts w:ascii="Times New Roman" w:hAnsi="Times New Roman" w:cs="Times New Roman"/>
          <w:sz w:val="24"/>
          <w:szCs w:val="24"/>
          <w:shd w:val="clear" w:color="auto" w:fill="FFFFFF"/>
          <w:lang w:val="ro-RO"/>
        </w:rPr>
        <w:t xml:space="preserve"> </w:t>
      </w:r>
      <w:r w:rsidRPr="004C7BF0">
        <w:rPr>
          <w:rFonts w:ascii="Times New Roman" w:hAnsi="Times New Roman" w:cs="Times New Roman"/>
          <w:i/>
          <w:sz w:val="24"/>
          <w:szCs w:val="24"/>
          <w:shd w:val="clear" w:color="auto" w:fill="FFFFFF"/>
          <w:lang w:val="ro-RO"/>
        </w:rPr>
        <w:t>TPS</w:t>
      </w:r>
      <w:r w:rsidRPr="004C7BF0">
        <w:rPr>
          <w:rFonts w:ascii="Times New Roman" w:hAnsi="Times New Roman" w:cs="Times New Roman"/>
          <w:sz w:val="24"/>
          <w:szCs w:val="24"/>
          <w:shd w:val="clear" w:color="auto" w:fill="FFFFFF"/>
          <w:lang w:val="ro-RO"/>
        </w:rPr>
        <w:t xml:space="preserve"> (</w:t>
      </w:r>
      <w:r w:rsidRPr="004C7BF0">
        <w:rPr>
          <w:rFonts w:ascii="Times New Roman" w:hAnsi="Times New Roman" w:cs="Times New Roman"/>
          <w:i/>
          <w:sz w:val="24"/>
          <w:szCs w:val="24"/>
          <w:shd w:val="clear" w:color="auto" w:fill="FFFFFF"/>
          <w:lang w:val="ro-RO"/>
        </w:rPr>
        <w:t>Translation</w:t>
      </w:r>
      <w:r w:rsidRPr="004C7BF0">
        <w:rPr>
          <w:rFonts w:ascii="Times New Roman" w:hAnsi="Times New Roman" w:cs="Times New Roman"/>
          <w:sz w:val="24"/>
          <w:szCs w:val="24"/>
          <w:shd w:val="clear" w:color="auto" w:fill="FFFFFF"/>
          <w:lang w:val="ro-RO"/>
        </w:rPr>
        <w:t xml:space="preserve"> </w:t>
      </w:r>
      <w:r w:rsidRPr="004C7BF0">
        <w:rPr>
          <w:rFonts w:ascii="Times New Roman" w:hAnsi="Times New Roman" w:cs="Times New Roman"/>
          <w:i/>
          <w:sz w:val="24"/>
          <w:szCs w:val="24"/>
          <w:shd w:val="clear" w:color="auto" w:fill="FFFFFF"/>
          <w:lang w:val="ro-RO"/>
        </w:rPr>
        <w:t>and</w:t>
      </w:r>
      <w:r w:rsidRPr="004C7BF0">
        <w:rPr>
          <w:rFonts w:ascii="Times New Roman" w:hAnsi="Times New Roman" w:cs="Times New Roman"/>
          <w:sz w:val="24"/>
          <w:szCs w:val="24"/>
          <w:shd w:val="clear" w:color="auto" w:fill="FFFFFF"/>
          <w:lang w:val="ro-RO"/>
        </w:rPr>
        <w:t xml:space="preserve"> </w:t>
      </w:r>
      <w:r w:rsidRPr="004C7BF0">
        <w:rPr>
          <w:rFonts w:ascii="Times New Roman" w:hAnsi="Times New Roman" w:cs="Times New Roman"/>
          <w:i/>
          <w:sz w:val="24"/>
          <w:szCs w:val="24"/>
          <w:shd w:val="clear" w:color="auto" w:fill="FFFFFF"/>
          <w:lang w:val="ro-RO"/>
        </w:rPr>
        <w:t>Publication</w:t>
      </w:r>
      <w:r w:rsidRPr="004C7BF0">
        <w:rPr>
          <w:rFonts w:ascii="Times New Roman" w:hAnsi="Times New Roman" w:cs="Times New Roman"/>
          <w:sz w:val="24"/>
          <w:szCs w:val="24"/>
          <w:shd w:val="clear" w:color="auto" w:fill="FFFFFF"/>
          <w:lang w:val="ro-RO"/>
        </w:rPr>
        <w:t xml:space="preserve"> </w:t>
      </w:r>
      <w:r w:rsidRPr="004C7BF0">
        <w:rPr>
          <w:rFonts w:ascii="Times New Roman" w:hAnsi="Times New Roman" w:cs="Times New Roman"/>
          <w:i/>
          <w:sz w:val="24"/>
          <w:szCs w:val="24"/>
          <w:shd w:val="clear" w:color="auto" w:fill="FFFFFF"/>
          <w:lang w:val="ro-RO"/>
        </w:rPr>
        <w:t>Support</w:t>
      </w:r>
      <w:r w:rsidRPr="004C7BF0">
        <w:rPr>
          <w:rFonts w:ascii="Times New Roman" w:hAnsi="Times New Roman" w:cs="Times New Roman"/>
          <w:sz w:val="24"/>
          <w:szCs w:val="24"/>
          <w:shd w:val="clear" w:color="auto" w:fill="FFFFFF"/>
          <w:lang w:val="ro-RO"/>
        </w:rPr>
        <w:t xml:space="preserve"> </w:t>
      </w:r>
      <w:r w:rsidRPr="004C7BF0">
        <w:rPr>
          <w:rFonts w:ascii="Times New Roman" w:hAnsi="Times New Roman" w:cs="Times New Roman"/>
          <w:i/>
          <w:sz w:val="24"/>
          <w:szCs w:val="24"/>
          <w:shd w:val="clear" w:color="auto" w:fill="FFFFFF"/>
          <w:lang w:val="ro-RO"/>
        </w:rPr>
        <w:t>Programme</w:t>
      </w:r>
      <w:r w:rsidRPr="004C7BF0">
        <w:rPr>
          <w:rFonts w:ascii="Times New Roman" w:hAnsi="Times New Roman" w:cs="Times New Roman"/>
          <w:sz w:val="24"/>
          <w:szCs w:val="24"/>
          <w:shd w:val="clear" w:color="auto" w:fill="FFFFFF"/>
          <w:lang w:val="ro-RO"/>
        </w:rPr>
        <w:t>) şi de literatură română tradusă şi publicată în Italia</w:t>
      </w:r>
    </w:p>
    <w:p w14:paraId="55315644" w14:textId="77777777" w:rsidR="004C7BF0" w:rsidRPr="004C7BF0" w:rsidRDefault="004C7BF0" w:rsidP="004C7BF0">
      <w:pPr>
        <w:jc w:val="both"/>
        <w:rPr>
          <w:rFonts w:ascii="Times New Roman" w:hAnsi="Times New Roman" w:cs="Times New Roman"/>
          <w:sz w:val="24"/>
          <w:szCs w:val="24"/>
          <w:shd w:val="clear" w:color="auto" w:fill="FFFFFF"/>
          <w:lang w:val="ro-RO"/>
        </w:rPr>
      </w:pPr>
      <w:r w:rsidRPr="004C7BF0">
        <w:rPr>
          <w:rFonts w:ascii="Times New Roman" w:hAnsi="Times New Roman" w:cs="Times New Roman"/>
          <w:sz w:val="24"/>
          <w:szCs w:val="24"/>
          <w:shd w:val="clear" w:color="auto" w:fill="FFFFFF"/>
          <w:lang w:val="ro-RO"/>
        </w:rPr>
        <w:t>Participanţi: Bruno Mazzoni, Roberto Merlo, Roberto Scagno.</w:t>
      </w:r>
    </w:p>
    <w:p w14:paraId="60C752F5" w14:textId="77777777" w:rsidR="004C7BF0" w:rsidRPr="004C7BF0" w:rsidRDefault="004C7BF0" w:rsidP="004C7BF0">
      <w:pPr>
        <w:jc w:val="both"/>
        <w:rPr>
          <w:rFonts w:ascii="Times New Roman" w:hAnsi="Times New Roman" w:cs="Times New Roman"/>
          <w:sz w:val="24"/>
          <w:szCs w:val="24"/>
          <w:shd w:val="clear" w:color="auto" w:fill="FFFFFF"/>
          <w:lang w:val="ro-RO"/>
        </w:rPr>
      </w:pPr>
    </w:p>
    <w:p w14:paraId="59C65C31" w14:textId="77777777" w:rsidR="004C7BF0" w:rsidRPr="004C7BF0" w:rsidRDefault="004C7BF0" w:rsidP="004C7BF0">
      <w:pPr>
        <w:jc w:val="both"/>
        <w:rPr>
          <w:rFonts w:ascii="Times New Roman" w:hAnsi="Times New Roman" w:cs="Times New Roman"/>
          <w:b/>
          <w:sz w:val="24"/>
          <w:szCs w:val="24"/>
          <w:u w:val="single"/>
          <w:shd w:val="clear" w:color="auto" w:fill="FFFFFF"/>
          <w:lang w:val="ro-RO"/>
        </w:rPr>
      </w:pPr>
      <w:r w:rsidRPr="004C7BF0">
        <w:rPr>
          <w:rFonts w:ascii="Times New Roman" w:hAnsi="Times New Roman" w:cs="Times New Roman"/>
          <w:b/>
          <w:sz w:val="24"/>
          <w:szCs w:val="24"/>
          <w:u w:val="single"/>
          <w:shd w:val="clear" w:color="auto" w:fill="FFFFFF"/>
          <w:lang w:val="ro-RO"/>
        </w:rPr>
        <w:t>Sâmbătă, 16 mai 2026</w:t>
      </w:r>
    </w:p>
    <w:p w14:paraId="29CB9FD0" w14:textId="77777777" w:rsidR="004C7BF0" w:rsidRPr="004C7BF0" w:rsidRDefault="004C7BF0" w:rsidP="004C7BF0">
      <w:pPr>
        <w:jc w:val="both"/>
        <w:rPr>
          <w:rFonts w:ascii="Times New Roman" w:hAnsi="Times New Roman" w:cs="Times New Roman"/>
          <w:sz w:val="24"/>
          <w:szCs w:val="24"/>
          <w:shd w:val="clear" w:color="auto" w:fill="FFFFFF"/>
          <w:lang w:val="ro-RO"/>
        </w:rPr>
      </w:pPr>
    </w:p>
    <w:p w14:paraId="03BECA81" w14:textId="77777777" w:rsidR="004C7BF0" w:rsidRPr="004C7BF0" w:rsidRDefault="004C7BF0" w:rsidP="004C7BF0">
      <w:pPr>
        <w:jc w:val="both"/>
        <w:rPr>
          <w:rFonts w:ascii="Times New Roman" w:hAnsi="Times New Roman" w:cs="Times New Roman"/>
          <w:sz w:val="24"/>
          <w:szCs w:val="24"/>
          <w:shd w:val="clear" w:color="auto" w:fill="FFFFFF"/>
          <w:lang w:val="ro-RO"/>
        </w:rPr>
      </w:pPr>
      <w:r w:rsidRPr="004C7BF0">
        <w:rPr>
          <w:rFonts w:ascii="Times New Roman" w:hAnsi="Times New Roman" w:cs="Times New Roman"/>
          <w:sz w:val="24"/>
          <w:szCs w:val="24"/>
          <w:shd w:val="clear" w:color="auto" w:fill="FFFFFF"/>
          <w:lang w:val="ro-RO"/>
        </w:rPr>
        <w:t>Standul României, B10 PAD1, Pavilionul 1, Lingotto Fiere Torino</w:t>
      </w:r>
    </w:p>
    <w:p w14:paraId="496B6578" w14:textId="77777777" w:rsidR="004C7BF0" w:rsidRPr="004C7BF0" w:rsidRDefault="004C7BF0" w:rsidP="004C7BF0">
      <w:pPr>
        <w:jc w:val="both"/>
        <w:rPr>
          <w:rFonts w:ascii="Times New Roman" w:hAnsi="Times New Roman" w:cs="Times New Roman"/>
          <w:sz w:val="24"/>
          <w:szCs w:val="24"/>
          <w:shd w:val="clear" w:color="auto" w:fill="FFFFFF"/>
          <w:lang w:val="ro-RO"/>
        </w:rPr>
      </w:pPr>
    </w:p>
    <w:p w14:paraId="382085AF" w14:textId="77777777" w:rsidR="004C7BF0" w:rsidRPr="004C7BF0" w:rsidRDefault="004C7BF0" w:rsidP="004C7BF0">
      <w:pPr>
        <w:jc w:val="both"/>
        <w:rPr>
          <w:rFonts w:ascii="Times New Roman" w:hAnsi="Times New Roman" w:cs="Times New Roman"/>
          <w:sz w:val="24"/>
          <w:szCs w:val="24"/>
          <w:shd w:val="clear" w:color="auto" w:fill="FFFFFF"/>
          <w:lang w:val="ro-RO"/>
        </w:rPr>
      </w:pPr>
      <w:r w:rsidRPr="004C7BF0">
        <w:rPr>
          <w:rFonts w:ascii="Times New Roman" w:hAnsi="Times New Roman" w:cs="Times New Roman"/>
          <w:sz w:val="24"/>
          <w:szCs w:val="24"/>
          <w:shd w:val="clear" w:color="auto" w:fill="FFFFFF"/>
          <w:lang w:val="ro-RO"/>
        </w:rPr>
        <w:t>11:00 › 12:00</w:t>
      </w:r>
    </w:p>
    <w:p w14:paraId="52B5634A" w14:textId="77777777" w:rsidR="004C7BF0" w:rsidRPr="004C7BF0" w:rsidRDefault="004C7BF0" w:rsidP="004C7BF0">
      <w:pPr>
        <w:jc w:val="both"/>
        <w:rPr>
          <w:rFonts w:ascii="Times New Roman" w:hAnsi="Times New Roman" w:cs="Times New Roman"/>
          <w:sz w:val="24"/>
          <w:szCs w:val="24"/>
          <w:shd w:val="clear" w:color="auto" w:fill="FFFFFF"/>
          <w:lang w:val="ro-RO"/>
        </w:rPr>
      </w:pPr>
      <w:r w:rsidRPr="004C7BF0">
        <w:rPr>
          <w:rFonts w:ascii="Times New Roman" w:hAnsi="Times New Roman" w:cs="Times New Roman"/>
          <w:sz w:val="24"/>
          <w:szCs w:val="24"/>
          <w:shd w:val="clear" w:color="auto" w:fill="FFFFFF"/>
          <w:lang w:val="ro-RO"/>
        </w:rPr>
        <w:t xml:space="preserve">Literatura română din Republica Moldova şi Ucraina, eveniment de prezentare a revistei academice </w:t>
      </w:r>
      <w:r w:rsidRPr="004C7BF0">
        <w:rPr>
          <w:rFonts w:ascii="Times New Roman" w:hAnsi="Times New Roman" w:cs="Times New Roman"/>
          <w:i/>
          <w:sz w:val="24"/>
          <w:szCs w:val="24"/>
          <w:shd w:val="clear" w:color="auto" w:fill="FFFFFF"/>
          <w:lang w:val="ro-RO"/>
        </w:rPr>
        <w:t>Nuovi</w:t>
      </w:r>
      <w:r w:rsidRPr="004C7BF0">
        <w:rPr>
          <w:rFonts w:ascii="Times New Roman" w:hAnsi="Times New Roman" w:cs="Times New Roman"/>
          <w:sz w:val="24"/>
          <w:szCs w:val="24"/>
          <w:shd w:val="clear" w:color="auto" w:fill="FFFFFF"/>
          <w:lang w:val="ro-RO"/>
        </w:rPr>
        <w:t xml:space="preserve"> </w:t>
      </w:r>
      <w:r w:rsidRPr="004C7BF0">
        <w:rPr>
          <w:rFonts w:ascii="Times New Roman" w:hAnsi="Times New Roman" w:cs="Times New Roman"/>
          <w:i/>
          <w:sz w:val="24"/>
          <w:szCs w:val="24"/>
          <w:shd w:val="clear" w:color="auto" w:fill="FFFFFF"/>
          <w:lang w:val="ro-RO"/>
        </w:rPr>
        <w:t>Quaderni</w:t>
      </w:r>
      <w:r w:rsidRPr="004C7BF0">
        <w:rPr>
          <w:rFonts w:ascii="Times New Roman" w:hAnsi="Times New Roman" w:cs="Times New Roman"/>
          <w:sz w:val="24"/>
          <w:szCs w:val="24"/>
          <w:shd w:val="clear" w:color="auto" w:fill="FFFFFF"/>
          <w:lang w:val="ro-RO"/>
        </w:rPr>
        <w:t xml:space="preserve"> </w:t>
      </w:r>
      <w:r w:rsidRPr="004C7BF0">
        <w:rPr>
          <w:rFonts w:ascii="Times New Roman" w:hAnsi="Times New Roman" w:cs="Times New Roman"/>
          <w:i/>
          <w:sz w:val="24"/>
          <w:szCs w:val="24"/>
          <w:shd w:val="clear" w:color="auto" w:fill="FFFFFF"/>
          <w:lang w:val="ro-RO"/>
        </w:rPr>
        <w:t>di</w:t>
      </w:r>
      <w:r w:rsidRPr="004C7BF0">
        <w:rPr>
          <w:rFonts w:ascii="Times New Roman" w:hAnsi="Times New Roman" w:cs="Times New Roman"/>
          <w:sz w:val="24"/>
          <w:szCs w:val="24"/>
          <w:shd w:val="clear" w:color="auto" w:fill="FFFFFF"/>
          <w:lang w:val="ro-RO"/>
        </w:rPr>
        <w:t xml:space="preserve"> </w:t>
      </w:r>
      <w:r w:rsidRPr="004C7BF0">
        <w:rPr>
          <w:rFonts w:ascii="Times New Roman" w:hAnsi="Times New Roman" w:cs="Times New Roman"/>
          <w:i/>
          <w:sz w:val="24"/>
          <w:szCs w:val="24"/>
          <w:shd w:val="clear" w:color="auto" w:fill="FFFFFF"/>
          <w:lang w:val="ro-RO"/>
        </w:rPr>
        <w:t>Criterion</w:t>
      </w:r>
      <w:r w:rsidRPr="004C7BF0">
        <w:rPr>
          <w:rFonts w:ascii="Times New Roman" w:hAnsi="Times New Roman" w:cs="Times New Roman"/>
          <w:sz w:val="24"/>
          <w:szCs w:val="24"/>
          <w:shd w:val="clear" w:color="auto" w:fill="FFFFFF"/>
          <w:lang w:val="ro-RO"/>
        </w:rPr>
        <w:t>, an V, nr. 9, Editura Besa Muci, Nardò (Italia), 2026</w:t>
      </w:r>
    </w:p>
    <w:p w14:paraId="13AEEA1F" w14:textId="77777777" w:rsidR="004C7BF0" w:rsidRPr="004C7BF0" w:rsidRDefault="004C7BF0" w:rsidP="004C7BF0">
      <w:pPr>
        <w:jc w:val="both"/>
        <w:rPr>
          <w:rFonts w:ascii="Times New Roman" w:hAnsi="Times New Roman" w:cs="Times New Roman"/>
          <w:sz w:val="24"/>
          <w:szCs w:val="24"/>
          <w:shd w:val="clear" w:color="auto" w:fill="FFFFFF"/>
          <w:lang w:val="ro-RO"/>
        </w:rPr>
      </w:pPr>
      <w:r w:rsidRPr="004C7BF0">
        <w:rPr>
          <w:rFonts w:ascii="Times New Roman" w:hAnsi="Times New Roman" w:cs="Times New Roman"/>
          <w:sz w:val="24"/>
          <w:szCs w:val="24"/>
          <w:shd w:val="clear" w:color="auto" w:fill="FFFFFF"/>
          <w:lang w:val="ro-RO"/>
        </w:rPr>
        <w:t>Participanţi: Eugen Uricaru, Livio Muci.</w:t>
      </w:r>
    </w:p>
    <w:p w14:paraId="385871BE" w14:textId="77777777" w:rsidR="004C7BF0" w:rsidRPr="004C7BF0" w:rsidRDefault="004C7BF0" w:rsidP="004C7BF0">
      <w:pPr>
        <w:jc w:val="both"/>
        <w:rPr>
          <w:rFonts w:ascii="Times New Roman" w:hAnsi="Times New Roman" w:cs="Times New Roman"/>
          <w:sz w:val="24"/>
          <w:szCs w:val="24"/>
          <w:shd w:val="clear" w:color="auto" w:fill="FFFFFF"/>
          <w:lang w:val="ro-RO"/>
        </w:rPr>
      </w:pPr>
    </w:p>
    <w:p w14:paraId="34104EA1" w14:textId="77777777" w:rsidR="004C7BF0" w:rsidRPr="004C7BF0" w:rsidRDefault="004C7BF0" w:rsidP="004C7BF0">
      <w:pPr>
        <w:jc w:val="both"/>
        <w:rPr>
          <w:rFonts w:ascii="Times New Roman" w:hAnsi="Times New Roman" w:cs="Times New Roman"/>
          <w:sz w:val="24"/>
          <w:szCs w:val="24"/>
          <w:shd w:val="clear" w:color="auto" w:fill="FFFFFF"/>
          <w:lang w:val="ro-RO"/>
        </w:rPr>
      </w:pPr>
      <w:r w:rsidRPr="004C7BF0">
        <w:rPr>
          <w:rFonts w:ascii="Times New Roman" w:hAnsi="Times New Roman" w:cs="Times New Roman"/>
          <w:sz w:val="24"/>
          <w:szCs w:val="24"/>
          <w:shd w:val="clear" w:color="auto" w:fill="FFFFFF"/>
          <w:lang w:val="ro-RO"/>
        </w:rPr>
        <w:t>12:00 › 13:00</w:t>
      </w:r>
    </w:p>
    <w:p w14:paraId="70A550B3" w14:textId="77777777" w:rsidR="004C7BF0" w:rsidRPr="004C7BF0" w:rsidRDefault="004C7BF0" w:rsidP="004C7BF0">
      <w:pPr>
        <w:jc w:val="both"/>
        <w:rPr>
          <w:rFonts w:ascii="Times New Roman" w:hAnsi="Times New Roman" w:cs="Times New Roman"/>
          <w:sz w:val="24"/>
          <w:szCs w:val="24"/>
          <w:shd w:val="clear" w:color="auto" w:fill="FFFFFF"/>
          <w:lang w:val="ro-RO"/>
        </w:rPr>
      </w:pPr>
      <w:r w:rsidRPr="004C7BF0">
        <w:rPr>
          <w:rFonts w:ascii="Times New Roman" w:hAnsi="Times New Roman" w:cs="Times New Roman"/>
          <w:sz w:val="24"/>
          <w:szCs w:val="24"/>
          <w:shd w:val="clear" w:color="auto" w:fill="FFFFFF"/>
          <w:lang w:val="ro-RO"/>
        </w:rPr>
        <w:t xml:space="preserve">Ida Garzonio, Violeta Popescu, </w:t>
      </w:r>
      <w:r w:rsidRPr="004C7BF0">
        <w:rPr>
          <w:rFonts w:ascii="Times New Roman" w:hAnsi="Times New Roman" w:cs="Times New Roman"/>
          <w:i/>
          <w:iCs/>
          <w:sz w:val="24"/>
          <w:szCs w:val="24"/>
          <w:shd w:val="clear" w:color="auto" w:fill="FFFFFF"/>
          <w:lang w:val="ro-RO"/>
        </w:rPr>
        <w:t>Elena</w:t>
      </w:r>
      <w:r w:rsidRPr="004C7BF0">
        <w:rPr>
          <w:rFonts w:ascii="Times New Roman" w:hAnsi="Times New Roman" w:cs="Times New Roman"/>
          <w:sz w:val="24"/>
          <w:szCs w:val="24"/>
          <w:shd w:val="clear" w:color="auto" w:fill="FFFFFF"/>
          <w:lang w:val="ro-RO"/>
        </w:rPr>
        <w:t xml:space="preserve"> </w:t>
      </w:r>
      <w:r w:rsidRPr="004C7BF0">
        <w:rPr>
          <w:rFonts w:ascii="Times New Roman" w:hAnsi="Times New Roman" w:cs="Times New Roman"/>
          <w:i/>
          <w:iCs/>
          <w:sz w:val="24"/>
          <w:szCs w:val="24"/>
          <w:shd w:val="clear" w:color="auto" w:fill="FFFFFF"/>
          <w:lang w:val="ro-RO"/>
        </w:rPr>
        <w:t>Teodorini</w:t>
      </w:r>
      <w:r w:rsidRPr="004C7BF0">
        <w:rPr>
          <w:rFonts w:ascii="Times New Roman" w:hAnsi="Times New Roman" w:cs="Times New Roman"/>
          <w:sz w:val="24"/>
          <w:szCs w:val="24"/>
          <w:shd w:val="clear" w:color="auto" w:fill="FFFFFF"/>
          <w:lang w:val="ro-RO"/>
        </w:rPr>
        <w:t xml:space="preserve">. </w:t>
      </w:r>
      <w:r w:rsidRPr="004C7BF0">
        <w:rPr>
          <w:rFonts w:ascii="Times New Roman" w:hAnsi="Times New Roman" w:cs="Times New Roman"/>
          <w:i/>
          <w:iCs/>
          <w:sz w:val="24"/>
          <w:szCs w:val="24"/>
          <w:shd w:val="clear" w:color="auto" w:fill="FFFFFF"/>
          <w:lang w:val="ro-RO"/>
        </w:rPr>
        <w:t>Una</w:t>
      </w:r>
      <w:r w:rsidRPr="004C7BF0">
        <w:rPr>
          <w:rFonts w:ascii="Times New Roman" w:hAnsi="Times New Roman" w:cs="Times New Roman"/>
          <w:sz w:val="24"/>
          <w:szCs w:val="24"/>
          <w:shd w:val="clear" w:color="auto" w:fill="FFFFFF"/>
          <w:lang w:val="ro-RO"/>
        </w:rPr>
        <w:t xml:space="preserve"> </w:t>
      </w:r>
      <w:r w:rsidRPr="004C7BF0">
        <w:rPr>
          <w:rFonts w:ascii="Times New Roman" w:hAnsi="Times New Roman" w:cs="Times New Roman"/>
          <w:i/>
          <w:iCs/>
          <w:sz w:val="24"/>
          <w:szCs w:val="24"/>
          <w:shd w:val="clear" w:color="auto" w:fill="FFFFFF"/>
          <w:lang w:val="ro-RO"/>
        </w:rPr>
        <w:t>diva</w:t>
      </w:r>
      <w:r w:rsidRPr="004C7BF0">
        <w:rPr>
          <w:rFonts w:ascii="Times New Roman" w:hAnsi="Times New Roman" w:cs="Times New Roman"/>
          <w:sz w:val="24"/>
          <w:szCs w:val="24"/>
          <w:shd w:val="clear" w:color="auto" w:fill="FFFFFF"/>
          <w:lang w:val="ro-RO"/>
        </w:rPr>
        <w:t xml:space="preserve"> </w:t>
      </w:r>
      <w:r w:rsidRPr="004C7BF0">
        <w:rPr>
          <w:rFonts w:ascii="Times New Roman" w:hAnsi="Times New Roman" w:cs="Times New Roman"/>
          <w:i/>
          <w:iCs/>
          <w:sz w:val="24"/>
          <w:szCs w:val="24"/>
          <w:shd w:val="clear" w:color="auto" w:fill="FFFFFF"/>
          <w:lang w:val="ro-RO"/>
        </w:rPr>
        <w:t>europea</w:t>
      </w:r>
      <w:r w:rsidRPr="004C7BF0">
        <w:rPr>
          <w:rFonts w:ascii="Times New Roman" w:hAnsi="Times New Roman" w:cs="Times New Roman"/>
          <w:sz w:val="24"/>
          <w:szCs w:val="24"/>
          <w:shd w:val="clear" w:color="auto" w:fill="FFFFFF"/>
          <w:lang w:val="ro-RO"/>
        </w:rPr>
        <w:t xml:space="preserve"> </w:t>
      </w:r>
      <w:r w:rsidRPr="004C7BF0">
        <w:rPr>
          <w:rFonts w:ascii="Times New Roman" w:hAnsi="Times New Roman" w:cs="Times New Roman"/>
          <w:i/>
          <w:iCs/>
          <w:sz w:val="24"/>
          <w:szCs w:val="24"/>
          <w:shd w:val="clear" w:color="auto" w:fill="FFFFFF"/>
          <w:lang w:val="ro-RO"/>
        </w:rPr>
        <w:t>tra</w:t>
      </w:r>
      <w:r w:rsidRPr="004C7BF0">
        <w:rPr>
          <w:rFonts w:ascii="Times New Roman" w:hAnsi="Times New Roman" w:cs="Times New Roman"/>
          <w:sz w:val="24"/>
          <w:szCs w:val="24"/>
          <w:shd w:val="clear" w:color="auto" w:fill="FFFFFF"/>
          <w:lang w:val="ro-RO"/>
        </w:rPr>
        <w:t xml:space="preserve"> </w:t>
      </w:r>
      <w:r w:rsidRPr="004C7BF0">
        <w:rPr>
          <w:rFonts w:ascii="Times New Roman" w:hAnsi="Times New Roman" w:cs="Times New Roman"/>
          <w:i/>
          <w:iCs/>
          <w:sz w:val="24"/>
          <w:szCs w:val="24"/>
          <w:shd w:val="clear" w:color="auto" w:fill="FFFFFF"/>
          <w:lang w:val="ro-RO"/>
        </w:rPr>
        <w:t>Ottocento</w:t>
      </w:r>
      <w:r w:rsidRPr="004C7BF0">
        <w:rPr>
          <w:rFonts w:ascii="Times New Roman" w:hAnsi="Times New Roman" w:cs="Times New Roman"/>
          <w:sz w:val="24"/>
          <w:szCs w:val="24"/>
          <w:shd w:val="clear" w:color="auto" w:fill="FFFFFF"/>
          <w:lang w:val="ro-RO"/>
        </w:rPr>
        <w:t xml:space="preserve"> </w:t>
      </w:r>
      <w:r w:rsidRPr="004C7BF0">
        <w:rPr>
          <w:rFonts w:ascii="Times New Roman" w:hAnsi="Times New Roman" w:cs="Times New Roman"/>
          <w:i/>
          <w:iCs/>
          <w:sz w:val="24"/>
          <w:szCs w:val="24"/>
          <w:shd w:val="clear" w:color="auto" w:fill="FFFFFF"/>
          <w:lang w:val="ro-RO"/>
        </w:rPr>
        <w:t>e</w:t>
      </w:r>
      <w:r w:rsidRPr="004C7BF0">
        <w:rPr>
          <w:rFonts w:ascii="Times New Roman" w:hAnsi="Times New Roman" w:cs="Times New Roman"/>
          <w:sz w:val="24"/>
          <w:szCs w:val="24"/>
          <w:shd w:val="clear" w:color="auto" w:fill="FFFFFF"/>
          <w:lang w:val="ro-RO"/>
        </w:rPr>
        <w:t xml:space="preserve"> </w:t>
      </w:r>
      <w:r w:rsidRPr="004C7BF0">
        <w:rPr>
          <w:rFonts w:ascii="Times New Roman" w:hAnsi="Times New Roman" w:cs="Times New Roman"/>
          <w:i/>
          <w:iCs/>
          <w:sz w:val="24"/>
          <w:szCs w:val="24"/>
          <w:shd w:val="clear" w:color="auto" w:fill="FFFFFF"/>
          <w:lang w:val="ro-RO"/>
        </w:rPr>
        <w:t>Novecento</w:t>
      </w:r>
      <w:r w:rsidRPr="004C7BF0">
        <w:rPr>
          <w:rFonts w:ascii="Times New Roman" w:hAnsi="Times New Roman" w:cs="Times New Roman"/>
          <w:sz w:val="24"/>
          <w:szCs w:val="24"/>
          <w:shd w:val="clear" w:color="auto" w:fill="FFFFFF"/>
          <w:lang w:val="ro-RO"/>
        </w:rPr>
        <w:t>, Rediviva Edizioni, Milano, 2026</w:t>
      </w:r>
    </w:p>
    <w:p w14:paraId="1115D78B" w14:textId="77777777" w:rsidR="004C7BF0" w:rsidRPr="004C7BF0" w:rsidRDefault="004C7BF0" w:rsidP="004C7BF0">
      <w:pPr>
        <w:jc w:val="both"/>
        <w:rPr>
          <w:rFonts w:ascii="Times New Roman" w:hAnsi="Times New Roman" w:cs="Times New Roman"/>
          <w:sz w:val="24"/>
          <w:szCs w:val="24"/>
          <w:shd w:val="clear" w:color="auto" w:fill="FFFFFF"/>
          <w:lang w:val="ro-RO"/>
        </w:rPr>
      </w:pPr>
      <w:r w:rsidRPr="004C7BF0">
        <w:rPr>
          <w:rFonts w:ascii="Times New Roman" w:hAnsi="Times New Roman" w:cs="Times New Roman"/>
          <w:sz w:val="24"/>
          <w:szCs w:val="24"/>
          <w:shd w:val="clear" w:color="auto" w:fill="FFFFFF"/>
          <w:lang w:val="ro-RO"/>
        </w:rPr>
        <w:t>Participanţi: Violeta Popescu, Vittoria Liccari.</w:t>
      </w:r>
    </w:p>
    <w:p w14:paraId="0DFAB45C" w14:textId="77777777" w:rsidR="004C7BF0" w:rsidRPr="004C7BF0" w:rsidRDefault="004C7BF0" w:rsidP="004C7BF0">
      <w:pPr>
        <w:jc w:val="both"/>
        <w:rPr>
          <w:rFonts w:ascii="Times New Roman" w:hAnsi="Times New Roman" w:cs="Times New Roman"/>
          <w:sz w:val="24"/>
          <w:szCs w:val="24"/>
          <w:shd w:val="clear" w:color="auto" w:fill="FFFFFF"/>
          <w:lang w:val="ro-RO"/>
        </w:rPr>
      </w:pPr>
    </w:p>
    <w:p w14:paraId="65E5DE20" w14:textId="77777777" w:rsidR="004C7BF0" w:rsidRPr="004C7BF0" w:rsidRDefault="004C7BF0" w:rsidP="004C7BF0">
      <w:pPr>
        <w:jc w:val="both"/>
        <w:rPr>
          <w:rFonts w:ascii="Times New Roman" w:hAnsi="Times New Roman" w:cs="Times New Roman"/>
          <w:sz w:val="24"/>
          <w:szCs w:val="24"/>
          <w:shd w:val="clear" w:color="auto" w:fill="FFFFFF"/>
          <w:lang w:val="ro-RO"/>
        </w:rPr>
      </w:pPr>
      <w:r w:rsidRPr="004C7BF0">
        <w:rPr>
          <w:rFonts w:ascii="Times New Roman" w:hAnsi="Times New Roman" w:cs="Times New Roman"/>
          <w:sz w:val="24"/>
          <w:szCs w:val="24"/>
          <w:shd w:val="clear" w:color="auto" w:fill="FFFFFF"/>
          <w:lang w:val="ro-RO"/>
        </w:rPr>
        <w:t>13:00 › 14:00</w:t>
      </w:r>
    </w:p>
    <w:p w14:paraId="3E874E03" w14:textId="77777777" w:rsidR="004C7BF0" w:rsidRPr="004C7BF0" w:rsidRDefault="004C7BF0" w:rsidP="004C7BF0">
      <w:pPr>
        <w:jc w:val="both"/>
        <w:rPr>
          <w:rFonts w:ascii="Times New Roman" w:hAnsi="Times New Roman" w:cs="Times New Roman"/>
          <w:sz w:val="24"/>
          <w:szCs w:val="24"/>
          <w:shd w:val="clear" w:color="auto" w:fill="FFFFFF"/>
          <w:lang w:val="ro-RO"/>
        </w:rPr>
      </w:pPr>
      <w:r w:rsidRPr="004C7BF0">
        <w:rPr>
          <w:rFonts w:ascii="Times New Roman" w:hAnsi="Times New Roman" w:cs="Times New Roman"/>
          <w:sz w:val="24"/>
          <w:szCs w:val="24"/>
          <w:shd w:val="clear" w:color="auto" w:fill="FFFFFF"/>
          <w:lang w:val="ro-RO"/>
        </w:rPr>
        <w:t xml:space="preserve">Ana Blandiana, </w:t>
      </w:r>
      <w:r w:rsidRPr="004C7BF0">
        <w:rPr>
          <w:rFonts w:ascii="Times New Roman" w:hAnsi="Times New Roman" w:cs="Times New Roman"/>
          <w:i/>
          <w:iCs/>
          <w:sz w:val="24"/>
          <w:szCs w:val="24"/>
          <w:shd w:val="clear" w:color="auto" w:fill="FFFFFF"/>
          <w:lang w:val="ro-RO"/>
        </w:rPr>
        <w:t>Si</w:t>
      </w:r>
      <w:r w:rsidRPr="004C7BF0">
        <w:rPr>
          <w:rFonts w:ascii="Times New Roman" w:hAnsi="Times New Roman" w:cs="Times New Roman"/>
          <w:sz w:val="24"/>
          <w:szCs w:val="24"/>
          <w:shd w:val="clear" w:color="auto" w:fill="FFFFFF"/>
          <w:lang w:val="ro-RO"/>
        </w:rPr>
        <w:t xml:space="preserve"> </w:t>
      </w:r>
      <w:r w:rsidRPr="004C7BF0">
        <w:rPr>
          <w:rFonts w:ascii="Times New Roman" w:hAnsi="Times New Roman" w:cs="Times New Roman"/>
          <w:i/>
          <w:iCs/>
          <w:sz w:val="24"/>
          <w:szCs w:val="24"/>
          <w:shd w:val="clear" w:color="auto" w:fill="FFFFFF"/>
          <w:lang w:val="ro-RO"/>
        </w:rPr>
        <w:t>fa</w:t>
      </w:r>
      <w:r w:rsidRPr="004C7BF0">
        <w:rPr>
          <w:rFonts w:ascii="Times New Roman" w:hAnsi="Times New Roman" w:cs="Times New Roman"/>
          <w:sz w:val="24"/>
          <w:szCs w:val="24"/>
          <w:shd w:val="clear" w:color="auto" w:fill="FFFFFF"/>
          <w:lang w:val="ro-RO"/>
        </w:rPr>
        <w:t xml:space="preserve"> </w:t>
      </w:r>
      <w:r w:rsidRPr="004C7BF0">
        <w:rPr>
          <w:rFonts w:ascii="Times New Roman" w:hAnsi="Times New Roman" w:cs="Times New Roman"/>
          <w:i/>
          <w:iCs/>
          <w:sz w:val="24"/>
          <w:szCs w:val="24"/>
          <w:shd w:val="clear" w:color="auto" w:fill="FFFFFF"/>
          <w:lang w:val="ro-RO"/>
        </w:rPr>
        <w:t>silenzio</w:t>
      </w:r>
      <w:r w:rsidRPr="004C7BF0">
        <w:rPr>
          <w:rFonts w:ascii="Times New Roman" w:hAnsi="Times New Roman" w:cs="Times New Roman"/>
          <w:sz w:val="24"/>
          <w:szCs w:val="24"/>
          <w:shd w:val="clear" w:color="auto" w:fill="FFFFFF"/>
          <w:lang w:val="ro-RO"/>
        </w:rPr>
        <w:t xml:space="preserve"> </w:t>
      </w:r>
      <w:r w:rsidRPr="004C7BF0">
        <w:rPr>
          <w:rFonts w:ascii="Times New Roman" w:hAnsi="Times New Roman" w:cs="Times New Roman"/>
          <w:i/>
          <w:iCs/>
          <w:sz w:val="24"/>
          <w:szCs w:val="24"/>
          <w:shd w:val="clear" w:color="auto" w:fill="FFFFFF"/>
          <w:lang w:val="ro-RO"/>
        </w:rPr>
        <w:t>in</w:t>
      </w:r>
      <w:r w:rsidRPr="004C7BF0">
        <w:rPr>
          <w:rFonts w:ascii="Times New Roman" w:hAnsi="Times New Roman" w:cs="Times New Roman"/>
          <w:sz w:val="24"/>
          <w:szCs w:val="24"/>
          <w:shd w:val="clear" w:color="auto" w:fill="FFFFFF"/>
          <w:lang w:val="ro-RO"/>
        </w:rPr>
        <w:t xml:space="preserve"> </w:t>
      </w:r>
      <w:r w:rsidRPr="004C7BF0">
        <w:rPr>
          <w:rFonts w:ascii="Times New Roman" w:hAnsi="Times New Roman" w:cs="Times New Roman"/>
          <w:i/>
          <w:iCs/>
          <w:sz w:val="24"/>
          <w:szCs w:val="24"/>
          <w:shd w:val="clear" w:color="auto" w:fill="FFFFFF"/>
          <w:lang w:val="ro-RO"/>
        </w:rPr>
        <w:t>me</w:t>
      </w:r>
      <w:r w:rsidRPr="004C7BF0">
        <w:rPr>
          <w:rFonts w:ascii="Times New Roman" w:hAnsi="Times New Roman" w:cs="Times New Roman"/>
          <w:sz w:val="24"/>
          <w:szCs w:val="24"/>
          <w:shd w:val="clear" w:color="auto" w:fill="FFFFFF"/>
          <w:lang w:val="ro-RO"/>
        </w:rPr>
        <w:t>, traducere şi ediţie de Bruno Mazzoni, Elliot Edizioni, Roma, 2025</w:t>
      </w:r>
    </w:p>
    <w:p w14:paraId="67C8A181" w14:textId="77777777" w:rsidR="004C7BF0" w:rsidRPr="004C7BF0" w:rsidRDefault="004C7BF0" w:rsidP="004C7BF0">
      <w:pPr>
        <w:jc w:val="both"/>
        <w:rPr>
          <w:rFonts w:ascii="Times New Roman" w:hAnsi="Times New Roman" w:cs="Times New Roman"/>
          <w:sz w:val="24"/>
          <w:szCs w:val="24"/>
          <w:shd w:val="clear" w:color="auto" w:fill="FFFFFF"/>
          <w:lang w:val="ro-RO"/>
        </w:rPr>
      </w:pPr>
      <w:r w:rsidRPr="004C7BF0">
        <w:rPr>
          <w:rFonts w:ascii="Times New Roman" w:hAnsi="Times New Roman" w:cs="Times New Roman"/>
          <w:sz w:val="24"/>
          <w:szCs w:val="24"/>
          <w:shd w:val="clear" w:color="auto" w:fill="FFFFFF"/>
          <w:lang w:val="ro-RO"/>
        </w:rPr>
        <w:t>Participanţi: Bruno Mazzoni, Roberto Merlo.</w:t>
      </w:r>
    </w:p>
    <w:p w14:paraId="16E8B898" w14:textId="77777777" w:rsidR="004C7BF0" w:rsidRPr="004C7BF0" w:rsidRDefault="004C7BF0" w:rsidP="004C7BF0">
      <w:pPr>
        <w:jc w:val="both"/>
        <w:rPr>
          <w:rFonts w:ascii="Times New Roman" w:hAnsi="Times New Roman" w:cs="Times New Roman"/>
          <w:sz w:val="24"/>
          <w:szCs w:val="24"/>
          <w:shd w:val="clear" w:color="auto" w:fill="FFFFFF"/>
          <w:lang w:val="ro-RO"/>
        </w:rPr>
      </w:pPr>
    </w:p>
    <w:p w14:paraId="78FE53D1" w14:textId="77777777" w:rsidR="004C7BF0" w:rsidRPr="004C7BF0" w:rsidRDefault="004C7BF0" w:rsidP="004C7BF0">
      <w:pPr>
        <w:jc w:val="both"/>
        <w:rPr>
          <w:rFonts w:ascii="Times New Roman" w:hAnsi="Times New Roman" w:cs="Times New Roman"/>
          <w:sz w:val="24"/>
          <w:szCs w:val="24"/>
          <w:shd w:val="clear" w:color="auto" w:fill="FFFFFF"/>
          <w:lang w:val="ro-RO"/>
        </w:rPr>
      </w:pPr>
      <w:r w:rsidRPr="004C7BF0">
        <w:rPr>
          <w:rFonts w:ascii="Times New Roman" w:hAnsi="Times New Roman" w:cs="Times New Roman"/>
          <w:sz w:val="24"/>
          <w:szCs w:val="24"/>
          <w:shd w:val="clear" w:color="auto" w:fill="FFFFFF"/>
          <w:lang w:val="ro-RO"/>
        </w:rPr>
        <w:t>15:00 › 16:00</w:t>
      </w:r>
    </w:p>
    <w:p w14:paraId="4FE26665" w14:textId="77777777" w:rsidR="004C7BF0" w:rsidRPr="004C7BF0" w:rsidRDefault="004C7BF0" w:rsidP="004C7BF0">
      <w:pPr>
        <w:jc w:val="both"/>
        <w:rPr>
          <w:rFonts w:ascii="Times New Roman" w:hAnsi="Times New Roman" w:cs="Times New Roman"/>
          <w:sz w:val="24"/>
          <w:szCs w:val="24"/>
          <w:shd w:val="clear" w:color="auto" w:fill="FFFFFF"/>
          <w:lang w:val="ro-RO"/>
        </w:rPr>
      </w:pPr>
      <w:r w:rsidRPr="004C7BF0">
        <w:rPr>
          <w:rFonts w:ascii="Times New Roman" w:hAnsi="Times New Roman" w:cs="Times New Roman"/>
          <w:i/>
          <w:iCs/>
          <w:sz w:val="24"/>
          <w:szCs w:val="24"/>
          <w:shd w:val="clear" w:color="auto" w:fill="FFFFFF"/>
          <w:lang w:val="ro-RO"/>
        </w:rPr>
        <w:t>Vestigia</w:t>
      </w:r>
      <w:r w:rsidRPr="004C7BF0">
        <w:rPr>
          <w:rFonts w:ascii="Times New Roman" w:hAnsi="Times New Roman" w:cs="Times New Roman"/>
          <w:sz w:val="24"/>
          <w:szCs w:val="24"/>
          <w:shd w:val="clear" w:color="auto" w:fill="FFFFFF"/>
          <w:lang w:val="ro-RO"/>
        </w:rPr>
        <w:t xml:space="preserve"> </w:t>
      </w:r>
      <w:r w:rsidRPr="004C7BF0">
        <w:rPr>
          <w:rFonts w:ascii="Times New Roman" w:hAnsi="Times New Roman" w:cs="Times New Roman"/>
          <w:i/>
          <w:iCs/>
          <w:sz w:val="24"/>
          <w:szCs w:val="24"/>
          <w:shd w:val="clear" w:color="auto" w:fill="FFFFFF"/>
          <w:lang w:val="ro-RO"/>
        </w:rPr>
        <w:t>Verborum</w:t>
      </w:r>
      <w:r w:rsidRPr="004C7BF0">
        <w:rPr>
          <w:rFonts w:ascii="Times New Roman" w:hAnsi="Times New Roman" w:cs="Times New Roman"/>
          <w:sz w:val="24"/>
          <w:szCs w:val="24"/>
          <w:shd w:val="clear" w:color="auto" w:fill="FFFFFF"/>
          <w:lang w:val="ro-RO"/>
        </w:rPr>
        <w:t xml:space="preserve">. </w:t>
      </w:r>
      <w:r w:rsidRPr="004C7BF0">
        <w:rPr>
          <w:rFonts w:ascii="Times New Roman" w:hAnsi="Times New Roman" w:cs="Times New Roman"/>
          <w:i/>
          <w:iCs/>
          <w:sz w:val="24"/>
          <w:szCs w:val="24"/>
          <w:shd w:val="clear" w:color="auto" w:fill="FFFFFF"/>
          <w:lang w:val="ro-RO"/>
        </w:rPr>
        <w:t>Le</w:t>
      </w:r>
      <w:r w:rsidRPr="004C7BF0">
        <w:rPr>
          <w:rFonts w:ascii="Times New Roman" w:hAnsi="Times New Roman" w:cs="Times New Roman"/>
          <w:sz w:val="24"/>
          <w:szCs w:val="24"/>
          <w:shd w:val="clear" w:color="auto" w:fill="FFFFFF"/>
          <w:lang w:val="ro-RO"/>
        </w:rPr>
        <w:t xml:space="preserve"> </w:t>
      </w:r>
      <w:r w:rsidRPr="004C7BF0">
        <w:rPr>
          <w:rFonts w:ascii="Times New Roman" w:hAnsi="Times New Roman" w:cs="Times New Roman"/>
          <w:i/>
          <w:iCs/>
          <w:sz w:val="24"/>
          <w:szCs w:val="24"/>
          <w:shd w:val="clear" w:color="auto" w:fill="FFFFFF"/>
          <w:lang w:val="ro-RO"/>
        </w:rPr>
        <w:t>tracce</w:t>
      </w:r>
      <w:r w:rsidRPr="004C7BF0">
        <w:rPr>
          <w:rFonts w:ascii="Times New Roman" w:hAnsi="Times New Roman" w:cs="Times New Roman"/>
          <w:sz w:val="24"/>
          <w:szCs w:val="24"/>
          <w:shd w:val="clear" w:color="auto" w:fill="FFFFFF"/>
          <w:lang w:val="ro-RO"/>
        </w:rPr>
        <w:t xml:space="preserve"> </w:t>
      </w:r>
      <w:r w:rsidRPr="004C7BF0">
        <w:rPr>
          <w:rFonts w:ascii="Times New Roman" w:hAnsi="Times New Roman" w:cs="Times New Roman"/>
          <w:i/>
          <w:iCs/>
          <w:sz w:val="24"/>
          <w:szCs w:val="24"/>
          <w:shd w:val="clear" w:color="auto" w:fill="FFFFFF"/>
          <w:lang w:val="ro-RO"/>
        </w:rPr>
        <w:t>delle</w:t>
      </w:r>
      <w:r w:rsidRPr="004C7BF0">
        <w:rPr>
          <w:rFonts w:ascii="Times New Roman" w:hAnsi="Times New Roman" w:cs="Times New Roman"/>
          <w:sz w:val="24"/>
          <w:szCs w:val="24"/>
          <w:shd w:val="clear" w:color="auto" w:fill="FFFFFF"/>
          <w:lang w:val="ro-RO"/>
        </w:rPr>
        <w:t xml:space="preserve"> </w:t>
      </w:r>
      <w:r w:rsidRPr="004C7BF0">
        <w:rPr>
          <w:rFonts w:ascii="Times New Roman" w:hAnsi="Times New Roman" w:cs="Times New Roman"/>
          <w:i/>
          <w:iCs/>
          <w:sz w:val="24"/>
          <w:szCs w:val="24"/>
          <w:shd w:val="clear" w:color="auto" w:fill="FFFFFF"/>
          <w:lang w:val="ro-RO"/>
        </w:rPr>
        <w:t>parole</w:t>
      </w:r>
      <w:r w:rsidRPr="004C7BF0">
        <w:rPr>
          <w:rFonts w:ascii="Times New Roman" w:hAnsi="Times New Roman" w:cs="Times New Roman"/>
          <w:sz w:val="24"/>
          <w:szCs w:val="24"/>
          <w:shd w:val="clear" w:color="auto" w:fill="FFFFFF"/>
          <w:lang w:val="ro-RO"/>
        </w:rPr>
        <w:t xml:space="preserve"> / </w:t>
      </w:r>
      <w:r w:rsidRPr="004C7BF0">
        <w:rPr>
          <w:rFonts w:ascii="Times New Roman" w:hAnsi="Times New Roman" w:cs="Times New Roman"/>
          <w:i/>
          <w:iCs/>
          <w:sz w:val="24"/>
          <w:szCs w:val="24"/>
          <w:shd w:val="clear" w:color="auto" w:fill="FFFFFF"/>
          <w:lang w:val="ro-RO"/>
        </w:rPr>
        <w:t>Urmele</w:t>
      </w:r>
      <w:r w:rsidRPr="004C7BF0">
        <w:rPr>
          <w:rFonts w:ascii="Times New Roman" w:hAnsi="Times New Roman" w:cs="Times New Roman"/>
          <w:sz w:val="24"/>
          <w:szCs w:val="24"/>
          <w:shd w:val="clear" w:color="auto" w:fill="FFFFFF"/>
          <w:lang w:val="ro-RO"/>
        </w:rPr>
        <w:t xml:space="preserve"> </w:t>
      </w:r>
      <w:r w:rsidRPr="004C7BF0">
        <w:rPr>
          <w:rFonts w:ascii="Times New Roman" w:hAnsi="Times New Roman" w:cs="Times New Roman"/>
          <w:i/>
          <w:iCs/>
          <w:sz w:val="24"/>
          <w:szCs w:val="24"/>
          <w:shd w:val="clear" w:color="auto" w:fill="FFFFFF"/>
          <w:lang w:val="ro-RO"/>
        </w:rPr>
        <w:t>cuvintelor</w:t>
      </w:r>
      <w:r w:rsidRPr="004C7BF0">
        <w:rPr>
          <w:rFonts w:ascii="Times New Roman" w:hAnsi="Times New Roman" w:cs="Times New Roman"/>
          <w:sz w:val="24"/>
          <w:szCs w:val="24"/>
          <w:shd w:val="clear" w:color="auto" w:fill="FFFFFF"/>
          <w:lang w:val="ro-RO"/>
        </w:rPr>
        <w:t>, traducere de Alina Catrinoiu, Le Fate Editore, Ragusa, 2026</w:t>
      </w:r>
    </w:p>
    <w:p w14:paraId="3B7F1911" w14:textId="77777777" w:rsidR="004C7BF0" w:rsidRPr="004C7BF0" w:rsidRDefault="004C7BF0" w:rsidP="004C7BF0">
      <w:pPr>
        <w:jc w:val="both"/>
        <w:rPr>
          <w:rFonts w:ascii="Times New Roman" w:hAnsi="Times New Roman" w:cs="Times New Roman"/>
          <w:sz w:val="24"/>
          <w:szCs w:val="24"/>
          <w:shd w:val="clear" w:color="auto" w:fill="FFFFFF"/>
          <w:lang w:val="ro-RO"/>
        </w:rPr>
      </w:pPr>
      <w:r w:rsidRPr="004C7BF0">
        <w:rPr>
          <w:rFonts w:ascii="Times New Roman" w:hAnsi="Times New Roman" w:cs="Times New Roman"/>
          <w:sz w:val="24"/>
          <w:szCs w:val="24"/>
          <w:shd w:val="clear" w:color="auto" w:fill="FFFFFF"/>
          <w:lang w:val="ro-RO"/>
        </w:rPr>
        <w:t>Participanţi: Alina Catrinoiu, Ciprian Apetrei.</w:t>
      </w:r>
    </w:p>
    <w:p w14:paraId="15F17BFE" w14:textId="77777777" w:rsidR="004C7BF0" w:rsidRPr="004C7BF0" w:rsidRDefault="004C7BF0" w:rsidP="004C7BF0">
      <w:pPr>
        <w:jc w:val="both"/>
        <w:rPr>
          <w:rFonts w:ascii="Times New Roman" w:hAnsi="Times New Roman" w:cs="Times New Roman"/>
          <w:sz w:val="24"/>
          <w:szCs w:val="24"/>
          <w:shd w:val="clear" w:color="auto" w:fill="FFFFFF"/>
          <w:lang w:val="ro-RO"/>
        </w:rPr>
      </w:pPr>
    </w:p>
    <w:p w14:paraId="6C2E7871" w14:textId="77777777" w:rsidR="004C7BF0" w:rsidRPr="004C7BF0" w:rsidRDefault="004C7BF0" w:rsidP="004C7BF0">
      <w:pPr>
        <w:jc w:val="both"/>
        <w:rPr>
          <w:rFonts w:ascii="Times New Roman" w:hAnsi="Times New Roman" w:cs="Times New Roman"/>
          <w:sz w:val="24"/>
          <w:szCs w:val="24"/>
          <w:shd w:val="clear" w:color="auto" w:fill="FFFFFF"/>
          <w:lang w:val="ro-RO"/>
        </w:rPr>
      </w:pPr>
      <w:r w:rsidRPr="004C7BF0">
        <w:rPr>
          <w:rFonts w:ascii="Times New Roman" w:hAnsi="Times New Roman" w:cs="Times New Roman"/>
          <w:sz w:val="24"/>
          <w:szCs w:val="24"/>
          <w:shd w:val="clear" w:color="auto" w:fill="FFFFFF"/>
          <w:lang w:val="ro-RO"/>
        </w:rPr>
        <w:t>16:00 › 17:00</w:t>
      </w:r>
    </w:p>
    <w:p w14:paraId="4DCF7798" w14:textId="77777777" w:rsidR="004C7BF0" w:rsidRPr="004C7BF0" w:rsidRDefault="004C7BF0" w:rsidP="004C7BF0">
      <w:pPr>
        <w:jc w:val="both"/>
        <w:rPr>
          <w:rFonts w:ascii="Times New Roman" w:hAnsi="Times New Roman" w:cs="Times New Roman"/>
          <w:sz w:val="24"/>
          <w:szCs w:val="24"/>
          <w:shd w:val="clear" w:color="auto" w:fill="FFFFFF"/>
          <w:lang w:val="ro-RO"/>
        </w:rPr>
      </w:pPr>
      <w:r w:rsidRPr="004C7BF0">
        <w:rPr>
          <w:rFonts w:ascii="Times New Roman" w:hAnsi="Times New Roman" w:cs="Times New Roman"/>
          <w:sz w:val="24"/>
          <w:szCs w:val="24"/>
          <w:shd w:val="clear" w:color="auto" w:fill="FFFFFF"/>
          <w:lang w:val="ro-RO"/>
        </w:rPr>
        <w:t xml:space="preserve">Tatiana Niculescu, </w:t>
      </w:r>
      <w:r w:rsidRPr="004C7BF0">
        <w:rPr>
          <w:rFonts w:ascii="Times New Roman" w:hAnsi="Times New Roman" w:cs="Times New Roman"/>
          <w:i/>
          <w:iCs/>
          <w:sz w:val="24"/>
          <w:szCs w:val="24"/>
          <w:shd w:val="clear" w:color="auto" w:fill="FFFFFF"/>
          <w:lang w:val="ro-RO"/>
        </w:rPr>
        <w:t>Il</w:t>
      </w:r>
      <w:r w:rsidRPr="004C7BF0">
        <w:rPr>
          <w:rFonts w:ascii="Times New Roman" w:hAnsi="Times New Roman" w:cs="Times New Roman"/>
          <w:sz w:val="24"/>
          <w:szCs w:val="24"/>
          <w:shd w:val="clear" w:color="auto" w:fill="FFFFFF"/>
          <w:lang w:val="ro-RO"/>
        </w:rPr>
        <w:t xml:space="preserve"> </w:t>
      </w:r>
      <w:r w:rsidRPr="004C7BF0">
        <w:rPr>
          <w:rFonts w:ascii="Times New Roman" w:hAnsi="Times New Roman" w:cs="Times New Roman"/>
          <w:i/>
          <w:iCs/>
          <w:sz w:val="24"/>
          <w:szCs w:val="24"/>
          <w:shd w:val="clear" w:color="auto" w:fill="FFFFFF"/>
          <w:lang w:val="ro-RO"/>
        </w:rPr>
        <w:t>santo</w:t>
      </w:r>
      <w:r w:rsidRPr="004C7BF0">
        <w:rPr>
          <w:rFonts w:ascii="Times New Roman" w:hAnsi="Times New Roman" w:cs="Times New Roman"/>
          <w:sz w:val="24"/>
          <w:szCs w:val="24"/>
          <w:shd w:val="clear" w:color="auto" w:fill="FFFFFF"/>
          <w:lang w:val="ro-RO"/>
        </w:rPr>
        <w:t xml:space="preserve"> </w:t>
      </w:r>
      <w:r w:rsidRPr="004C7BF0">
        <w:rPr>
          <w:rFonts w:ascii="Times New Roman" w:hAnsi="Times New Roman" w:cs="Times New Roman"/>
          <w:i/>
          <w:iCs/>
          <w:sz w:val="24"/>
          <w:szCs w:val="24"/>
          <w:shd w:val="clear" w:color="auto" w:fill="FFFFFF"/>
          <w:lang w:val="ro-RO"/>
        </w:rPr>
        <w:t>numero</w:t>
      </w:r>
      <w:r w:rsidRPr="004C7BF0">
        <w:rPr>
          <w:rFonts w:ascii="Times New Roman" w:hAnsi="Times New Roman" w:cs="Times New Roman"/>
          <w:sz w:val="24"/>
          <w:szCs w:val="24"/>
          <w:shd w:val="clear" w:color="auto" w:fill="FFFFFF"/>
          <w:lang w:val="ro-RO"/>
        </w:rPr>
        <w:t xml:space="preserve"> </w:t>
      </w:r>
      <w:r w:rsidRPr="004C7BF0">
        <w:rPr>
          <w:rFonts w:ascii="Times New Roman" w:hAnsi="Times New Roman" w:cs="Times New Roman"/>
          <w:i/>
          <w:iCs/>
          <w:sz w:val="24"/>
          <w:szCs w:val="24"/>
          <w:shd w:val="clear" w:color="auto" w:fill="FFFFFF"/>
          <w:lang w:val="ro-RO"/>
        </w:rPr>
        <w:t>6</w:t>
      </w:r>
      <w:r w:rsidRPr="004C7BF0">
        <w:rPr>
          <w:rFonts w:ascii="Times New Roman" w:hAnsi="Times New Roman" w:cs="Times New Roman"/>
          <w:sz w:val="24"/>
          <w:szCs w:val="24"/>
          <w:shd w:val="clear" w:color="auto" w:fill="FFFFFF"/>
          <w:lang w:val="ro-RO"/>
        </w:rPr>
        <w:t>, traducere de Horia Corneliu Cicortaş şi Igor Tavilla, Castelvecchi, Roma, 2025</w:t>
      </w:r>
    </w:p>
    <w:p w14:paraId="2B2BD577" w14:textId="77777777" w:rsidR="004C7BF0" w:rsidRPr="004C7BF0" w:rsidRDefault="004C7BF0" w:rsidP="004C7BF0">
      <w:pPr>
        <w:jc w:val="both"/>
        <w:rPr>
          <w:rFonts w:ascii="Times New Roman" w:hAnsi="Times New Roman" w:cs="Times New Roman"/>
          <w:sz w:val="24"/>
          <w:szCs w:val="24"/>
          <w:shd w:val="clear" w:color="auto" w:fill="FFFFFF"/>
          <w:lang w:val="ro-RO"/>
        </w:rPr>
      </w:pPr>
      <w:r w:rsidRPr="004C7BF0">
        <w:rPr>
          <w:rFonts w:ascii="Times New Roman" w:hAnsi="Times New Roman" w:cs="Times New Roman"/>
          <w:sz w:val="24"/>
          <w:szCs w:val="24"/>
          <w:shd w:val="clear" w:color="auto" w:fill="FFFFFF"/>
          <w:lang w:val="ro-RO"/>
        </w:rPr>
        <w:t>Participanţi: Horia Corneliu Cicortaş, Igor Tavilla, Roberto Scagno.</w:t>
      </w:r>
    </w:p>
    <w:p w14:paraId="4BA90880" w14:textId="77777777" w:rsidR="004C7BF0" w:rsidRPr="004C7BF0" w:rsidRDefault="004C7BF0" w:rsidP="004C7BF0">
      <w:pPr>
        <w:jc w:val="both"/>
        <w:rPr>
          <w:rFonts w:ascii="Times New Roman" w:hAnsi="Times New Roman" w:cs="Times New Roman"/>
          <w:sz w:val="24"/>
          <w:szCs w:val="24"/>
          <w:shd w:val="clear" w:color="auto" w:fill="FFFFFF"/>
          <w:lang w:val="ro-RO"/>
        </w:rPr>
      </w:pPr>
    </w:p>
    <w:p w14:paraId="2EB80146" w14:textId="77777777" w:rsidR="004C7BF0" w:rsidRPr="004C7BF0" w:rsidRDefault="004C7BF0" w:rsidP="004C7BF0">
      <w:pPr>
        <w:jc w:val="both"/>
        <w:rPr>
          <w:rFonts w:ascii="Times New Roman" w:hAnsi="Times New Roman" w:cs="Times New Roman"/>
          <w:b/>
          <w:sz w:val="24"/>
          <w:szCs w:val="24"/>
          <w:u w:val="single"/>
          <w:shd w:val="clear" w:color="auto" w:fill="FFFFFF"/>
          <w:lang w:val="ro-RO"/>
        </w:rPr>
      </w:pPr>
      <w:r w:rsidRPr="004C7BF0">
        <w:rPr>
          <w:rFonts w:ascii="Times New Roman" w:hAnsi="Times New Roman" w:cs="Times New Roman"/>
          <w:b/>
          <w:sz w:val="24"/>
          <w:szCs w:val="24"/>
          <w:u w:val="single"/>
          <w:shd w:val="clear" w:color="auto" w:fill="FFFFFF"/>
          <w:lang w:val="ro-RO"/>
        </w:rPr>
        <w:t>Duminică, 17 mai 2026</w:t>
      </w:r>
    </w:p>
    <w:p w14:paraId="6415AE0C" w14:textId="77777777" w:rsidR="004C7BF0" w:rsidRPr="004C7BF0" w:rsidRDefault="004C7BF0" w:rsidP="004C7BF0">
      <w:pPr>
        <w:jc w:val="both"/>
        <w:rPr>
          <w:rFonts w:ascii="Times New Roman" w:hAnsi="Times New Roman" w:cs="Times New Roman"/>
          <w:sz w:val="24"/>
          <w:szCs w:val="24"/>
          <w:shd w:val="clear" w:color="auto" w:fill="FFFFFF"/>
          <w:lang w:val="ro-RO"/>
        </w:rPr>
      </w:pPr>
    </w:p>
    <w:p w14:paraId="2EC2F779" w14:textId="77777777" w:rsidR="004C7BF0" w:rsidRPr="004C7BF0" w:rsidRDefault="004C7BF0" w:rsidP="004C7BF0">
      <w:pPr>
        <w:jc w:val="both"/>
        <w:rPr>
          <w:rFonts w:ascii="Times New Roman" w:hAnsi="Times New Roman" w:cs="Times New Roman"/>
          <w:sz w:val="24"/>
          <w:szCs w:val="24"/>
          <w:shd w:val="clear" w:color="auto" w:fill="FFFFFF"/>
          <w:lang w:val="ro-RO"/>
        </w:rPr>
      </w:pPr>
      <w:r w:rsidRPr="004C7BF0">
        <w:rPr>
          <w:rFonts w:ascii="Times New Roman" w:hAnsi="Times New Roman" w:cs="Times New Roman"/>
          <w:sz w:val="24"/>
          <w:szCs w:val="24"/>
          <w:shd w:val="clear" w:color="auto" w:fill="FFFFFF"/>
          <w:lang w:val="ro-RO"/>
        </w:rPr>
        <w:t>Standul României, B10 PAD1, Pavilionul 1, Lingotto Fiere Torino</w:t>
      </w:r>
    </w:p>
    <w:p w14:paraId="089CB321" w14:textId="77777777" w:rsidR="004C7BF0" w:rsidRPr="004C7BF0" w:rsidRDefault="004C7BF0" w:rsidP="004C7BF0">
      <w:pPr>
        <w:jc w:val="both"/>
        <w:rPr>
          <w:rFonts w:ascii="Times New Roman" w:hAnsi="Times New Roman" w:cs="Times New Roman"/>
          <w:sz w:val="24"/>
          <w:szCs w:val="24"/>
          <w:shd w:val="clear" w:color="auto" w:fill="FFFFFF"/>
          <w:lang w:val="ro-RO"/>
        </w:rPr>
      </w:pPr>
    </w:p>
    <w:p w14:paraId="7E90A81D" w14:textId="77777777" w:rsidR="004C7BF0" w:rsidRPr="004C7BF0" w:rsidRDefault="004C7BF0" w:rsidP="004C7BF0">
      <w:pPr>
        <w:jc w:val="both"/>
        <w:rPr>
          <w:rFonts w:ascii="Times New Roman" w:hAnsi="Times New Roman" w:cs="Times New Roman"/>
          <w:sz w:val="24"/>
          <w:szCs w:val="24"/>
          <w:shd w:val="clear" w:color="auto" w:fill="FFFFFF"/>
          <w:lang w:val="ro-RO"/>
        </w:rPr>
      </w:pPr>
      <w:r w:rsidRPr="004C7BF0">
        <w:rPr>
          <w:rFonts w:ascii="Times New Roman" w:hAnsi="Times New Roman" w:cs="Times New Roman"/>
          <w:sz w:val="24"/>
          <w:szCs w:val="24"/>
          <w:shd w:val="clear" w:color="auto" w:fill="FFFFFF"/>
          <w:lang w:val="ro-RO"/>
        </w:rPr>
        <w:t>11:00 › 12:00</w:t>
      </w:r>
    </w:p>
    <w:p w14:paraId="0E8E6A68" w14:textId="77777777" w:rsidR="004C7BF0" w:rsidRPr="004C7BF0" w:rsidRDefault="004C7BF0" w:rsidP="004C7BF0">
      <w:pPr>
        <w:jc w:val="both"/>
        <w:rPr>
          <w:rFonts w:ascii="Times New Roman" w:hAnsi="Times New Roman" w:cs="Times New Roman"/>
          <w:sz w:val="24"/>
          <w:szCs w:val="24"/>
          <w:shd w:val="clear" w:color="auto" w:fill="FFFFFF"/>
          <w:lang w:val="ro-RO"/>
        </w:rPr>
      </w:pPr>
      <w:r w:rsidRPr="004C7BF0">
        <w:rPr>
          <w:rFonts w:ascii="Times New Roman" w:hAnsi="Times New Roman" w:cs="Times New Roman"/>
          <w:i/>
          <w:iCs/>
          <w:sz w:val="24"/>
          <w:szCs w:val="24"/>
          <w:shd w:val="clear" w:color="auto" w:fill="FFFFFF"/>
          <w:lang w:val="ro-RO"/>
        </w:rPr>
        <w:t>La</w:t>
      </w:r>
      <w:r w:rsidRPr="004C7BF0">
        <w:rPr>
          <w:rFonts w:ascii="Times New Roman" w:hAnsi="Times New Roman" w:cs="Times New Roman"/>
          <w:sz w:val="24"/>
          <w:szCs w:val="24"/>
          <w:shd w:val="clear" w:color="auto" w:fill="FFFFFF"/>
          <w:lang w:val="ro-RO"/>
        </w:rPr>
        <w:t xml:space="preserve"> </w:t>
      </w:r>
      <w:r w:rsidRPr="004C7BF0">
        <w:rPr>
          <w:rFonts w:ascii="Times New Roman" w:hAnsi="Times New Roman" w:cs="Times New Roman"/>
          <w:i/>
          <w:iCs/>
          <w:sz w:val="24"/>
          <w:szCs w:val="24"/>
          <w:shd w:val="clear" w:color="auto" w:fill="FFFFFF"/>
          <w:lang w:val="ro-RO"/>
        </w:rPr>
        <w:t>fotografia</w:t>
      </w:r>
      <w:r w:rsidRPr="004C7BF0">
        <w:rPr>
          <w:rFonts w:ascii="Times New Roman" w:hAnsi="Times New Roman" w:cs="Times New Roman"/>
          <w:sz w:val="24"/>
          <w:szCs w:val="24"/>
          <w:shd w:val="clear" w:color="auto" w:fill="FFFFFF"/>
          <w:lang w:val="ro-RO"/>
        </w:rPr>
        <w:t xml:space="preserve"> </w:t>
      </w:r>
      <w:r w:rsidRPr="004C7BF0">
        <w:rPr>
          <w:rFonts w:ascii="Times New Roman" w:hAnsi="Times New Roman" w:cs="Times New Roman"/>
          <w:i/>
          <w:iCs/>
          <w:sz w:val="24"/>
          <w:szCs w:val="24"/>
          <w:shd w:val="clear" w:color="auto" w:fill="FFFFFF"/>
          <w:lang w:val="ro-RO"/>
        </w:rPr>
        <w:t>come</w:t>
      </w:r>
      <w:r w:rsidRPr="004C7BF0">
        <w:rPr>
          <w:rFonts w:ascii="Times New Roman" w:hAnsi="Times New Roman" w:cs="Times New Roman"/>
          <w:sz w:val="24"/>
          <w:szCs w:val="24"/>
          <w:shd w:val="clear" w:color="auto" w:fill="FFFFFF"/>
          <w:lang w:val="ro-RO"/>
        </w:rPr>
        <w:t xml:space="preserve"> </w:t>
      </w:r>
      <w:r w:rsidRPr="004C7BF0">
        <w:rPr>
          <w:rFonts w:ascii="Times New Roman" w:hAnsi="Times New Roman" w:cs="Times New Roman"/>
          <w:i/>
          <w:iCs/>
          <w:sz w:val="24"/>
          <w:szCs w:val="24"/>
          <w:shd w:val="clear" w:color="auto" w:fill="FFFFFF"/>
          <w:lang w:val="ro-RO"/>
        </w:rPr>
        <w:t>documento</w:t>
      </w:r>
      <w:r w:rsidRPr="004C7BF0">
        <w:rPr>
          <w:rFonts w:ascii="Times New Roman" w:hAnsi="Times New Roman" w:cs="Times New Roman"/>
          <w:sz w:val="24"/>
          <w:szCs w:val="24"/>
          <w:shd w:val="clear" w:color="auto" w:fill="FFFFFF"/>
          <w:lang w:val="ro-RO"/>
        </w:rPr>
        <w:t xml:space="preserve"> </w:t>
      </w:r>
      <w:r w:rsidRPr="004C7BF0">
        <w:rPr>
          <w:rFonts w:ascii="Times New Roman" w:hAnsi="Times New Roman" w:cs="Times New Roman"/>
          <w:i/>
          <w:iCs/>
          <w:sz w:val="24"/>
          <w:szCs w:val="24"/>
          <w:shd w:val="clear" w:color="auto" w:fill="FFFFFF"/>
          <w:lang w:val="ro-RO"/>
        </w:rPr>
        <w:t>nel</w:t>
      </w:r>
      <w:r w:rsidRPr="004C7BF0">
        <w:rPr>
          <w:rFonts w:ascii="Times New Roman" w:hAnsi="Times New Roman" w:cs="Times New Roman"/>
          <w:sz w:val="24"/>
          <w:szCs w:val="24"/>
          <w:shd w:val="clear" w:color="auto" w:fill="FFFFFF"/>
          <w:lang w:val="ro-RO"/>
        </w:rPr>
        <w:t xml:space="preserve"> </w:t>
      </w:r>
      <w:r w:rsidRPr="004C7BF0">
        <w:rPr>
          <w:rFonts w:ascii="Times New Roman" w:hAnsi="Times New Roman" w:cs="Times New Roman"/>
          <w:i/>
          <w:iCs/>
          <w:sz w:val="24"/>
          <w:szCs w:val="24"/>
          <w:shd w:val="clear" w:color="auto" w:fill="FFFFFF"/>
          <w:lang w:val="ro-RO"/>
        </w:rPr>
        <w:t>progetto</w:t>
      </w:r>
      <w:r w:rsidRPr="004C7BF0">
        <w:rPr>
          <w:rFonts w:ascii="Times New Roman" w:hAnsi="Times New Roman" w:cs="Times New Roman"/>
          <w:sz w:val="24"/>
          <w:szCs w:val="24"/>
          <w:shd w:val="clear" w:color="auto" w:fill="FFFFFF"/>
          <w:lang w:val="ro-RO"/>
        </w:rPr>
        <w:t xml:space="preserve"> </w:t>
      </w:r>
      <w:r w:rsidRPr="004C7BF0">
        <w:rPr>
          <w:rFonts w:ascii="Times New Roman" w:hAnsi="Times New Roman" w:cs="Times New Roman"/>
          <w:i/>
          <w:iCs/>
          <w:sz w:val="24"/>
          <w:szCs w:val="24"/>
          <w:shd w:val="clear" w:color="auto" w:fill="FFFFFF"/>
          <w:lang w:val="ro-RO"/>
        </w:rPr>
        <w:t>dell’Atlante</w:t>
      </w:r>
      <w:r w:rsidRPr="004C7BF0">
        <w:rPr>
          <w:rFonts w:ascii="Times New Roman" w:hAnsi="Times New Roman" w:cs="Times New Roman"/>
          <w:sz w:val="24"/>
          <w:szCs w:val="24"/>
          <w:shd w:val="clear" w:color="auto" w:fill="FFFFFF"/>
          <w:lang w:val="ro-RO"/>
        </w:rPr>
        <w:t xml:space="preserve"> </w:t>
      </w:r>
      <w:r w:rsidRPr="004C7BF0">
        <w:rPr>
          <w:rFonts w:ascii="Times New Roman" w:hAnsi="Times New Roman" w:cs="Times New Roman"/>
          <w:i/>
          <w:iCs/>
          <w:sz w:val="24"/>
          <w:szCs w:val="24"/>
          <w:shd w:val="clear" w:color="auto" w:fill="FFFFFF"/>
          <w:lang w:val="ro-RO"/>
        </w:rPr>
        <w:t>Linguistico</w:t>
      </w:r>
      <w:r w:rsidRPr="004C7BF0">
        <w:rPr>
          <w:rFonts w:ascii="Times New Roman" w:hAnsi="Times New Roman" w:cs="Times New Roman"/>
          <w:sz w:val="24"/>
          <w:szCs w:val="24"/>
          <w:shd w:val="clear" w:color="auto" w:fill="FFFFFF"/>
          <w:lang w:val="ro-RO"/>
        </w:rPr>
        <w:t xml:space="preserve"> </w:t>
      </w:r>
      <w:r w:rsidRPr="004C7BF0">
        <w:rPr>
          <w:rFonts w:ascii="Times New Roman" w:hAnsi="Times New Roman" w:cs="Times New Roman"/>
          <w:i/>
          <w:iCs/>
          <w:sz w:val="24"/>
          <w:szCs w:val="24"/>
          <w:shd w:val="clear" w:color="auto" w:fill="FFFFFF"/>
          <w:lang w:val="ro-RO"/>
        </w:rPr>
        <w:t>Romeno</w:t>
      </w:r>
      <w:r w:rsidRPr="004C7BF0">
        <w:rPr>
          <w:rFonts w:ascii="Times New Roman" w:hAnsi="Times New Roman" w:cs="Times New Roman"/>
          <w:sz w:val="24"/>
          <w:szCs w:val="24"/>
          <w:shd w:val="clear" w:color="auto" w:fill="FFFFFF"/>
          <w:lang w:val="ro-RO"/>
        </w:rPr>
        <w:t xml:space="preserve">, ed. Federica Cugno, Roberto Merlo, Maria Pia Villavecchia </w:t>
      </w:r>
      <w:r w:rsidRPr="004C7BF0">
        <w:rPr>
          <w:rFonts w:ascii="Times New Roman" w:hAnsi="Times New Roman" w:cs="Times New Roman"/>
          <w:iCs/>
          <w:sz w:val="24"/>
          <w:szCs w:val="24"/>
          <w:shd w:val="clear" w:color="auto" w:fill="FFFFFF"/>
          <w:lang w:val="ro-RO"/>
        </w:rPr>
        <w:t>et</w:t>
      </w:r>
      <w:r w:rsidRPr="004C7BF0">
        <w:rPr>
          <w:rFonts w:ascii="Times New Roman" w:hAnsi="Times New Roman" w:cs="Times New Roman"/>
          <w:sz w:val="24"/>
          <w:szCs w:val="24"/>
          <w:shd w:val="clear" w:color="auto" w:fill="FFFFFF"/>
          <w:lang w:val="ro-RO"/>
        </w:rPr>
        <w:t xml:space="preserve"> </w:t>
      </w:r>
      <w:r w:rsidRPr="004C7BF0">
        <w:rPr>
          <w:rFonts w:ascii="Times New Roman" w:hAnsi="Times New Roman" w:cs="Times New Roman"/>
          <w:iCs/>
          <w:sz w:val="24"/>
          <w:szCs w:val="24"/>
          <w:shd w:val="clear" w:color="auto" w:fill="FFFFFF"/>
          <w:lang w:val="ro-RO"/>
        </w:rPr>
        <w:t>alii</w:t>
      </w:r>
      <w:r w:rsidRPr="004C7BF0">
        <w:rPr>
          <w:rFonts w:ascii="Times New Roman" w:hAnsi="Times New Roman" w:cs="Times New Roman"/>
          <w:sz w:val="24"/>
          <w:szCs w:val="24"/>
          <w:shd w:val="clear" w:color="auto" w:fill="FFFFFF"/>
          <w:lang w:val="ro-RO"/>
        </w:rPr>
        <w:t>, Hapax Editore, Torino, 2025</w:t>
      </w:r>
    </w:p>
    <w:p w14:paraId="0894D3A7" w14:textId="77777777" w:rsidR="004C7BF0" w:rsidRPr="004C7BF0" w:rsidRDefault="004C7BF0" w:rsidP="004C7BF0">
      <w:pPr>
        <w:jc w:val="both"/>
        <w:rPr>
          <w:rFonts w:ascii="Times New Roman" w:hAnsi="Times New Roman" w:cs="Times New Roman"/>
          <w:sz w:val="24"/>
          <w:szCs w:val="24"/>
          <w:shd w:val="clear" w:color="auto" w:fill="FFFFFF"/>
          <w:lang w:val="ro-RO"/>
        </w:rPr>
      </w:pPr>
      <w:r w:rsidRPr="004C7BF0">
        <w:rPr>
          <w:rFonts w:ascii="Times New Roman" w:hAnsi="Times New Roman" w:cs="Times New Roman"/>
          <w:sz w:val="24"/>
          <w:szCs w:val="24"/>
          <w:shd w:val="clear" w:color="auto" w:fill="FFFFFF"/>
          <w:lang w:val="ro-RO"/>
        </w:rPr>
        <w:t>Participanţi: Federica Cugno, Roberto Merlo.</w:t>
      </w:r>
    </w:p>
    <w:p w14:paraId="5088662A" w14:textId="77777777" w:rsidR="004C7BF0" w:rsidRPr="004C7BF0" w:rsidRDefault="004C7BF0" w:rsidP="004C7BF0">
      <w:pPr>
        <w:jc w:val="both"/>
        <w:rPr>
          <w:rFonts w:ascii="Times New Roman" w:hAnsi="Times New Roman" w:cs="Times New Roman"/>
          <w:sz w:val="24"/>
          <w:szCs w:val="24"/>
          <w:shd w:val="clear" w:color="auto" w:fill="FFFFFF"/>
          <w:lang w:val="ro-RO"/>
        </w:rPr>
      </w:pPr>
    </w:p>
    <w:p w14:paraId="1BC43173" w14:textId="77777777" w:rsidR="004C7BF0" w:rsidRPr="004C7BF0" w:rsidRDefault="004C7BF0" w:rsidP="004C7BF0">
      <w:pPr>
        <w:jc w:val="both"/>
        <w:rPr>
          <w:rFonts w:ascii="Times New Roman" w:hAnsi="Times New Roman" w:cs="Times New Roman"/>
          <w:sz w:val="24"/>
          <w:szCs w:val="24"/>
          <w:shd w:val="clear" w:color="auto" w:fill="FFFFFF"/>
          <w:lang w:val="ro-RO"/>
        </w:rPr>
      </w:pPr>
      <w:r w:rsidRPr="004C7BF0">
        <w:rPr>
          <w:rFonts w:ascii="Times New Roman" w:hAnsi="Times New Roman" w:cs="Times New Roman"/>
          <w:sz w:val="24"/>
          <w:szCs w:val="24"/>
          <w:shd w:val="clear" w:color="auto" w:fill="FFFFFF"/>
          <w:lang w:val="ro-RO"/>
        </w:rPr>
        <w:t>12:00 › 13:00</w:t>
      </w:r>
    </w:p>
    <w:p w14:paraId="50A9DA99" w14:textId="77777777" w:rsidR="004C7BF0" w:rsidRPr="004C7BF0" w:rsidRDefault="004C7BF0" w:rsidP="004C7BF0">
      <w:pPr>
        <w:jc w:val="both"/>
        <w:rPr>
          <w:rFonts w:ascii="Times New Roman" w:hAnsi="Times New Roman" w:cs="Times New Roman"/>
          <w:sz w:val="24"/>
          <w:szCs w:val="24"/>
          <w:shd w:val="clear" w:color="auto" w:fill="FFFFFF"/>
          <w:lang w:val="ro-RO"/>
        </w:rPr>
      </w:pPr>
      <w:r w:rsidRPr="004C7BF0">
        <w:rPr>
          <w:rFonts w:ascii="Times New Roman" w:hAnsi="Times New Roman" w:cs="Times New Roman"/>
          <w:sz w:val="24"/>
          <w:szCs w:val="24"/>
          <w:shd w:val="clear" w:color="auto" w:fill="FFFFFF"/>
          <w:lang w:val="ro-RO"/>
        </w:rPr>
        <w:t xml:space="preserve">Magda Cârneci, </w:t>
      </w:r>
      <w:r w:rsidRPr="004C7BF0">
        <w:rPr>
          <w:rFonts w:ascii="Times New Roman" w:hAnsi="Times New Roman" w:cs="Times New Roman"/>
          <w:i/>
          <w:iCs/>
          <w:sz w:val="24"/>
          <w:szCs w:val="24"/>
          <w:shd w:val="clear" w:color="auto" w:fill="FFFFFF"/>
          <w:lang w:val="ro-RO"/>
        </w:rPr>
        <w:t>Transneuronale</w:t>
      </w:r>
      <w:r w:rsidRPr="004C7BF0">
        <w:rPr>
          <w:rFonts w:ascii="Times New Roman" w:hAnsi="Times New Roman" w:cs="Times New Roman"/>
          <w:sz w:val="24"/>
          <w:szCs w:val="24"/>
          <w:shd w:val="clear" w:color="auto" w:fill="FFFFFF"/>
          <w:lang w:val="ro-RO"/>
        </w:rPr>
        <w:t>, traducere de Giovanni Magliocco, Raffaelli Editore, Rimini, 2025</w:t>
      </w:r>
    </w:p>
    <w:p w14:paraId="1F3406E9" w14:textId="77777777" w:rsidR="004C7BF0" w:rsidRPr="004C7BF0" w:rsidRDefault="004C7BF0" w:rsidP="004C7BF0">
      <w:pPr>
        <w:jc w:val="both"/>
        <w:rPr>
          <w:rFonts w:ascii="Times New Roman" w:hAnsi="Times New Roman" w:cs="Times New Roman"/>
          <w:sz w:val="24"/>
          <w:szCs w:val="24"/>
          <w:shd w:val="clear" w:color="auto" w:fill="FFFFFF"/>
          <w:lang w:val="ro-RO"/>
        </w:rPr>
      </w:pPr>
      <w:r w:rsidRPr="004C7BF0">
        <w:rPr>
          <w:rFonts w:ascii="Times New Roman" w:hAnsi="Times New Roman" w:cs="Times New Roman"/>
          <w:sz w:val="24"/>
          <w:szCs w:val="24"/>
          <w:shd w:val="clear" w:color="auto" w:fill="FFFFFF"/>
          <w:lang w:val="ro-RO"/>
        </w:rPr>
        <w:t>Participanţi: Magda Cârneci, Bruno Mazzoni, Roberto Merlo, Walter Raffaelli.</w:t>
      </w:r>
    </w:p>
    <w:p w14:paraId="29F9DEA1" w14:textId="77777777" w:rsidR="004C7BF0" w:rsidRPr="004C7BF0" w:rsidRDefault="004C7BF0" w:rsidP="004C7BF0">
      <w:pPr>
        <w:jc w:val="both"/>
        <w:rPr>
          <w:rFonts w:ascii="Times New Roman" w:hAnsi="Times New Roman" w:cs="Times New Roman"/>
          <w:sz w:val="24"/>
          <w:szCs w:val="24"/>
          <w:shd w:val="clear" w:color="auto" w:fill="FFFFFF"/>
          <w:lang w:val="ro-RO"/>
        </w:rPr>
      </w:pPr>
    </w:p>
    <w:p w14:paraId="71DE92FD" w14:textId="77777777" w:rsidR="004C7BF0" w:rsidRPr="004C7BF0" w:rsidRDefault="004C7BF0" w:rsidP="004C7BF0">
      <w:pPr>
        <w:jc w:val="both"/>
        <w:rPr>
          <w:rFonts w:ascii="Times New Roman" w:hAnsi="Times New Roman" w:cs="Times New Roman"/>
          <w:sz w:val="24"/>
          <w:szCs w:val="24"/>
          <w:shd w:val="clear" w:color="auto" w:fill="FFFFFF"/>
          <w:lang w:val="ro-RO"/>
        </w:rPr>
      </w:pPr>
      <w:r w:rsidRPr="004C7BF0">
        <w:rPr>
          <w:rFonts w:ascii="Times New Roman" w:hAnsi="Times New Roman" w:cs="Times New Roman"/>
          <w:sz w:val="24"/>
          <w:szCs w:val="24"/>
          <w:shd w:val="clear" w:color="auto" w:fill="FFFFFF"/>
          <w:lang w:val="ro-RO"/>
        </w:rPr>
        <w:t>15:00 › 16:00</w:t>
      </w:r>
    </w:p>
    <w:p w14:paraId="02B9DF36" w14:textId="77777777" w:rsidR="004C7BF0" w:rsidRPr="004C7BF0" w:rsidRDefault="004C7BF0" w:rsidP="004C7BF0">
      <w:pPr>
        <w:jc w:val="both"/>
        <w:rPr>
          <w:rFonts w:ascii="Times New Roman" w:hAnsi="Times New Roman" w:cs="Times New Roman"/>
          <w:sz w:val="24"/>
          <w:szCs w:val="24"/>
          <w:shd w:val="clear" w:color="auto" w:fill="FFFFFF"/>
          <w:lang w:val="ro-RO"/>
        </w:rPr>
      </w:pPr>
      <w:r w:rsidRPr="004C7BF0">
        <w:rPr>
          <w:rFonts w:ascii="Times New Roman" w:hAnsi="Times New Roman" w:cs="Times New Roman"/>
          <w:i/>
          <w:iCs/>
          <w:sz w:val="24"/>
          <w:szCs w:val="24"/>
          <w:shd w:val="clear" w:color="auto" w:fill="FFFFFF"/>
          <w:lang w:val="ro-RO"/>
        </w:rPr>
        <w:t>Dialoghi</w:t>
      </w:r>
      <w:r w:rsidRPr="004C7BF0">
        <w:rPr>
          <w:rFonts w:ascii="Times New Roman" w:hAnsi="Times New Roman" w:cs="Times New Roman"/>
          <w:sz w:val="24"/>
          <w:szCs w:val="24"/>
          <w:shd w:val="clear" w:color="auto" w:fill="FFFFFF"/>
          <w:lang w:val="ro-RO"/>
        </w:rPr>
        <w:t xml:space="preserve"> </w:t>
      </w:r>
      <w:r w:rsidRPr="004C7BF0">
        <w:rPr>
          <w:rFonts w:ascii="Times New Roman" w:hAnsi="Times New Roman" w:cs="Times New Roman"/>
          <w:i/>
          <w:iCs/>
          <w:sz w:val="24"/>
          <w:szCs w:val="24"/>
          <w:shd w:val="clear" w:color="auto" w:fill="FFFFFF"/>
          <w:lang w:val="ro-RO"/>
        </w:rPr>
        <w:t>culturali</w:t>
      </w:r>
      <w:r w:rsidRPr="004C7BF0">
        <w:rPr>
          <w:rFonts w:ascii="Times New Roman" w:hAnsi="Times New Roman" w:cs="Times New Roman"/>
          <w:sz w:val="24"/>
          <w:szCs w:val="24"/>
          <w:shd w:val="clear" w:color="auto" w:fill="FFFFFF"/>
          <w:lang w:val="ro-RO"/>
        </w:rPr>
        <w:t xml:space="preserve"> </w:t>
      </w:r>
      <w:r w:rsidRPr="004C7BF0">
        <w:rPr>
          <w:rFonts w:ascii="Times New Roman" w:hAnsi="Times New Roman" w:cs="Times New Roman"/>
          <w:i/>
          <w:iCs/>
          <w:sz w:val="24"/>
          <w:szCs w:val="24"/>
          <w:shd w:val="clear" w:color="auto" w:fill="FFFFFF"/>
          <w:lang w:val="ro-RO"/>
        </w:rPr>
        <w:t>dell’avanguardia</w:t>
      </w:r>
      <w:r w:rsidRPr="004C7BF0">
        <w:rPr>
          <w:rFonts w:ascii="Times New Roman" w:hAnsi="Times New Roman" w:cs="Times New Roman"/>
          <w:sz w:val="24"/>
          <w:szCs w:val="24"/>
          <w:shd w:val="clear" w:color="auto" w:fill="FFFFFF"/>
          <w:lang w:val="ro-RO"/>
        </w:rPr>
        <w:t xml:space="preserve"> </w:t>
      </w:r>
      <w:r w:rsidRPr="004C7BF0">
        <w:rPr>
          <w:rFonts w:ascii="Times New Roman" w:hAnsi="Times New Roman" w:cs="Times New Roman"/>
          <w:i/>
          <w:iCs/>
          <w:sz w:val="24"/>
          <w:szCs w:val="24"/>
          <w:shd w:val="clear" w:color="auto" w:fill="FFFFFF"/>
          <w:lang w:val="ro-RO"/>
        </w:rPr>
        <w:t>romena</w:t>
      </w:r>
      <w:r w:rsidRPr="004C7BF0">
        <w:rPr>
          <w:rFonts w:ascii="Times New Roman" w:hAnsi="Times New Roman" w:cs="Times New Roman"/>
          <w:sz w:val="24"/>
          <w:szCs w:val="24"/>
          <w:shd w:val="clear" w:color="auto" w:fill="FFFFFF"/>
          <w:lang w:val="ro-RO"/>
        </w:rPr>
        <w:t xml:space="preserve"> </w:t>
      </w:r>
      <w:r w:rsidRPr="004C7BF0">
        <w:rPr>
          <w:rFonts w:ascii="Times New Roman" w:hAnsi="Times New Roman" w:cs="Times New Roman"/>
          <w:i/>
          <w:iCs/>
          <w:sz w:val="24"/>
          <w:szCs w:val="24"/>
          <w:shd w:val="clear" w:color="auto" w:fill="FFFFFF"/>
          <w:lang w:val="ro-RO"/>
        </w:rPr>
        <w:t>con</w:t>
      </w:r>
      <w:r w:rsidRPr="004C7BF0">
        <w:rPr>
          <w:rFonts w:ascii="Times New Roman" w:hAnsi="Times New Roman" w:cs="Times New Roman"/>
          <w:sz w:val="24"/>
          <w:szCs w:val="24"/>
          <w:shd w:val="clear" w:color="auto" w:fill="FFFFFF"/>
          <w:lang w:val="ro-RO"/>
        </w:rPr>
        <w:t xml:space="preserve"> </w:t>
      </w:r>
      <w:r w:rsidRPr="004C7BF0">
        <w:rPr>
          <w:rFonts w:ascii="Times New Roman" w:hAnsi="Times New Roman" w:cs="Times New Roman"/>
          <w:i/>
          <w:iCs/>
          <w:sz w:val="24"/>
          <w:szCs w:val="24"/>
          <w:shd w:val="clear" w:color="auto" w:fill="FFFFFF"/>
          <w:lang w:val="ro-RO"/>
        </w:rPr>
        <w:t>le</w:t>
      </w:r>
      <w:r w:rsidRPr="004C7BF0">
        <w:rPr>
          <w:rFonts w:ascii="Times New Roman" w:hAnsi="Times New Roman" w:cs="Times New Roman"/>
          <w:sz w:val="24"/>
          <w:szCs w:val="24"/>
          <w:shd w:val="clear" w:color="auto" w:fill="FFFFFF"/>
          <w:lang w:val="ro-RO"/>
        </w:rPr>
        <w:t xml:space="preserve"> </w:t>
      </w:r>
      <w:r w:rsidRPr="004C7BF0">
        <w:rPr>
          <w:rFonts w:ascii="Times New Roman" w:hAnsi="Times New Roman" w:cs="Times New Roman"/>
          <w:i/>
          <w:iCs/>
          <w:sz w:val="24"/>
          <w:szCs w:val="24"/>
          <w:shd w:val="clear" w:color="auto" w:fill="FFFFFF"/>
          <w:lang w:val="ro-RO"/>
        </w:rPr>
        <w:t>avanguardie</w:t>
      </w:r>
      <w:r w:rsidRPr="004C7BF0">
        <w:rPr>
          <w:rFonts w:ascii="Times New Roman" w:hAnsi="Times New Roman" w:cs="Times New Roman"/>
          <w:sz w:val="24"/>
          <w:szCs w:val="24"/>
          <w:shd w:val="clear" w:color="auto" w:fill="FFFFFF"/>
          <w:lang w:val="ro-RO"/>
        </w:rPr>
        <w:t xml:space="preserve"> </w:t>
      </w:r>
      <w:r w:rsidRPr="004C7BF0">
        <w:rPr>
          <w:rFonts w:ascii="Times New Roman" w:hAnsi="Times New Roman" w:cs="Times New Roman"/>
          <w:i/>
          <w:iCs/>
          <w:sz w:val="24"/>
          <w:szCs w:val="24"/>
          <w:shd w:val="clear" w:color="auto" w:fill="FFFFFF"/>
          <w:lang w:val="ro-RO"/>
        </w:rPr>
        <w:t>europee</w:t>
      </w:r>
      <w:r w:rsidRPr="004C7BF0">
        <w:rPr>
          <w:rFonts w:ascii="Times New Roman" w:hAnsi="Times New Roman" w:cs="Times New Roman"/>
          <w:sz w:val="24"/>
          <w:szCs w:val="24"/>
          <w:shd w:val="clear" w:color="auto" w:fill="FFFFFF"/>
          <w:lang w:val="ro-RO"/>
        </w:rPr>
        <w:t xml:space="preserve">. </w:t>
      </w:r>
      <w:r w:rsidRPr="004C7BF0">
        <w:rPr>
          <w:rFonts w:ascii="Times New Roman" w:hAnsi="Times New Roman" w:cs="Times New Roman"/>
          <w:i/>
          <w:iCs/>
          <w:sz w:val="24"/>
          <w:szCs w:val="24"/>
          <w:shd w:val="clear" w:color="auto" w:fill="FFFFFF"/>
          <w:lang w:val="ro-RO"/>
        </w:rPr>
        <w:t>Proiezioni</w:t>
      </w:r>
      <w:r w:rsidRPr="004C7BF0">
        <w:rPr>
          <w:rFonts w:ascii="Times New Roman" w:hAnsi="Times New Roman" w:cs="Times New Roman"/>
          <w:sz w:val="24"/>
          <w:szCs w:val="24"/>
          <w:shd w:val="clear" w:color="auto" w:fill="FFFFFF"/>
          <w:lang w:val="ro-RO"/>
        </w:rPr>
        <w:t xml:space="preserve"> </w:t>
      </w:r>
      <w:r w:rsidRPr="004C7BF0">
        <w:rPr>
          <w:rFonts w:ascii="Times New Roman" w:hAnsi="Times New Roman" w:cs="Times New Roman"/>
          <w:i/>
          <w:iCs/>
          <w:sz w:val="24"/>
          <w:szCs w:val="24"/>
          <w:shd w:val="clear" w:color="auto" w:fill="FFFFFF"/>
          <w:lang w:val="ro-RO"/>
        </w:rPr>
        <w:t>artistiche</w:t>
      </w:r>
      <w:r w:rsidRPr="004C7BF0">
        <w:rPr>
          <w:rFonts w:ascii="Times New Roman" w:hAnsi="Times New Roman" w:cs="Times New Roman"/>
          <w:sz w:val="24"/>
          <w:szCs w:val="24"/>
          <w:shd w:val="clear" w:color="auto" w:fill="FFFFFF"/>
          <w:lang w:val="ro-RO"/>
        </w:rPr>
        <w:t xml:space="preserve"> </w:t>
      </w:r>
      <w:r w:rsidRPr="004C7BF0">
        <w:rPr>
          <w:rFonts w:ascii="Times New Roman" w:hAnsi="Times New Roman" w:cs="Times New Roman"/>
          <w:i/>
          <w:iCs/>
          <w:sz w:val="24"/>
          <w:szCs w:val="24"/>
          <w:shd w:val="clear" w:color="auto" w:fill="FFFFFF"/>
          <w:lang w:val="ro-RO"/>
        </w:rPr>
        <w:t>nel</w:t>
      </w:r>
      <w:r w:rsidRPr="004C7BF0">
        <w:rPr>
          <w:rFonts w:ascii="Times New Roman" w:hAnsi="Times New Roman" w:cs="Times New Roman"/>
          <w:sz w:val="24"/>
          <w:szCs w:val="24"/>
          <w:shd w:val="clear" w:color="auto" w:fill="FFFFFF"/>
          <w:lang w:val="ro-RO"/>
        </w:rPr>
        <w:t xml:space="preserve"> </w:t>
      </w:r>
      <w:r w:rsidRPr="004C7BF0">
        <w:rPr>
          <w:rFonts w:ascii="Times New Roman" w:hAnsi="Times New Roman" w:cs="Times New Roman"/>
          <w:i/>
          <w:iCs/>
          <w:sz w:val="24"/>
          <w:szCs w:val="24"/>
          <w:shd w:val="clear" w:color="auto" w:fill="FFFFFF"/>
          <w:lang w:val="ro-RO"/>
        </w:rPr>
        <w:t>secondo</w:t>
      </w:r>
      <w:r w:rsidRPr="004C7BF0">
        <w:rPr>
          <w:rFonts w:ascii="Times New Roman" w:hAnsi="Times New Roman" w:cs="Times New Roman"/>
          <w:sz w:val="24"/>
          <w:szCs w:val="24"/>
          <w:shd w:val="clear" w:color="auto" w:fill="FFFFFF"/>
          <w:lang w:val="ro-RO"/>
        </w:rPr>
        <w:t xml:space="preserve"> </w:t>
      </w:r>
      <w:r w:rsidRPr="004C7BF0">
        <w:rPr>
          <w:rFonts w:ascii="Times New Roman" w:hAnsi="Times New Roman" w:cs="Times New Roman"/>
          <w:i/>
          <w:iCs/>
          <w:sz w:val="24"/>
          <w:szCs w:val="24"/>
          <w:shd w:val="clear" w:color="auto" w:fill="FFFFFF"/>
          <w:lang w:val="ro-RO"/>
        </w:rPr>
        <w:t>Novecento</w:t>
      </w:r>
      <w:r w:rsidRPr="004C7BF0">
        <w:rPr>
          <w:rFonts w:ascii="Times New Roman" w:hAnsi="Times New Roman" w:cs="Times New Roman"/>
          <w:sz w:val="24"/>
          <w:szCs w:val="24"/>
          <w:shd w:val="clear" w:color="auto" w:fill="FFFFFF"/>
          <w:lang w:val="ro-RO"/>
        </w:rPr>
        <w:t>, vol. editat de Emilia David, Cristina Gogâţă, Edoardo Giorgi, Edizioni ETS–Eikon, Pisa–Bucarest, 2025</w:t>
      </w:r>
    </w:p>
    <w:p w14:paraId="2FB4D24A" w14:textId="77777777" w:rsidR="004C7BF0" w:rsidRPr="004C7BF0" w:rsidRDefault="004C7BF0" w:rsidP="004C7BF0">
      <w:pPr>
        <w:jc w:val="both"/>
        <w:rPr>
          <w:rFonts w:ascii="Times New Roman" w:hAnsi="Times New Roman" w:cs="Times New Roman"/>
          <w:sz w:val="24"/>
          <w:szCs w:val="24"/>
          <w:shd w:val="clear" w:color="auto" w:fill="FFFFFF"/>
          <w:lang w:val="ro-RO"/>
        </w:rPr>
      </w:pPr>
      <w:r w:rsidRPr="004C7BF0">
        <w:rPr>
          <w:rFonts w:ascii="Times New Roman" w:hAnsi="Times New Roman" w:cs="Times New Roman"/>
          <w:sz w:val="24"/>
          <w:szCs w:val="24"/>
          <w:shd w:val="clear" w:color="auto" w:fill="FFFFFF"/>
          <w:lang w:val="ro-RO"/>
        </w:rPr>
        <w:t>Participanţi: Emilia David, Roberto Merlo.</w:t>
      </w:r>
    </w:p>
    <w:p w14:paraId="46F43927" w14:textId="77777777" w:rsidR="004C7BF0" w:rsidRPr="004C7BF0" w:rsidRDefault="004C7BF0" w:rsidP="004C7BF0">
      <w:pPr>
        <w:jc w:val="both"/>
        <w:rPr>
          <w:rFonts w:ascii="Times New Roman" w:hAnsi="Times New Roman" w:cs="Times New Roman"/>
          <w:sz w:val="24"/>
          <w:szCs w:val="24"/>
          <w:shd w:val="clear" w:color="auto" w:fill="FFFFFF"/>
          <w:lang w:val="ro-RO"/>
        </w:rPr>
      </w:pPr>
    </w:p>
    <w:p w14:paraId="2241569A" w14:textId="77777777" w:rsidR="004C7BF0" w:rsidRPr="004C7BF0" w:rsidRDefault="004C7BF0" w:rsidP="004C7BF0">
      <w:pPr>
        <w:jc w:val="both"/>
        <w:rPr>
          <w:rFonts w:ascii="Times New Roman" w:hAnsi="Times New Roman" w:cs="Times New Roman"/>
          <w:b/>
          <w:sz w:val="24"/>
          <w:szCs w:val="24"/>
          <w:u w:val="single"/>
          <w:shd w:val="clear" w:color="auto" w:fill="FFFFFF"/>
          <w:lang w:val="ro-RO"/>
        </w:rPr>
      </w:pPr>
      <w:r w:rsidRPr="004C7BF0">
        <w:rPr>
          <w:rFonts w:ascii="Times New Roman" w:hAnsi="Times New Roman" w:cs="Times New Roman"/>
          <w:b/>
          <w:sz w:val="24"/>
          <w:szCs w:val="24"/>
          <w:u w:val="single"/>
          <w:shd w:val="clear" w:color="auto" w:fill="FFFFFF"/>
          <w:lang w:val="ro-RO"/>
        </w:rPr>
        <w:t>Luni, 18 mai 2026</w:t>
      </w:r>
    </w:p>
    <w:p w14:paraId="3FA405B9" w14:textId="77777777" w:rsidR="004C7BF0" w:rsidRPr="004C7BF0" w:rsidRDefault="004C7BF0" w:rsidP="004C7BF0">
      <w:pPr>
        <w:jc w:val="both"/>
        <w:rPr>
          <w:rFonts w:ascii="Times New Roman" w:hAnsi="Times New Roman" w:cs="Times New Roman"/>
          <w:sz w:val="24"/>
          <w:szCs w:val="24"/>
          <w:shd w:val="clear" w:color="auto" w:fill="FFFFFF"/>
          <w:lang w:val="ro-RO"/>
        </w:rPr>
      </w:pPr>
    </w:p>
    <w:p w14:paraId="127C5164" w14:textId="77777777" w:rsidR="004C7BF0" w:rsidRPr="004C7BF0" w:rsidRDefault="004C7BF0" w:rsidP="004C7BF0">
      <w:pPr>
        <w:jc w:val="both"/>
        <w:rPr>
          <w:rFonts w:ascii="Times New Roman" w:hAnsi="Times New Roman" w:cs="Times New Roman"/>
          <w:sz w:val="24"/>
          <w:szCs w:val="24"/>
          <w:shd w:val="clear" w:color="auto" w:fill="FFFFFF"/>
          <w:lang w:val="ro-RO"/>
        </w:rPr>
      </w:pPr>
      <w:r w:rsidRPr="004C7BF0">
        <w:rPr>
          <w:rFonts w:ascii="Times New Roman" w:hAnsi="Times New Roman" w:cs="Times New Roman"/>
          <w:sz w:val="24"/>
          <w:szCs w:val="24"/>
          <w:shd w:val="clear" w:color="auto" w:fill="FFFFFF"/>
          <w:lang w:val="ro-RO"/>
        </w:rPr>
        <w:t>Arena Piemonte, Pavilionul 2, Lingotto Fiere Torino</w:t>
      </w:r>
    </w:p>
    <w:p w14:paraId="464B323C" w14:textId="77777777" w:rsidR="004C7BF0" w:rsidRPr="004C7BF0" w:rsidRDefault="004C7BF0" w:rsidP="004C7BF0">
      <w:pPr>
        <w:jc w:val="both"/>
        <w:rPr>
          <w:rFonts w:ascii="Times New Roman" w:hAnsi="Times New Roman" w:cs="Times New Roman"/>
          <w:sz w:val="24"/>
          <w:szCs w:val="24"/>
          <w:shd w:val="clear" w:color="auto" w:fill="FFFFFF"/>
          <w:lang w:val="ro-RO"/>
        </w:rPr>
      </w:pPr>
    </w:p>
    <w:p w14:paraId="4DD2F785" w14:textId="77777777" w:rsidR="004C7BF0" w:rsidRPr="004C7BF0" w:rsidRDefault="004C7BF0" w:rsidP="004C7BF0">
      <w:pPr>
        <w:jc w:val="both"/>
        <w:rPr>
          <w:rFonts w:ascii="Times New Roman" w:hAnsi="Times New Roman" w:cs="Times New Roman"/>
          <w:sz w:val="24"/>
          <w:szCs w:val="24"/>
          <w:shd w:val="clear" w:color="auto" w:fill="FFFFFF"/>
          <w:lang w:val="ro-RO"/>
        </w:rPr>
      </w:pPr>
      <w:r w:rsidRPr="004C7BF0">
        <w:rPr>
          <w:rFonts w:ascii="Times New Roman" w:hAnsi="Times New Roman" w:cs="Times New Roman"/>
          <w:sz w:val="24"/>
          <w:szCs w:val="24"/>
          <w:shd w:val="clear" w:color="auto" w:fill="FFFFFF"/>
          <w:lang w:val="ro-RO"/>
        </w:rPr>
        <w:t>13:00 › 15:00</w:t>
      </w:r>
    </w:p>
    <w:p w14:paraId="316E8D59" w14:textId="77777777" w:rsidR="004C7BF0" w:rsidRPr="004C7BF0" w:rsidRDefault="004C7BF0" w:rsidP="004C7BF0">
      <w:pPr>
        <w:jc w:val="both"/>
        <w:rPr>
          <w:rFonts w:ascii="Times New Roman" w:hAnsi="Times New Roman" w:cs="Times New Roman"/>
          <w:sz w:val="24"/>
          <w:szCs w:val="24"/>
          <w:shd w:val="clear" w:color="auto" w:fill="FFFFFF"/>
          <w:lang w:val="ro-RO"/>
        </w:rPr>
      </w:pPr>
      <w:r w:rsidRPr="004C7BF0">
        <w:rPr>
          <w:rFonts w:ascii="Times New Roman" w:hAnsi="Times New Roman" w:cs="Times New Roman"/>
          <w:sz w:val="24"/>
          <w:szCs w:val="24"/>
          <w:shd w:val="clear" w:color="auto" w:fill="FFFFFF"/>
          <w:lang w:val="ro-RO"/>
        </w:rPr>
        <w:t xml:space="preserve">Ceremonia de premiere a ediţiei a XXI-a a Concursului literar </w:t>
      </w:r>
      <w:r w:rsidRPr="004C7BF0">
        <w:rPr>
          <w:rFonts w:ascii="Times New Roman" w:hAnsi="Times New Roman" w:cs="Times New Roman"/>
          <w:i/>
          <w:iCs/>
          <w:sz w:val="24"/>
          <w:szCs w:val="24"/>
          <w:shd w:val="clear" w:color="auto" w:fill="FFFFFF"/>
          <w:lang w:val="ro-RO"/>
        </w:rPr>
        <w:t>Lingua</w:t>
      </w:r>
      <w:r w:rsidRPr="004C7BF0">
        <w:rPr>
          <w:rFonts w:ascii="Times New Roman" w:hAnsi="Times New Roman" w:cs="Times New Roman"/>
          <w:sz w:val="24"/>
          <w:szCs w:val="24"/>
          <w:shd w:val="clear" w:color="auto" w:fill="FFFFFF"/>
          <w:lang w:val="ro-RO"/>
        </w:rPr>
        <w:t xml:space="preserve"> </w:t>
      </w:r>
      <w:r w:rsidRPr="004C7BF0">
        <w:rPr>
          <w:rFonts w:ascii="Times New Roman" w:hAnsi="Times New Roman" w:cs="Times New Roman"/>
          <w:i/>
          <w:iCs/>
          <w:sz w:val="24"/>
          <w:szCs w:val="24"/>
          <w:shd w:val="clear" w:color="auto" w:fill="FFFFFF"/>
          <w:lang w:val="ro-RO"/>
        </w:rPr>
        <w:t>Madre</w:t>
      </w:r>
    </w:p>
    <w:p w14:paraId="7931559D" w14:textId="77777777" w:rsidR="004C7BF0" w:rsidRPr="004C7BF0" w:rsidRDefault="004C7BF0" w:rsidP="004C7BF0">
      <w:pPr>
        <w:jc w:val="both"/>
        <w:rPr>
          <w:rFonts w:ascii="Times New Roman" w:hAnsi="Times New Roman" w:cs="Times New Roman"/>
          <w:sz w:val="24"/>
          <w:szCs w:val="24"/>
          <w:shd w:val="clear" w:color="auto" w:fill="FFFFFF"/>
          <w:lang w:val="ro-RO"/>
        </w:rPr>
      </w:pPr>
      <w:r w:rsidRPr="004C7BF0">
        <w:rPr>
          <w:rFonts w:ascii="Times New Roman" w:hAnsi="Times New Roman" w:cs="Times New Roman"/>
          <w:sz w:val="24"/>
          <w:szCs w:val="24"/>
          <w:shd w:val="clear" w:color="auto" w:fill="FFFFFF"/>
          <w:lang w:val="ro-RO"/>
        </w:rPr>
        <w:t>Premiu pentru autoarea de limbă română, rezidentă în Italia, Andreea Danielescu.</w:t>
      </w:r>
    </w:p>
    <w:p w14:paraId="0D47B4A8" w14:textId="77777777" w:rsidR="00CD0D64" w:rsidRPr="004C7BF0" w:rsidRDefault="00CD0D64" w:rsidP="00CD0D64">
      <w:pPr>
        <w:spacing w:line="276" w:lineRule="auto"/>
        <w:jc w:val="both"/>
        <w:rPr>
          <w:rFonts w:ascii="Times New Roman" w:hAnsi="Times New Roman" w:cs="Times New Roman"/>
          <w:sz w:val="24"/>
          <w:szCs w:val="24"/>
          <w:lang w:val="ro-RO"/>
        </w:rPr>
      </w:pPr>
    </w:p>
    <w:p w14:paraId="4393F754" w14:textId="77777777" w:rsidR="00FD32E5" w:rsidRPr="004C7BF0" w:rsidRDefault="00FD32E5" w:rsidP="0076773C">
      <w:pPr>
        <w:pStyle w:val="isselectedend"/>
        <w:spacing w:before="0" w:beforeAutospacing="0" w:after="0" w:afterAutospacing="0"/>
        <w:jc w:val="both"/>
        <w:rPr>
          <w:rFonts w:ascii="Times New Roman" w:hAnsi="Times New Roman" w:cs="Times New Roman"/>
          <w:lang w:val="ro-RO"/>
        </w:rPr>
      </w:pPr>
    </w:p>
    <w:p w14:paraId="1E8427AF" w14:textId="77777777" w:rsidR="00FD32E5" w:rsidRPr="004C7BF0" w:rsidRDefault="00FD32E5" w:rsidP="0076773C">
      <w:pPr>
        <w:spacing w:line="276" w:lineRule="auto"/>
        <w:jc w:val="both"/>
        <w:rPr>
          <w:rFonts w:ascii="Times New Roman" w:hAnsi="Times New Roman" w:cs="Times New Roman"/>
          <w:color w:val="808080"/>
          <w:sz w:val="24"/>
          <w:szCs w:val="24"/>
          <w:lang w:val="ro-RO"/>
        </w:rPr>
      </w:pPr>
      <w:r w:rsidRPr="004C7BF0">
        <w:rPr>
          <w:rFonts w:ascii="Times New Roman" w:hAnsi="Times New Roman" w:cs="Times New Roman"/>
          <w:color w:val="808080"/>
          <w:sz w:val="24"/>
          <w:szCs w:val="24"/>
          <w:lang w:val="ro-RO"/>
        </w:rPr>
        <w:t>Contact: Biroul de Presă al ICR</w:t>
      </w:r>
    </w:p>
    <w:p w14:paraId="4EF33A11" w14:textId="77777777" w:rsidR="00FD32E5" w:rsidRPr="004C7BF0" w:rsidRDefault="00FD32E5" w:rsidP="0076773C">
      <w:pPr>
        <w:spacing w:line="276" w:lineRule="auto"/>
        <w:jc w:val="both"/>
        <w:rPr>
          <w:rFonts w:ascii="Times New Roman" w:hAnsi="Times New Roman" w:cs="Times New Roman"/>
          <w:color w:val="808080"/>
          <w:sz w:val="24"/>
          <w:szCs w:val="24"/>
          <w:lang w:val="ro-RO"/>
        </w:rPr>
      </w:pPr>
      <w:r w:rsidRPr="004C7BF0">
        <w:rPr>
          <w:rFonts w:ascii="Times New Roman" w:hAnsi="Times New Roman" w:cs="Times New Roman"/>
          <w:color w:val="808080"/>
          <w:sz w:val="24"/>
          <w:szCs w:val="24"/>
          <w:lang w:val="ro-RO"/>
        </w:rPr>
        <w:t>031 71 00 606</w:t>
      </w:r>
    </w:p>
    <w:p w14:paraId="27366BA9" w14:textId="41CF01A7" w:rsidR="00345A3F" w:rsidRPr="004C7BF0" w:rsidRDefault="00FD32E5" w:rsidP="0076773C">
      <w:pPr>
        <w:spacing w:line="276" w:lineRule="auto"/>
        <w:jc w:val="both"/>
        <w:rPr>
          <w:rFonts w:ascii="Times New Roman" w:hAnsi="Times New Roman" w:cs="Times New Roman"/>
          <w:color w:val="808080"/>
          <w:sz w:val="24"/>
          <w:szCs w:val="24"/>
          <w:lang w:val="ro-RO"/>
        </w:rPr>
      </w:pPr>
      <w:hyperlink r:id="rId7" w:history="1">
        <w:r w:rsidRPr="004C7BF0">
          <w:rPr>
            <w:rStyle w:val="Hyperlink"/>
            <w:rFonts w:ascii="Times New Roman" w:hAnsi="Times New Roman" w:cs="Times New Roman"/>
            <w:color w:val="808080"/>
            <w:sz w:val="24"/>
            <w:szCs w:val="24"/>
            <w:lang w:val="ro-RO"/>
          </w:rPr>
          <w:t>biroul.presa@icr.ro</w:t>
        </w:r>
      </w:hyperlink>
      <w:r w:rsidRPr="004C7BF0">
        <w:rPr>
          <w:rFonts w:ascii="Times New Roman" w:hAnsi="Times New Roman" w:cs="Times New Roman"/>
          <w:color w:val="808080"/>
          <w:sz w:val="24"/>
          <w:szCs w:val="24"/>
          <w:lang w:val="ro-RO"/>
        </w:rPr>
        <w:t xml:space="preserve"> </w:t>
      </w:r>
    </w:p>
    <w:sectPr w:rsidR="00345A3F" w:rsidRPr="004C7BF0" w:rsidSect="00F12DE8">
      <w:headerReference w:type="default" r:id="rId8"/>
      <w:pgSz w:w="11906" w:h="16838" w:code="9"/>
      <w:pgMar w:top="1440" w:right="1440" w:bottom="1440" w:left="1418" w:header="28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C47157" w14:textId="77777777" w:rsidR="007C6A4E" w:rsidRDefault="007C6A4E" w:rsidP="00B64A05">
      <w:r>
        <w:separator/>
      </w:r>
    </w:p>
  </w:endnote>
  <w:endnote w:type="continuationSeparator" w:id="0">
    <w:p w14:paraId="4639DC0F" w14:textId="77777777" w:rsidR="007C6A4E" w:rsidRDefault="007C6A4E" w:rsidP="00B64A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CC3100" w14:textId="77777777" w:rsidR="007C6A4E" w:rsidRDefault="007C6A4E" w:rsidP="00B64A05">
      <w:r>
        <w:separator/>
      </w:r>
    </w:p>
  </w:footnote>
  <w:footnote w:type="continuationSeparator" w:id="0">
    <w:p w14:paraId="5CA3D45C" w14:textId="77777777" w:rsidR="007C6A4E" w:rsidRDefault="007C6A4E" w:rsidP="00B64A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141A0" w14:textId="7343DE67" w:rsidR="00F84AD8" w:rsidRPr="00B64A05" w:rsidRDefault="001528EF" w:rsidP="00441C4B">
    <w:pPr>
      <w:pStyle w:val="Header"/>
    </w:pPr>
    <w:r>
      <w:rPr>
        <w:noProof/>
      </w:rPr>
      <w:drawing>
        <wp:anchor distT="0" distB="0" distL="114300" distR="114300" simplePos="0" relativeHeight="251658240" behindDoc="0" locked="0" layoutInCell="1" allowOverlap="1" wp14:anchorId="0DB803CA" wp14:editId="54F9F619">
          <wp:simplePos x="0" y="0"/>
          <wp:positionH relativeFrom="column">
            <wp:posOffset>-447675</wp:posOffset>
          </wp:positionH>
          <wp:positionV relativeFrom="paragraph">
            <wp:posOffset>74295</wp:posOffset>
          </wp:positionV>
          <wp:extent cx="6773545" cy="683260"/>
          <wp:effectExtent l="0" t="0" r="8255" b="2540"/>
          <wp:wrapSquare wrapText="bothSides"/>
          <wp:docPr id="929164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916414" name="Picture 92916414"/>
                  <pic:cNvPicPr/>
                </pic:nvPicPr>
                <pic:blipFill>
                  <a:blip r:embed="rId1">
                    <a:extLst>
                      <a:ext uri="{28A0092B-C50C-407E-A947-70E740481C1C}">
                        <a14:useLocalDpi xmlns:a14="http://schemas.microsoft.com/office/drawing/2010/main" val="0"/>
                      </a:ext>
                    </a:extLst>
                  </a:blip>
                  <a:stretch>
                    <a:fillRect/>
                  </a:stretch>
                </pic:blipFill>
                <pic:spPr>
                  <a:xfrm>
                    <a:off x="0" y="0"/>
                    <a:ext cx="6773545" cy="68326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0B5F15"/>
    <w:multiLevelType w:val="hybridMultilevel"/>
    <w:tmpl w:val="097C2496"/>
    <w:styleLink w:val="ImportedStyle4"/>
    <w:lvl w:ilvl="0" w:tplc="F2A0706C">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A80930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92853D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94E65EA">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2FC4B1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0A0C58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F9A5322">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5A8C18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B78DB3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16cid:durableId="194470492">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A05"/>
    <w:rsid w:val="00000D17"/>
    <w:rsid w:val="000012AB"/>
    <w:rsid w:val="00006C63"/>
    <w:rsid w:val="00010602"/>
    <w:rsid w:val="00010980"/>
    <w:rsid w:val="0001559C"/>
    <w:rsid w:val="00021A67"/>
    <w:rsid w:val="000302E8"/>
    <w:rsid w:val="00031C29"/>
    <w:rsid w:val="00034EA0"/>
    <w:rsid w:val="000358BB"/>
    <w:rsid w:val="0004095E"/>
    <w:rsid w:val="000542C8"/>
    <w:rsid w:val="00054422"/>
    <w:rsid w:val="00056721"/>
    <w:rsid w:val="0006154E"/>
    <w:rsid w:val="0007074F"/>
    <w:rsid w:val="00072404"/>
    <w:rsid w:val="000736AE"/>
    <w:rsid w:val="00080684"/>
    <w:rsid w:val="00084EE9"/>
    <w:rsid w:val="000850FE"/>
    <w:rsid w:val="000871C0"/>
    <w:rsid w:val="000916BC"/>
    <w:rsid w:val="0009667C"/>
    <w:rsid w:val="000A302C"/>
    <w:rsid w:val="000A32BA"/>
    <w:rsid w:val="000A3E35"/>
    <w:rsid w:val="000A5B86"/>
    <w:rsid w:val="000A5D65"/>
    <w:rsid w:val="000A5FE7"/>
    <w:rsid w:val="000A68CA"/>
    <w:rsid w:val="000B0CC0"/>
    <w:rsid w:val="000B3C6F"/>
    <w:rsid w:val="000B4B02"/>
    <w:rsid w:val="000B6148"/>
    <w:rsid w:val="000C0D08"/>
    <w:rsid w:val="000C3905"/>
    <w:rsid w:val="000C6318"/>
    <w:rsid w:val="000D1473"/>
    <w:rsid w:val="000D4A76"/>
    <w:rsid w:val="000D629C"/>
    <w:rsid w:val="000E20BF"/>
    <w:rsid w:val="000E2A45"/>
    <w:rsid w:val="000E4307"/>
    <w:rsid w:val="000E43BB"/>
    <w:rsid w:val="000E5FDF"/>
    <w:rsid w:val="000F5587"/>
    <w:rsid w:val="000F6F73"/>
    <w:rsid w:val="000F758C"/>
    <w:rsid w:val="001043C9"/>
    <w:rsid w:val="001053A5"/>
    <w:rsid w:val="00106A9A"/>
    <w:rsid w:val="00113609"/>
    <w:rsid w:val="00114FDD"/>
    <w:rsid w:val="001156C2"/>
    <w:rsid w:val="00124484"/>
    <w:rsid w:val="00130202"/>
    <w:rsid w:val="0013377B"/>
    <w:rsid w:val="00134B2B"/>
    <w:rsid w:val="001377A3"/>
    <w:rsid w:val="001528EF"/>
    <w:rsid w:val="00153CC3"/>
    <w:rsid w:val="001542FE"/>
    <w:rsid w:val="00155ED9"/>
    <w:rsid w:val="001563C2"/>
    <w:rsid w:val="00156686"/>
    <w:rsid w:val="00156B8F"/>
    <w:rsid w:val="00157F19"/>
    <w:rsid w:val="00160498"/>
    <w:rsid w:val="001611D7"/>
    <w:rsid w:val="0016294B"/>
    <w:rsid w:val="001703B1"/>
    <w:rsid w:val="00174AD1"/>
    <w:rsid w:val="00175197"/>
    <w:rsid w:val="001875CD"/>
    <w:rsid w:val="001933F7"/>
    <w:rsid w:val="0019377A"/>
    <w:rsid w:val="00195661"/>
    <w:rsid w:val="001959F7"/>
    <w:rsid w:val="0019624C"/>
    <w:rsid w:val="001A59FA"/>
    <w:rsid w:val="001A5E0C"/>
    <w:rsid w:val="001B3DB6"/>
    <w:rsid w:val="001B4965"/>
    <w:rsid w:val="001B5E53"/>
    <w:rsid w:val="001C2F27"/>
    <w:rsid w:val="001D0876"/>
    <w:rsid w:val="001D205F"/>
    <w:rsid w:val="001D3034"/>
    <w:rsid w:val="001D4378"/>
    <w:rsid w:val="001D4673"/>
    <w:rsid w:val="001D6100"/>
    <w:rsid w:val="001D6A8D"/>
    <w:rsid w:val="001E2497"/>
    <w:rsid w:val="001E37E1"/>
    <w:rsid w:val="001E5742"/>
    <w:rsid w:val="001E6345"/>
    <w:rsid w:val="001E7E64"/>
    <w:rsid w:val="001F3926"/>
    <w:rsid w:val="001F60FC"/>
    <w:rsid w:val="00204EC3"/>
    <w:rsid w:val="0021183D"/>
    <w:rsid w:val="00212C33"/>
    <w:rsid w:val="00213DF4"/>
    <w:rsid w:val="00214499"/>
    <w:rsid w:val="00215A05"/>
    <w:rsid w:val="00215E66"/>
    <w:rsid w:val="002239BE"/>
    <w:rsid w:val="00226F75"/>
    <w:rsid w:val="00234A38"/>
    <w:rsid w:val="00235454"/>
    <w:rsid w:val="00242C85"/>
    <w:rsid w:val="002435C2"/>
    <w:rsid w:val="00246967"/>
    <w:rsid w:val="00246FAA"/>
    <w:rsid w:val="0025058F"/>
    <w:rsid w:val="00254A3B"/>
    <w:rsid w:val="00254E1C"/>
    <w:rsid w:val="002626B9"/>
    <w:rsid w:val="0026782F"/>
    <w:rsid w:val="00270956"/>
    <w:rsid w:val="002712A2"/>
    <w:rsid w:val="00273F07"/>
    <w:rsid w:val="00276806"/>
    <w:rsid w:val="00276C59"/>
    <w:rsid w:val="00283CC0"/>
    <w:rsid w:val="00284DAF"/>
    <w:rsid w:val="00284E05"/>
    <w:rsid w:val="002851A8"/>
    <w:rsid w:val="00286185"/>
    <w:rsid w:val="00290C8E"/>
    <w:rsid w:val="00292E25"/>
    <w:rsid w:val="00295D79"/>
    <w:rsid w:val="002964C6"/>
    <w:rsid w:val="002A0C1E"/>
    <w:rsid w:val="002A48ED"/>
    <w:rsid w:val="002C1A4D"/>
    <w:rsid w:val="002C211A"/>
    <w:rsid w:val="002C3843"/>
    <w:rsid w:val="002C55C2"/>
    <w:rsid w:val="002C7CCA"/>
    <w:rsid w:val="002D0974"/>
    <w:rsid w:val="002D0EC0"/>
    <w:rsid w:val="002D1263"/>
    <w:rsid w:val="002D594C"/>
    <w:rsid w:val="002D7E64"/>
    <w:rsid w:val="002E1C99"/>
    <w:rsid w:val="002E1E50"/>
    <w:rsid w:val="002F2A6C"/>
    <w:rsid w:val="002F2BC0"/>
    <w:rsid w:val="002F30AB"/>
    <w:rsid w:val="002F379B"/>
    <w:rsid w:val="002F68D6"/>
    <w:rsid w:val="00301609"/>
    <w:rsid w:val="00301A87"/>
    <w:rsid w:val="003051E0"/>
    <w:rsid w:val="00305478"/>
    <w:rsid w:val="00305FD0"/>
    <w:rsid w:val="0030647B"/>
    <w:rsid w:val="0030698F"/>
    <w:rsid w:val="00307FEF"/>
    <w:rsid w:val="003171C9"/>
    <w:rsid w:val="00325EF9"/>
    <w:rsid w:val="0032646B"/>
    <w:rsid w:val="0032749E"/>
    <w:rsid w:val="00327BBD"/>
    <w:rsid w:val="003314F3"/>
    <w:rsid w:val="0033182C"/>
    <w:rsid w:val="00332CA9"/>
    <w:rsid w:val="00333993"/>
    <w:rsid w:val="003351AE"/>
    <w:rsid w:val="003352E8"/>
    <w:rsid w:val="00336D9C"/>
    <w:rsid w:val="003373B2"/>
    <w:rsid w:val="00343B1C"/>
    <w:rsid w:val="00345251"/>
    <w:rsid w:val="00345A3F"/>
    <w:rsid w:val="003520E1"/>
    <w:rsid w:val="0035258A"/>
    <w:rsid w:val="00352C79"/>
    <w:rsid w:val="00353370"/>
    <w:rsid w:val="00353E92"/>
    <w:rsid w:val="00362658"/>
    <w:rsid w:val="00366572"/>
    <w:rsid w:val="003666DE"/>
    <w:rsid w:val="0037144D"/>
    <w:rsid w:val="003723A7"/>
    <w:rsid w:val="00372564"/>
    <w:rsid w:val="00373DF1"/>
    <w:rsid w:val="003762F6"/>
    <w:rsid w:val="00376A8D"/>
    <w:rsid w:val="00381315"/>
    <w:rsid w:val="00381571"/>
    <w:rsid w:val="0038205D"/>
    <w:rsid w:val="00386032"/>
    <w:rsid w:val="003861F0"/>
    <w:rsid w:val="00390C92"/>
    <w:rsid w:val="00391CF9"/>
    <w:rsid w:val="00395803"/>
    <w:rsid w:val="00397255"/>
    <w:rsid w:val="003978AF"/>
    <w:rsid w:val="003B4659"/>
    <w:rsid w:val="003B4DA2"/>
    <w:rsid w:val="003B609C"/>
    <w:rsid w:val="003B6639"/>
    <w:rsid w:val="003B7B63"/>
    <w:rsid w:val="003C0D0A"/>
    <w:rsid w:val="003C2AF5"/>
    <w:rsid w:val="003D0907"/>
    <w:rsid w:val="003D1765"/>
    <w:rsid w:val="003D4D32"/>
    <w:rsid w:val="003D616E"/>
    <w:rsid w:val="003D7CBD"/>
    <w:rsid w:val="003D7E24"/>
    <w:rsid w:val="003E0E6D"/>
    <w:rsid w:val="003E323B"/>
    <w:rsid w:val="003E4795"/>
    <w:rsid w:val="003E4A86"/>
    <w:rsid w:val="003F3059"/>
    <w:rsid w:val="003F37E0"/>
    <w:rsid w:val="004001A1"/>
    <w:rsid w:val="0040400B"/>
    <w:rsid w:val="00404693"/>
    <w:rsid w:val="004100E7"/>
    <w:rsid w:val="004204A9"/>
    <w:rsid w:val="004226E1"/>
    <w:rsid w:val="004308CD"/>
    <w:rsid w:val="00436976"/>
    <w:rsid w:val="0043759F"/>
    <w:rsid w:val="00441C4B"/>
    <w:rsid w:val="00442C1C"/>
    <w:rsid w:val="004435A7"/>
    <w:rsid w:val="004435AF"/>
    <w:rsid w:val="00445B9D"/>
    <w:rsid w:val="00446B21"/>
    <w:rsid w:val="004479AB"/>
    <w:rsid w:val="00454549"/>
    <w:rsid w:val="004558CF"/>
    <w:rsid w:val="00463EAF"/>
    <w:rsid w:val="0046462E"/>
    <w:rsid w:val="0046631D"/>
    <w:rsid w:val="00466FB7"/>
    <w:rsid w:val="0046747D"/>
    <w:rsid w:val="0047305F"/>
    <w:rsid w:val="00473CC4"/>
    <w:rsid w:val="00475ECD"/>
    <w:rsid w:val="00477C9F"/>
    <w:rsid w:val="00482444"/>
    <w:rsid w:val="00483340"/>
    <w:rsid w:val="004833C4"/>
    <w:rsid w:val="004842ED"/>
    <w:rsid w:val="0048525C"/>
    <w:rsid w:val="00494F2D"/>
    <w:rsid w:val="004961C0"/>
    <w:rsid w:val="004961E3"/>
    <w:rsid w:val="00497E1F"/>
    <w:rsid w:val="004A0E02"/>
    <w:rsid w:val="004A3BF2"/>
    <w:rsid w:val="004C0E4C"/>
    <w:rsid w:val="004C24CF"/>
    <w:rsid w:val="004C7BF0"/>
    <w:rsid w:val="004D3AA3"/>
    <w:rsid w:val="004D452B"/>
    <w:rsid w:val="004D6A77"/>
    <w:rsid w:val="004D738C"/>
    <w:rsid w:val="004E11BD"/>
    <w:rsid w:val="004F7985"/>
    <w:rsid w:val="00503BEF"/>
    <w:rsid w:val="00510745"/>
    <w:rsid w:val="005170DE"/>
    <w:rsid w:val="005217F2"/>
    <w:rsid w:val="005259CD"/>
    <w:rsid w:val="005273C3"/>
    <w:rsid w:val="00534CAC"/>
    <w:rsid w:val="005442D9"/>
    <w:rsid w:val="005455E8"/>
    <w:rsid w:val="00545F97"/>
    <w:rsid w:val="00546727"/>
    <w:rsid w:val="00550C5F"/>
    <w:rsid w:val="00556861"/>
    <w:rsid w:val="00556A84"/>
    <w:rsid w:val="00557408"/>
    <w:rsid w:val="00557EBB"/>
    <w:rsid w:val="00564AC4"/>
    <w:rsid w:val="00566485"/>
    <w:rsid w:val="00570B9B"/>
    <w:rsid w:val="00570D79"/>
    <w:rsid w:val="005710E2"/>
    <w:rsid w:val="00572D44"/>
    <w:rsid w:val="00574837"/>
    <w:rsid w:val="00574935"/>
    <w:rsid w:val="005757EB"/>
    <w:rsid w:val="00580269"/>
    <w:rsid w:val="005808DB"/>
    <w:rsid w:val="00582BA9"/>
    <w:rsid w:val="00583129"/>
    <w:rsid w:val="005856AA"/>
    <w:rsid w:val="0059077F"/>
    <w:rsid w:val="00592E28"/>
    <w:rsid w:val="00596F07"/>
    <w:rsid w:val="005A155B"/>
    <w:rsid w:val="005A1AEA"/>
    <w:rsid w:val="005A1FC8"/>
    <w:rsid w:val="005A53B7"/>
    <w:rsid w:val="005A6436"/>
    <w:rsid w:val="005A73F6"/>
    <w:rsid w:val="005A76D0"/>
    <w:rsid w:val="005A7948"/>
    <w:rsid w:val="005B2A32"/>
    <w:rsid w:val="005B4697"/>
    <w:rsid w:val="005B4E4C"/>
    <w:rsid w:val="005B78E9"/>
    <w:rsid w:val="005C383E"/>
    <w:rsid w:val="005C4D0A"/>
    <w:rsid w:val="005C7BBB"/>
    <w:rsid w:val="005D09C5"/>
    <w:rsid w:val="005D45F3"/>
    <w:rsid w:val="005D4766"/>
    <w:rsid w:val="005E1176"/>
    <w:rsid w:val="005E16CB"/>
    <w:rsid w:val="005E4C82"/>
    <w:rsid w:val="005E68AA"/>
    <w:rsid w:val="005E75EF"/>
    <w:rsid w:val="005E78A5"/>
    <w:rsid w:val="005E7990"/>
    <w:rsid w:val="005F1C9F"/>
    <w:rsid w:val="005F4F6A"/>
    <w:rsid w:val="005F595F"/>
    <w:rsid w:val="005F6083"/>
    <w:rsid w:val="006124A2"/>
    <w:rsid w:val="006131C1"/>
    <w:rsid w:val="00613B48"/>
    <w:rsid w:val="00613D60"/>
    <w:rsid w:val="00614951"/>
    <w:rsid w:val="00615825"/>
    <w:rsid w:val="00615A64"/>
    <w:rsid w:val="00615E80"/>
    <w:rsid w:val="00621FF9"/>
    <w:rsid w:val="006229E3"/>
    <w:rsid w:val="006302C7"/>
    <w:rsid w:val="0063745A"/>
    <w:rsid w:val="006413FC"/>
    <w:rsid w:val="0064212D"/>
    <w:rsid w:val="00643312"/>
    <w:rsid w:val="006446E3"/>
    <w:rsid w:val="00644A7E"/>
    <w:rsid w:val="006544C8"/>
    <w:rsid w:val="00657D49"/>
    <w:rsid w:val="00660479"/>
    <w:rsid w:val="0066333F"/>
    <w:rsid w:val="00664CCF"/>
    <w:rsid w:val="00665300"/>
    <w:rsid w:val="00667854"/>
    <w:rsid w:val="00670208"/>
    <w:rsid w:val="00670D26"/>
    <w:rsid w:val="00675045"/>
    <w:rsid w:val="006763AA"/>
    <w:rsid w:val="00676780"/>
    <w:rsid w:val="006812D5"/>
    <w:rsid w:val="00681F80"/>
    <w:rsid w:val="00683F6E"/>
    <w:rsid w:val="0068561E"/>
    <w:rsid w:val="006866A1"/>
    <w:rsid w:val="0069573E"/>
    <w:rsid w:val="00696D5C"/>
    <w:rsid w:val="006A5E69"/>
    <w:rsid w:val="006A6997"/>
    <w:rsid w:val="006B35FE"/>
    <w:rsid w:val="006B3EE6"/>
    <w:rsid w:val="006B50A1"/>
    <w:rsid w:val="006B7B96"/>
    <w:rsid w:val="006C0B2A"/>
    <w:rsid w:val="006C0D64"/>
    <w:rsid w:val="006C37C8"/>
    <w:rsid w:val="006C4781"/>
    <w:rsid w:val="006C5850"/>
    <w:rsid w:val="006D1B91"/>
    <w:rsid w:val="006D33F1"/>
    <w:rsid w:val="006D44D4"/>
    <w:rsid w:val="006D5A74"/>
    <w:rsid w:val="006E10FC"/>
    <w:rsid w:val="006E443D"/>
    <w:rsid w:val="006E6FE8"/>
    <w:rsid w:val="006F4B56"/>
    <w:rsid w:val="0070025A"/>
    <w:rsid w:val="007010F3"/>
    <w:rsid w:val="00711024"/>
    <w:rsid w:val="00712400"/>
    <w:rsid w:val="0071280B"/>
    <w:rsid w:val="00715F22"/>
    <w:rsid w:val="00722871"/>
    <w:rsid w:val="00722BED"/>
    <w:rsid w:val="00722F0F"/>
    <w:rsid w:val="00722FD5"/>
    <w:rsid w:val="00723918"/>
    <w:rsid w:val="0072772B"/>
    <w:rsid w:val="00730DD5"/>
    <w:rsid w:val="00731AE2"/>
    <w:rsid w:val="00731EEA"/>
    <w:rsid w:val="00733A1B"/>
    <w:rsid w:val="007366DD"/>
    <w:rsid w:val="00737E99"/>
    <w:rsid w:val="007424B2"/>
    <w:rsid w:val="0074404C"/>
    <w:rsid w:val="007453AF"/>
    <w:rsid w:val="00746AF2"/>
    <w:rsid w:val="00747416"/>
    <w:rsid w:val="00747B24"/>
    <w:rsid w:val="00752469"/>
    <w:rsid w:val="007535E1"/>
    <w:rsid w:val="00760015"/>
    <w:rsid w:val="0076136E"/>
    <w:rsid w:val="007622C6"/>
    <w:rsid w:val="00766CC5"/>
    <w:rsid w:val="0076773C"/>
    <w:rsid w:val="007721C8"/>
    <w:rsid w:val="00772678"/>
    <w:rsid w:val="00773C58"/>
    <w:rsid w:val="0077539E"/>
    <w:rsid w:val="00775DF9"/>
    <w:rsid w:val="007764A5"/>
    <w:rsid w:val="00781031"/>
    <w:rsid w:val="00781CBE"/>
    <w:rsid w:val="0079034C"/>
    <w:rsid w:val="00790660"/>
    <w:rsid w:val="00796B1E"/>
    <w:rsid w:val="007A3496"/>
    <w:rsid w:val="007A384C"/>
    <w:rsid w:val="007A5941"/>
    <w:rsid w:val="007B0394"/>
    <w:rsid w:val="007B304E"/>
    <w:rsid w:val="007B5B1F"/>
    <w:rsid w:val="007B64AE"/>
    <w:rsid w:val="007B7AF3"/>
    <w:rsid w:val="007C3875"/>
    <w:rsid w:val="007C4982"/>
    <w:rsid w:val="007C6A4E"/>
    <w:rsid w:val="007C6EA1"/>
    <w:rsid w:val="007D1142"/>
    <w:rsid w:val="007D560B"/>
    <w:rsid w:val="007D6C4F"/>
    <w:rsid w:val="007E0E82"/>
    <w:rsid w:val="007E1EAC"/>
    <w:rsid w:val="007E5A69"/>
    <w:rsid w:val="007F2111"/>
    <w:rsid w:val="008030C3"/>
    <w:rsid w:val="00804F00"/>
    <w:rsid w:val="00807968"/>
    <w:rsid w:val="008104DF"/>
    <w:rsid w:val="00816988"/>
    <w:rsid w:val="00822658"/>
    <w:rsid w:val="00823298"/>
    <w:rsid w:val="00823AB4"/>
    <w:rsid w:val="00824B89"/>
    <w:rsid w:val="00825EC8"/>
    <w:rsid w:val="00826BCA"/>
    <w:rsid w:val="00836FEA"/>
    <w:rsid w:val="0084114E"/>
    <w:rsid w:val="008422D8"/>
    <w:rsid w:val="008433B0"/>
    <w:rsid w:val="00843458"/>
    <w:rsid w:val="00844E41"/>
    <w:rsid w:val="00845B53"/>
    <w:rsid w:val="008465B2"/>
    <w:rsid w:val="00847353"/>
    <w:rsid w:val="0085083A"/>
    <w:rsid w:val="00851A45"/>
    <w:rsid w:val="00851BA1"/>
    <w:rsid w:val="00853250"/>
    <w:rsid w:val="00853934"/>
    <w:rsid w:val="008644AF"/>
    <w:rsid w:val="0086619B"/>
    <w:rsid w:val="00867588"/>
    <w:rsid w:val="008723D2"/>
    <w:rsid w:val="00872CDD"/>
    <w:rsid w:val="00872E5A"/>
    <w:rsid w:val="00876FCA"/>
    <w:rsid w:val="008807CF"/>
    <w:rsid w:val="0088109C"/>
    <w:rsid w:val="008828B0"/>
    <w:rsid w:val="00897E70"/>
    <w:rsid w:val="008A44B4"/>
    <w:rsid w:val="008A47DB"/>
    <w:rsid w:val="008A48C0"/>
    <w:rsid w:val="008B58DF"/>
    <w:rsid w:val="008B65D1"/>
    <w:rsid w:val="008B65ED"/>
    <w:rsid w:val="008C12C9"/>
    <w:rsid w:val="008D0726"/>
    <w:rsid w:val="008D41FE"/>
    <w:rsid w:val="008D71A2"/>
    <w:rsid w:val="008E0F73"/>
    <w:rsid w:val="008E154B"/>
    <w:rsid w:val="008E290F"/>
    <w:rsid w:val="008E35B8"/>
    <w:rsid w:val="008E6400"/>
    <w:rsid w:val="008E66D5"/>
    <w:rsid w:val="008E7B05"/>
    <w:rsid w:val="008F0173"/>
    <w:rsid w:val="008F2A37"/>
    <w:rsid w:val="008F7ABA"/>
    <w:rsid w:val="008F7FBB"/>
    <w:rsid w:val="00900949"/>
    <w:rsid w:val="009032AE"/>
    <w:rsid w:val="00903467"/>
    <w:rsid w:val="00906DED"/>
    <w:rsid w:val="00910BA9"/>
    <w:rsid w:val="009148A0"/>
    <w:rsid w:val="00916DDA"/>
    <w:rsid w:val="00920069"/>
    <w:rsid w:val="00921377"/>
    <w:rsid w:val="00922D52"/>
    <w:rsid w:val="009317C2"/>
    <w:rsid w:val="00931AD8"/>
    <w:rsid w:val="00934BA9"/>
    <w:rsid w:val="00935422"/>
    <w:rsid w:val="00937257"/>
    <w:rsid w:val="00946000"/>
    <w:rsid w:val="009466C3"/>
    <w:rsid w:val="00947E42"/>
    <w:rsid w:val="00950825"/>
    <w:rsid w:val="009563B6"/>
    <w:rsid w:val="00956A15"/>
    <w:rsid w:val="00960D59"/>
    <w:rsid w:val="00961995"/>
    <w:rsid w:val="00963A0E"/>
    <w:rsid w:val="00967654"/>
    <w:rsid w:val="009721E6"/>
    <w:rsid w:val="009727AC"/>
    <w:rsid w:val="0097565C"/>
    <w:rsid w:val="009758A2"/>
    <w:rsid w:val="00976697"/>
    <w:rsid w:val="00976727"/>
    <w:rsid w:val="009808FD"/>
    <w:rsid w:val="0098169D"/>
    <w:rsid w:val="00983CB3"/>
    <w:rsid w:val="00985D3A"/>
    <w:rsid w:val="009872FB"/>
    <w:rsid w:val="009927B9"/>
    <w:rsid w:val="00994622"/>
    <w:rsid w:val="00996BA8"/>
    <w:rsid w:val="00996E69"/>
    <w:rsid w:val="009A118F"/>
    <w:rsid w:val="009A192F"/>
    <w:rsid w:val="009A1AE4"/>
    <w:rsid w:val="009A4EC5"/>
    <w:rsid w:val="009B0A7C"/>
    <w:rsid w:val="009B2DE4"/>
    <w:rsid w:val="009B67B3"/>
    <w:rsid w:val="009C12B4"/>
    <w:rsid w:val="009C160E"/>
    <w:rsid w:val="009C208C"/>
    <w:rsid w:val="009C2D4C"/>
    <w:rsid w:val="009C5B1B"/>
    <w:rsid w:val="009C749F"/>
    <w:rsid w:val="009C783D"/>
    <w:rsid w:val="009D0919"/>
    <w:rsid w:val="009D27CA"/>
    <w:rsid w:val="009D3BEC"/>
    <w:rsid w:val="009D6B1C"/>
    <w:rsid w:val="009D7757"/>
    <w:rsid w:val="009E2EDF"/>
    <w:rsid w:val="009E3573"/>
    <w:rsid w:val="009E54CF"/>
    <w:rsid w:val="009E5E78"/>
    <w:rsid w:val="009E6FEF"/>
    <w:rsid w:val="009E7605"/>
    <w:rsid w:val="009F01C7"/>
    <w:rsid w:val="009F3396"/>
    <w:rsid w:val="009F4206"/>
    <w:rsid w:val="009F4FA9"/>
    <w:rsid w:val="009F6FF8"/>
    <w:rsid w:val="00A02F5A"/>
    <w:rsid w:val="00A0425B"/>
    <w:rsid w:val="00A05534"/>
    <w:rsid w:val="00A1029B"/>
    <w:rsid w:val="00A10E99"/>
    <w:rsid w:val="00A11279"/>
    <w:rsid w:val="00A14DB5"/>
    <w:rsid w:val="00A17700"/>
    <w:rsid w:val="00A178A5"/>
    <w:rsid w:val="00A216CE"/>
    <w:rsid w:val="00A26EF1"/>
    <w:rsid w:val="00A273FD"/>
    <w:rsid w:val="00A30061"/>
    <w:rsid w:val="00A33BDC"/>
    <w:rsid w:val="00A355EF"/>
    <w:rsid w:val="00A366F9"/>
    <w:rsid w:val="00A36FF1"/>
    <w:rsid w:val="00A402AC"/>
    <w:rsid w:val="00A404A7"/>
    <w:rsid w:val="00A40594"/>
    <w:rsid w:val="00A411D2"/>
    <w:rsid w:val="00A425EE"/>
    <w:rsid w:val="00A513A6"/>
    <w:rsid w:val="00A53314"/>
    <w:rsid w:val="00A57EBA"/>
    <w:rsid w:val="00A6296E"/>
    <w:rsid w:val="00A64C3E"/>
    <w:rsid w:val="00A678F4"/>
    <w:rsid w:val="00A72486"/>
    <w:rsid w:val="00A75AFB"/>
    <w:rsid w:val="00A80485"/>
    <w:rsid w:val="00A849B1"/>
    <w:rsid w:val="00A91983"/>
    <w:rsid w:val="00A91988"/>
    <w:rsid w:val="00A92348"/>
    <w:rsid w:val="00A92A25"/>
    <w:rsid w:val="00AA3189"/>
    <w:rsid w:val="00AA32B2"/>
    <w:rsid w:val="00AA422B"/>
    <w:rsid w:val="00AA7013"/>
    <w:rsid w:val="00AB7D71"/>
    <w:rsid w:val="00AC1E0A"/>
    <w:rsid w:val="00AC423C"/>
    <w:rsid w:val="00AD0AF0"/>
    <w:rsid w:val="00AD2622"/>
    <w:rsid w:val="00AD30A2"/>
    <w:rsid w:val="00AD34AE"/>
    <w:rsid w:val="00AD399A"/>
    <w:rsid w:val="00AD609E"/>
    <w:rsid w:val="00AF2374"/>
    <w:rsid w:val="00AF2498"/>
    <w:rsid w:val="00AF4336"/>
    <w:rsid w:val="00AF51B2"/>
    <w:rsid w:val="00B02A14"/>
    <w:rsid w:val="00B043A2"/>
    <w:rsid w:val="00B0581D"/>
    <w:rsid w:val="00B2167A"/>
    <w:rsid w:val="00B216D8"/>
    <w:rsid w:val="00B246B7"/>
    <w:rsid w:val="00B25238"/>
    <w:rsid w:val="00B254CB"/>
    <w:rsid w:val="00B25514"/>
    <w:rsid w:val="00B25FFD"/>
    <w:rsid w:val="00B30F4D"/>
    <w:rsid w:val="00B34003"/>
    <w:rsid w:val="00B36EAE"/>
    <w:rsid w:val="00B37AE9"/>
    <w:rsid w:val="00B4351E"/>
    <w:rsid w:val="00B44266"/>
    <w:rsid w:val="00B44D1B"/>
    <w:rsid w:val="00B45577"/>
    <w:rsid w:val="00B46F3E"/>
    <w:rsid w:val="00B52282"/>
    <w:rsid w:val="00B545C3"/>
    <w:rsid w:val="00B5796F"/>
    <w:rsid w:val="00B60459"/>
    <w:rsid w:val="00B60E34"/>
    <w:rsid w:val="00B625AF"/>
    <w:rsid w:val="00B64A05"/>
    <w:rsid w:val="00B65134"/>
    <w:rsid w:val="00B673AA"/>
    <w:rsid w:val="00B67B90"/>
    <w:rsid w:val="00B711B5"/>
    <w:rsid w:val="00B71E3D"/>
    <w:rsid w:val="00B72BD8"/>
    <w:rsid w:val="00B737F1"/>
    <w:rsid w:val="00B748C0"/>
    <w:rsid w:val="00B76B42"/>
    <w:rsid w:val="00B7751C"/>
    <w:rsid w:val="00B80644"/>
    <w:rsid w:val="00B82292"/>
    <w:rsid w:val="00B83E6D"/>
    <w:rsid w:val="00B8447C"/>
    <w:rsid w:val="00B8663E"/>
    <w:rsid w:val="00B90197"/>
    <w:rsid w:val="00B93483"/>
    <w:rsid w:val="00B94CA5"/>
    <w:rsid w:val="00B96FC9"/>
    <w:rsid w:val="00BA5A92"/>
    <w:rsid w:val="00BB03F4"/>
    <w:rsid w:val="00BB3270"/>
    <w:rsid w:val="00BB3921"/>
    <w:rsid w:val="00BB40BD"/>
    <w:rsid w:val="00BC293E"/>
    <w:rsid w:val="00BC2B48"/>
    <w:rsid w:val="00BC76B7"/>
    <w:rsid w:val="00BD216A"/>
    <w:rsid w:val="00BD4483"/>
    <w:rsid w:val="00BD7632"/>
    <w:rsid w:val="00BE32C8"/>
    <w:rsid w:val="00BF0F71"/>
    <w:rsid w:val="00BF25DF"/>
    <w:rsid w:val="00BF3E78"/>
    <w:rsid w:val="00BF4091"/>
    <w:rsid w:val="00C02AA3"/>
    <w:rsid w:val="00C07A24"/>
    <w:rsid w:val="00C07AEC"/>
    <w:rsid w:val="00C10E26"/>
    <w:rsid w:val="00C11EB7"/>
    <w:rsid w:val="00C12E10"/>
    <w:rsid w:val="00C143A9"/>
    <w:rsid w:val="00C23F2A"/>
    <w:rsid w:val="00C30317"/>
    <w:rsid w:val="00C331BA"/>
    <w:rsid w:val="00C3571A"/>
    <w:rsid w:val="00C41C46"/>
    <w:rsid w:val="00C425F3"/>
    <w:rsid w:val="00C4300B"/>
    <w:rsid w:val="00C47CE1"/>
    <w:rsid w:val="00C52BF0"/>
    <w:rsid w:val="00C6097F"/>
    <w:rsid w:val="00C61BF4"/>
    <w:rsid w:val="00C64594"/>
    <w:rsid w:val="00C67427"/>
    <w:rsid w:val="00C70AFC"/>
    <w:rsid w:val="00C70D43"/>
    <w:rsid w:val="00C75117"/>
    <w:rsid w:val="00C75228"/>
    <w:rsid w:val="00C76707"/>
    <w:rsid w:val="00C85B69"/>
    <w:rsid w:val="00C94872"/>
    <w:rsid w:val="00C952FA"/>
    <w:rsid w:val="00C96A74"/>
    <w:rsid w:val="00C96B91"/>
    <w:rsid w:val="00CA0A3C"/>
    <w:rsid w:val="00CA1992"/>
    <w:rsid w:val="00CA1D5A"/>
    <w:rsid w:val="00CA2289"/>
    <w:rsid w:val="00CB0A99"/>
    <w:rsid w:val="00CB66FF"/>
    <w:rsid w:val="00CC0486"/>
    <w:rsid w:val="00CC0C89"/>
    <w:rsid w:val="00CC1CF1"/>
    <w:rsid w:val="00CC2577"/>
    <w:rsid w:val="00CC4938"/>
    <w:rsid w:val="00CC4A51"/>
    <w:rsid w:val="00CC575C"/>
    <w:rsid w:val="00CC6EE9"/>
    <w:rsid w:val="00CC74E7"/>
    <w:rsid w:val="00CC7D8C"/>
    <w:rsid w:val="00CD017A"/>
    <w:rsid w:val="00CD06F7"/>
    <w:rsid w:val="00CD0D64"/>
    <w:rsid w:val="00CD63D8"/>
    <w:rsid w:val="00CD7DCA"/>
    <w:rsid w:val="00CE1135"/>
    <w:rsid w:val="00CE4479"/>
    <w:rsid w:val="00CE6E98"/>
    <w:rsid w:val="00CF0188"/>
    <w:rsid w:val="00CF0E29"/>
    <w:rsid w:val="00CF4627"/>
    <w:rsid w:val="00CF5051"/>
    <w:rsid w:val="00CF5242"/>
    <w:rsid w:val="00CF5F26"/>
    <w:rsid w:val="00CF64E2"/>
    <w:rsid w:val="00CF6C18"/>
    <w:rsid w:val="00D00024"/>
    <w:rsid w:val="00D009A3"/>
    <w:rsid w:val="00D034C0"/>
    <w:rsid w:val="00D049FC"/>
    <w:rsid w:val="00D06BEF"/>
    <w:rsid w:val="00D10EEC"/>
    <w:rsid w:val="00D1166F"/>
    <w:rsid w:val="00D14AB3"/>
    <w:rsid w:val="00D16B7E"/>
    <w:rsid w:val="00D20979"/>
    <w:rsid w:val="00D24698"/>
    <w:rsid w:val="00D248B6"/>
    <w:rsid w:val="00D27276"/>
    <w:rsid w:val="00D31ECE"/>
    <w:rsid w:val="00D32F16"/>
    <w:rsid w:val="00D342F6"/>
    <w:rsid w:val="00D456F6"/>
    <w:rsid w:val="00D46BCA"/>
    <w:rsid w:val="00D606D4"/>
    <w:rsid w:val="00D61604"/>
    <w:rsid w:val="00D6696C"/>
    <w:rsid w:val="00D66CE9"/>
    <w:rsid w:val="00D7424A"/>
    <w:rsid w:val="00D812F6"/>
    <w:rsid w:val="00D817B7"/>
    <w:rsid w:val="00D83548"/>
    <w:rsid w:val="00D844C4"/>
    <w:rsid w:val="00D85385"/>
    <w:rsid w:val="00D87E30"/>
    <w:rsid w:val="00D91E9B"/>
    <w:rsid w:val="00D96A30"/>
    <w:rsid w:val="00DA0EBC"/>
    <w:rsid w:val="00DA145D"/>
    <w:rsid w:val="00DA1546"/>
    <w:rsid w:val="00DA43EF"/>
    <w:rsid w:val="00DA4F74"/>
    <w:rsid w:val="00DB02FB"/>
    <w:rsid w:val="00DB06B8"/>
    <w:rsid w:val="00DB2823"/>
    <w:rsid w:val="00DB2D8B"/>
    <w:rsid w:val="00DB4152"/>
    <w:rsid w:val="00DB544A"/>
    <w:rsid w:val="00DB598A"/>
    <w:rsid w:val="00DB5FAD"/>
    <w:rsid w:val="00DB6700"/>
    <w:rsid w:val="00DC006F"/>
    <w:rsid w:val="00DC23F0"/>
    <w:rsid w:val="00DC5CEA"/>
    <w:rsid w:val="00DC6D7A"/>
    <w:rsid w:val="00DC725B"/>
    <w:rsid w:val="00DC7389"/>
    <w:rsid w:val="00DD51F2"/>
    <w:rsid w:val="00DD6BF9"/>
    <w:rsid w:val="00DD70C6"/>
    <w:rsid w:val="00DD7381"/>
    <w:rsid w:val="00DE0E99"/>
    <w:rsid w:val="00DE6D53"/>
    <w:rsid w:val="00DF04E9"/>
    <w:rsid w:val="00DF33A6"/>
    <w:rsid w:val="00E05398"/>
    <w:rsid w:val="00E1139F"/>
    <w:rsid w:val="00E1509D"/>
    <w:rsid w:val="00E173E2"/>
    <w:rsid w:val="00E24AD9"/>
    <w:rsid w:val="00E27EB4"/>
    <w:rsid w:val="00E31828"/>
    <w:rsid w:val="00E31F0B"/>
    <w:rsid w:val="00E41E35"/>
    <w:rsid w:val="00E44BA6"/>
    <w:rsid w:val="00E45476"/>
    <w:rsid w:val="00E46BD5"/>
    <w:rsid w:val="00E52A84"/>
    <w:rsid w:val="00E62728"/>
    <w:rsid w:val="00E629AA"/>
    <w:rsid w:val="00E63281"/>
    <w:rsid w:val="00E652BF"/>
    <w:rsid w:val="00E65350"/>
    <w:rsid w:val="00E653B2"/>
    <w:rsid w:val="00E65E8A"/>
    <w:rsid w:val="00E70B54"/>
    <w:rsid w:val="00E73CCC"/>
    <w:rsid w:val="00E74C99"/>
    <w:rsid w:val="00E8103F"/>
    <w:rsid w:val="00E824C0"/>
    <w:rsid w:val="00E83941"/>
    <w:rsid w:val="00E8573D"/>
    <w:rsid w:val="00E91CC6"/>
    <w:rsid w:val="00E921B2"/>
    <w:rsid w:val="00E9237E"/>
    <w:rsid w:val="00E966E6"/>
    <w:rsid w:val="00E967F8"/>
    <w:rsid w:val="00E9694C"/>
    <w:rsid w:val="00E97148"/>
    <w:rsid w:val="00EA5133"/>
    <w:rsid w:val="00EA67D6"/>
    <w:rsid w:val="00EB0BD0"/>
    <w:rsid w:val="00EB11C1"/>
    <w:rsid w:val="00EB17C4"/>
    <w:rsid w:val="00EB487B"/>
    <w:rsid w:val="00EC1475"/>
    <w:rsid w:val="00EC4143"/>
    <w:rsid w:val="00EC4AC0"/>
    <w:rsid w:val="00ED0682"/>
    <w:rsid w:val="00ED15D9"/>
    <w:rsid w:val="00ED166E"/>
    <w:rsid w:val="00ED1A79"/>
    <w:rsid w:val="00ED47AA"/>
    <w:rsid w:val="00ED610D"/>
    <w:rsid w:val="00ED6121"/>
    <w:rsid w:val="00ED6557"/>
    <w:rsid w:val="00ED67E9"/>
    <w:rsid w:val="00EE3422"/>
    <w:rsid w:val="00EF14AE"/>
    <w:rsid w:val="00EF2376"/>
    <w:rsid w:val="00EF651C"/>
    <w:rsid w:val="00EF7CD0"/>
    <w:rsid w:val="00F00316"/>
    <w:rsid w:val="00F02EDA"/>
    <w:rsid w:val="00F037E9"/>
    <w:rsid w:val="00F039DA"/>
    <w:rsid w:val="00F03C84"/>
    <w:rsid w:val="00F04305"/>
    <w:rsid w:val="00F10C17"/>
    <w:rsid w:val="00F11467"/>
    <w:rsid w:val="00F12127"/>
    <w:rsid w:val="00F12DE8"/>
    <w:rsid w:val="00F1376F"/>
    <w:rsid w:val="00F16571"/>
    <w:rsid w:val="00F172FE"/>
    <w:rsid w:val="00F2222E"/>
    <w:rsid w:val="00F23E36"/>
    <w:rsid w:val="00F25158"/>
    <w:rsid w:val="00F27419"/>
    <w:rsid w:val="00F27801"/>
    <w:rsid w:val="00F319B8"/>
    <w:rsid w:val="00F3269F"/>
    <w:rsid w:val="00F32728"/>
    <w:rsid w:val="00F3360D"/>
    <w:rsid w:val="00F35D35"/>
    <w:rsid w:val="00F362FA"/>
    <w:rsid w:val="00F37FFE"/>
    <w:rsid w:val="00F4007F"/>
    <w:rsid w:val="00F421D6"/>
    <w:rsid w:val="00F42832"/>
    <w:rsid w:val="00F4323C"/>
    <w:rsid w:val="00F50FFA"/>
    <w:rsid w:val="00F55FBD"/>
    <w:rsid w:val="00F572A9"/>
    <w:rsid w:val="00F621DB"/>
    <w:rsid w:val="00F63F1C"/>
    <w:rsid w:val="00F646FB"/>
    <w:rsid w:val="00F7071C"/>
    <w:rsid w:val="00F76E02"/>
    <w:rsid w:val="00F84AD8"/>
    <w:rsid w:val="00F9035F"/>
    <w:rsid w:val="00F91670"/>
    <w:rsid w:val="00F94C6C"/>
    <w:rsid w:val="00FA02E3"/>
    <w:rsid w:val="00FA49CB"/>
    <w:rsid w:val="00FA7007"/>
    <w:rsid w:val="00FB03B8"/>
    <w:rsid w:val="00FB2A25"/>
    <w:rsid w:val="00FB763B"/>
    <w:rsid w:val="00FB7E49"/>
    <w:rsid w:val="00FC3702"/>
    <w:rsid w:val="00FC677B"/>
    <w:rsid w:val="00FC7556"/>
    <w:rsid w:val="00FD02C1"/>
    <w:rsid w:val="00FD32E5"/>
    <w:rsid w:val="00FD5118"/>
    <w:rsid w:val="00FD522E"/>
    <w:rsid w:val="00FD7EA3"/>
    <w:rsid w:val="00FE3899"/>
    <w:rsid w:val="00FE3901"/>
    <w:rsid w:val="00FE4E56"/>
    <w:rsid w:val="00FE7D9F"/>
    <w:rsid w:val="00FF1CED"/>
    <w:rsid w:val="00FF63A4"/>
    <w:rsid w:val="00FF745D"/>
    <w:rsid w:val="00FF7D1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7B0FF4"/>
  <w15:chartTrackingRefBased/>
  <w15:docId w15:val="{B7143C85-C888-409C-8104-4C779B60F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Georg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07074F"/>
    <w:rPr>
      <w:rFonts w:ascii="Georgia" w:hAnsi="Georgia" w:cs="Georgia"/>
      <w:lang w:val="fr-FR"/>
    </w:rPr>
  </w:style>
  <w:style w:type="paragraph" w:styleId="Heading1">
    <w:name w:val="heading 1"/>
    <w:basedOn w:val="Normal"/>
    <w:link w:val="Heading1Char"/>
    <w:uiPriority w:val="1"/>
    <w:qFormat/>
    <w:rsid w:val="0007074F"/>
    <w:pPr>
      <w:spacing w:before="232"/>
      <w:ind w:left="1191" w:right="3711" w:hanging="186"/>
      <w:outlineLvl w:val="0"/>
    </w:pPr>
    <w:rPr>
      <w:rFonts w:ascii="Verdana" w:eastAsia="Verdana" w:hAnsi="Verdana" w:cs="Verdana"/>
      <w:sz w:val="59"/>
      <w:szCs w:val="59"/>
    </w:rPr>
  </w:style>
  <w:style w:type="paragraph" w:styleId="Heading2">
    <w:name w:val="heading 2"/>
    <w:basedOn w:val="Normal"/>
    <w:link w:val="Heading2Char"/>
    <w:uiPriority w:val="1"/>
    <w:qFormat/>
    <w:rsid w:val="0007074F"/>
    <w:pPr>
      <w:spacing w:before="112"/>
      <w:ind w:left="1191"/>
      <w:outlineLvl w:val="1"/>
    </w:pPr>
    <w:rPr>
      <w:rFonts w:ascii="Calibri" w:eastAsia="Calibri" w:hAnsi="Calibri" w:cs="Calibri"/>
      <w:sz w:val="36"/>
      <w:szCs w:val="36"/>
    </w:rPr>
  </w:style>
  <w:style w:type="paragraph" w:styleId="Heading3">
    <w:name w:val="heading 3"/>
    <w:basedOn w:val="Normal"/>
    <w:link w:val="Heading3Char"/>
    <w:uiPriority w:val="1"/>
    <w:qFormat/>
    <w:rsid w:val="0007074F"/>
    <w:pPr>
      <w:ind w:left="316"/>
      <w:outlineLvl w:val="2"/>
    </w:pPr>
    <w:rPr>
      <w:rFonts w:ascii="Calibri" w:eastAsia="Calibri" w:hAnsi="Calibri" w:cs="Calibri"/>
      <w:b/>
      <w:bCs/>
      <w:i/>
      <w:iCs/>
      <w:sz w:val="33"/>
      <w:szCs w:val="33"/>
    </w:rPr>
  </w:style>
  <w:style w:type="paragraph" w:styleId="Heading4">
    <w:name w:val="heading 4"/>
    <w:basedOn w:val="Normal"/>
    <w:link w:val="Heading4Char"/>
    <w:uiPriority w:val="9"/>
    <w:qFormat/>
    <w:rsid w:val="0007074F"/>
    <w:pPr>
      <w:spacing w:before="278"/>
      <w:ind w:left="1064"/>
      <w:outlineLvl w:val="3"/>
    </w:pPr>
    <w:rPr>
      <w:rFonts w:ascii="Arial" w:eastAsia="Arial" w:hAnsi="Arial" w:cs="Arial"/>
      <w:b/>
      <w:bCs/>
      <w:sz w:val="28"/>
      <w:szCs w:val="28"/>
    </w:rPr>
  </w:style>
  <w:style w:type="paragraph" w:styleId="Heading5">
    <w:name w:val="heading 5"/>
    <w:basedOn w:val="Normal"/>
    <w:link w:val="Heading5Char"/>
    <w:uiPriority w:val="1"/>
    <w:qFormat/>
    <w:rsid w:val="0007074F"/>
    <w:pPr>
      <w:spacing w:before="131"/>
      <w:ind w:left="228"/>
      <w:outlineLvl w:val="4"/>
    </w:pPr>
    <w:rPr>
      <w:rFonts w:ascii="Lucida Sans Unicode" w:eastAsia="Lucida Sans Unicode" w:hAnsi="Lucida Sans Unicode" w:cs="Lucida Sans Unicode"/>
      <w:sz w:val="28"/>
      <w:szCs w:val="28"/>
    </w:rPr>
  </w:style>
  <w:style w:type="paragraph" w:styleId="Heading6">
    <w:name w:val="heading 6"/>
    <w:basedOn w:val="Normal"/>
    <w:link w:val="Heading6Char"/>
    <w:uiPriority w:val="1"/>
    <w:qFormat/>
    <w:rsid w:val="0007074F"/>
    <w:pPr>
      <w:spacing w:before="159"/>
      <w:ind w:left="2699"/>
      <w:outlineLvl w:val="5"/>
    </w:pPr>
    <w:rPr>
      <w:sz w:val="26"/>
      <w:szCs w:val="26"/>
    </w:rPr>
  </w:style>
  <w:style w:type="paragraph" w:styleId="Heading7">
    <w:name w:val="heading 7"/>
    <w:basedOn w:val="Normal"/>
    <w:link w:val="Heading7Char"/>
    <w:uiPriority w:val="1"/>
    <w:qFormat/>
    <w:rsid w:val="0007074F"/>
    <w:pPr>
      <w:spacing w:before="12"/>
      <w:ind w:left="20"/>
      <w:outlineLvl w:val="6"/>
    </w:pPr>
    <w:rPr>
      <w:rFonts w:ascii="Arial" w:eastAsia="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07074F"/>
  </w:style>
  <w:style w:type="character" w:customStyle="1" w:styleId="Heading1Char">
    <w:name w:val="Heading 1 Char"/>
    <w:basedOn w:val="DefaultParagraphFont"/>
    <w:link w:val="Heading1"/>
    <w:uiPriority w:val="1"/>
    <w:rsid w:val="0007074F"/>
    <w:rPr>
      <w:rFonts w:ascii="Verdana" w:eastAsia="Verdana" w:hAnsi="Verdana" w:cs="Verdana"/>
      <w:sz w:val="59"/>
      <w:szCs w:val="59"/>
      <w:lang w:val="fr-FR"/>
    </w:rPr>
  </w:style>
  <w:style w:type="character" w:customStyle="1" w:styleId="Heading2Char">
    <w:name w:val="Heading 2 Char"/>
    <w:basedOn w:val="DefaultParagraphFont"/>
    <w:link w:val="Heading2"/>
    <w:uiPriority w:val="1"/>
    <w:rsid w:val="0007074F"/>
    <w:rPr>
      <w:rFonts w:ascii="Calibri" w:eastAsia="Calibri" w:hAnsi="Calibri" w:cs="Calibri"/>
      <w:sz w:val="36"/>
      <w:szCs w:val="36"/>
      <w:lang w:val="fr-FR"/>
    </w:rPr>
  </w:style>
  <w:style w:type="character" w:customStyle="1" w:styleId="Heading3Char">
    <w:name w:val="Heading 3 Char"/>
    <w:basedOn w:val="DefaultParagraphFont"/>
    <w:link w:val="Heading3"/>
    <w:uiPriority w:val="1"/>
    <w:rsid w:val="0007074F"/>
    <w:rPr>
      <w:rFonts w:ascii="Calibri" w:eastAsia="Calibri" w:hAnsi="Calibri" w:cs="Calibri"/>
      <w:b/>
      <w:bCs/>
      <w:i/>
      <w:iCs/>
      <w:sz w:val="33"/>
      <w:szCs w:val="33"/>
      <w:lang w:val="fr-FR"/>
    </w:rPr>
  </w:style>
  <w:style w:type="character" w:customStyle="1" w:styleId="Heading4Char">
    <w:name w:val="Heading 4 Char"/>
    <w:basedOn w:val="DefaultParagraphFont"/>
    <w:link w:val="Heading4"/>
    <w:uiPriority w:val="9"/>
    <w:rsid w:val="0007074F"/>
    <w:rPr>
      <w:rFonts w:ascii="Arial" w:eastAsia="Arial" w:hAnsi="Arial" w:cs="Arial"/>
      <w:b/>
      <w:bCs/>
      <w:sz w:val="28"/>
      <w:szCs w:val="28"/>
      <w:lang w:val="fr-FR"/>
    </w:rPr>
  </w:style>
  <w:style w:type="character" w:customStyle="1" w:styleId="Heading5Char">
    <w:name w:val="Heading 5 Char"/>
    <w:basedOn w:val="DefaultParagraphFont"/>
    <w:link w:val="Heading5"/>
    <w:uiPriority w:val="1"/>
    <w:rsid w:val="0007074F"/>
    <w:rPr>
      <w:rFonts w:ascii="Lucida Sans Unicode" w:eastAsia="Lucida Sans Unicode" w:hAnsi="Lucida Sans Unicode" w:cs="Lucida Sans Unicode"/>
      <w:sz w:val="28"/>
      <w:szCs w:val="28"/>
      <w:lang w:val="fr-FR"/>
    </w:rPr>
  </w:style>
  <w:style w:type="character" w:customStyle="1" w:styleId="Heading6Char">
    <w:name w:val="Heading 6 Char"/>
    <w:basedOn w:val="DefaultParagraphFont"/>
    <w:link w:val="Heading6"/>
    <w:uiPriority w:val="1"/>
    <w:rsid w:val="0007074F"/>
    <w:rPr>
      <w:rFonts w:ascii="Georgia" w:eastAsia="Georgia" w:hAnsi="Georgia" w:cs="Georgia"/>
      <w:sz w:val="26"/>
      <w:szCs w:val="26"/>
      <w:lang w:val="fr-FR"/>
    </w:rPr>
  </w:style>
  <w:style w:type="character" w:customStyle="1" w:styleId="Heading7Char">
    <w:name w:val="Heading 7 Char"/>
    <w:basedOn w:val="DefaultParagraphFont"/>
    <w:link w:val="Heading7"/>
    <w:uiPriority w:val="1"/>
    <w:rsid w:val="0007074F"/>
    <w:rPr>
      <w:rFonts w:ascii="Arial" w:eastAsia="Arial" w:hAnsi="Arial" w:cs="Arial"/>
      <w:b/>
      <w:bCs/>
      <w:sz w:val="24"/>
      <w:szCs w:val="24"/>
      <w:lang w:val="fr-FR"/>
    </w:rPr>
  </w:style>
  <w:style w:type="paragraph" w:styleId="BodyText">
    <w:name w:val="Body Text"/>
    <w:basedOn w:val="Normal"/>
    <w:link w:val="BodyTextChar"/>
    <w:uiPriority w:val="99"/>
    <w:qFormat/>
    <w:rsid w:val="0007074F"/>
  </w:style>
  <w:style w:type="character" w:customStyle="1" w:styleId="BodyTextChar">
    <w:name w:val="Body Text Char"/>
    <w:basedOn w:val="DefaultParagraphFont"/>
    <w:link w:val="BodyText"/>
    <w:uiPriority w:val="99"/>
    <w:rsid w:val="0007074F"/>
    <w:rPr>
      <w:rFonts w:ascii="Georgia" w:eastAsia="Georgia" w:hAnsi="Georgia" w:cs="Georgia"/>
      <w:lang w:val="fr-FR"/>
    </w:rPr>
  </w:style>
  <w:style w:type="paragraph" w:styleId="ListParagraph">
    <w:name w:val="List Paragraph"/>
    <w:basedOn w:val="Normal"/>
    <w:uiPriority w:val="34"/>
    <w:qFormat/>
    <w:rsid w:val="0007074F"/>
    <w:pPr>
      <w:ind w:left="1098"/>
    </w:pPr>
  </w:style>
  <w:style w:type="paragraph" w:styleId="Header">
    <w:name w:val="header"/>
    <w:basedOn w:val="Normal"/>
    <w:link w:val="HeaderChar"/>
    <w:uiPriority w:val="99"/>
    <w:unhideWhenUsed/>
    <w:rsid w:val="00B64A05"/>
    <w:pPr>
      <w:tabs>
        <w:tab w:val="center" w:pos="4680"/>
        <w:tab w:val="right" w:pos="9360"/>
      </w:tabs>
    </w:pPr>
  </w:style>
  <w:style w:type="character" w:customStyle="1" w:styleId="HeaderChar">
    <w:name w:val="Header Char"/>
    <w:basedOn w:val="DefaultParagraphFont"/>
    <w:link w:val="Header"/>
    <w:uiPriority w:val="99"/>
    <w:rsid w:val="00B64A05"/>
    <w:rPr>
      <w:rFonts w:ascii="Georgia" w:hAnsi="Georgia" w:cs="Georgia"/>
      <w:lang w:val="fr-FR"/>
    </w:rPr>
  </w:style>
  <w:style w:type="paragraph" w:styleId="Footer">
    <w:name w:val="footer"/>
    <w:basedOn w:val="Normal"/>
    <w:link w:val="FooterChar"/>
    <w:uiPriority w:val="99"/>
    <w:unhideWhenUsed/>
    <w:rsid w:val="00B64A05"/>
    <w:pPr>
      <w:tabs>
        <w:tab w:val="center" w:pos="4680"/>
        <w:tab w:val="right" w:pos="9360"/>
      </w:tabs>
    </w:pPr>
  </w:style>
  <w:style w:type="character" w:customStyle="1" w:styleId="FooterChar">
    <w:name w:val="Footer Char"/>
    <w:basedOn w:val="DefaultParagraphFont"/>
    <w:link w:val="Footer"/>
    <w:uiPriority w:val="99"/>
    <w:rsid w:val="00B64A05"/>
    <w:rPr>
      <w:rFonts w:ascii="Georgia" w:hAnsi="Georgia" w:cs="Georgia"/>
      <w:lang w:val="fr-FR"/>
    </w:rPr>
  </w:style>
  <w:style w:type="paragraph" w:styleId="NormalWeb">
    <w:name w:val="Normal (Web)"/>
    <w:basedOn w:val="Normal"/>
    <w:uiPriority w:val="99"/>
    <w:unhideWhenUsed/>
    <w:rsid w:val="00332CA9"/>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paragraph" w:styleId="FootnoteText">
    <w:name w:val="footnote text"/>
    <w:basedOn w:val="Normal"/>
    <w:link w:val="FootnoteTextChar"/>
    <w:uiPriority w:val="99"/>
    <w:semiHidden/>
    <w:unhideWhenUsed/>
    <w:rsid w:val="00A14DB5"/>
    <w:pPr>
      <w:widowControl/>
      <w:autoSpaceDE/>
      <w:autoSpaceDN/>
    </w:pPr>
    <w:rPr>
      <w:rFonts w:asciiTheme="minorHAnsi" w:eastAsiaTheme="minorHAnsi" w:hAnsiTheme="minorHAnsi" w:cstheme="minorBidi"/>
      <w:kern w:val="2"/>
      <w:sz w:val="20"/>
      <w:szCs w:val="20"/>
      <w:lang w:val="en-US"/>
      <w14:ligatures w14:val="standardContextual"/>
    </w:rPr>
  </w:style>
  <w:style w:type="character" w:customStyle="1" w:styleId="FootnoteTextChar">
    <w:name w:val="Footnote Text Char"/>
    <w:basedOn w:val="DefaultParagraphFont"/>
    <w:link w:val="FootnoteText"/>
    <w:uiPriority w:val="99"/>
    <w:semiHidden/>
    <w:rsid w:val="00A14DB5"/>
    <w:rPr>
      <w:rFonts w:eastAsiaTheme="minorHAnsi"/>
      <w:kern w:val="2"/>
      <w:sz w:val="20"/>
      <w:szCs w:val="20"/>
      <w14:ligatures w14:val="standardContextual"/>
    </w:rPr>
  </w:style>
  <w:style w:type="character" w:styleId="FootnoteReference">
    <w:name w:val="footnote reference"/>
    <w:basedOn w:val="DefaultParagraphFont"/>
    <w:uiPriority w:val="99"/>
    <w:semiHidden/>
    <w:unhideWhenUsed/>
    <w:rsid w:val="00A14DB5"/>
    <w:rPr>
      <w:vertAlign w:val="superscript"/>
    </w:rPr>
  </w:style>
  <w:style w:type="paragraph" w:styleId="NoSpacing">
    <w:name w:val="No Spacing"/>
    <w:uiPriority w:val="1"/>
    <w:qFormat/>
    <w:rsid w:val="00EB11C1"/>
    <w:pPr>
      <w:widowControl/>
      <w:suppressAutoHyphens/>
      <w:autoSpaceDE/>
      <w:autoSpaceDN/>
    </w:pPr>
    <w:rPr>
      <w:rFonts w:eastAsiaTheme="minorHAnsi"/>
      <w:kern w:val="2"/>
      <w14:ligatures w14:val="standardContextual"/>
    </w:rPr>
  </w:style>
  <w:style w:type="table" w:styleId="TableGrid">
    <w:name w:val="Table Grid"/>
    <w:basedOn w:val="TableNormal"/>
    <w:uiPriority w:val="59"/>
    <w:rsid w:val="004E11BD"/>
    <w:pPr>
      <w:widowControl/>
      <w:autoSpaceDE/>
      <w:autoSpaceDN/>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53934"/>
    <w:rPr>
      <w:color w:val="0000FF"/>
      <w:u w:val="single"/>
    </w:rPr>
  </w:style>
  <w:style w:type="character" w:styleId="Strong">
    <w:name w:val="Strong"/>
    <w:basedOn w:val="DefaultParagraphFont"/>
    <w:uiPriority w:val="22"/>
    <w:qFormat/>
    <w:rsid w:val="008E154B"/>
    <w:rPr>
      <w:b/>
      <w:bCs/>
    </w:rPr>
  </w:style>
  <w:style w:type="character" w:styleId="UnresolvedMention">
    <w:name w:val="Unresolved Mention"/>
    <w:basedOn w:val="DefaultParagraphFont"/>
    <w:uiPriority w:val="99"/>
    <w:semiHidden/>
    <w:unhideWhenUsed/>
    <w:rsid w:val="002239BE"/>
    <w:rPr>
      <w:color w:val="605E5C"/>
      <w:shd w:val="clear" w:color="auto" w:fill="E1DFDD"/>
    </w:rPr>
  </w:style>
  <w:style w:type="paragraph" w:customStyle="1" w:styleId="Default">
    <w:name w:val="Default"/>
    <w:rsid w:val="00A17700"/>
    <w:pPr>
      <w:widowControl/>
      <w:adjustRightInd w:val="0"/>
    </w:pPr>
    <w:rPr>
      <w:rFonts w:ascii="Times New Roman" w:eastAsia="Calibri" w:hAnsi="Times New Roman" w:cs="Times New Roman"/>
      <w:color w:val="000000"/>
      <w:sz w:val="24"/>
      <w:szCs w:val="24"/>
      <w:lang w:val="ro-RO"/>
    </w:rPr>
  </w:style>
  <w:style w:type="paragraph" w:customStyle="1" w:styleId="Body">
    <w:name w:val="Body"/>
    <w:rsid w:val="00006C63"/>
    <w:pPr>
      <w:widowControl/>
      <w:pBdr>
        <w:top w:val="nil"/>
        <w:left w:val="nil"/>
        <w:bottom w:val="nil"/>
        <w:right w:val="nil"/>
        <w:between w:val="nil"/>
        <w:bar w:val="nil"/>
      </w:pBdr>
      <w:autoSpaceDE/>
      <w:autoSpaceDN/>
    </w:pPr>
    <w:rPr>
      <w:rFonts w:ascii="Times New Roman" w:eastAsia="Arial Unicode MS" w:hAnsi="Times New Roman" w:cs="Arial Unicode MS"/>
      <w:color w:val="000000"/>
      <w:sz w:val="24"/>
      <w:szCs w:val="24"/>
      <w:u w:color="000000"/>
      <w:bdr w:val="nil"/>
    </w:rPr>
  </w:style>
  <w:style w:type="paragraph" w:customStyle="1" w:styleId="xmsonormal">
    <w:name w:val="x_msonormal"/>
    <w:basedOn w:val="Normal"/>
    <w:rsid w:val="002D7E64"/>
    <w:pPr>
      <w:widowControl/>
      <w:autoSpaceDE/>
      <w:autoSpaceDN/>
      <w:spacing w:before="100" w:beforeAutospacing="1" w:after="100" w:afterAutospacing="1"/>
    </w:pPr>
    <w:rPr>
      <w:rFonts w:ascii="Times New Roman" w:eastAsia="Times New Roman" w:hAnsi="Times New Roman" w:cs="Times New Roman"/>
      <w:sz w:val="24"/>
      <w:szCs w:val="24"/>
      <w:lang w:val="ro-RO" w:eastAsia="ro-RO"/>
    </w:rPr>
  </w:style>
  <w:style w:type="character" w:customStyle="1" w:styleId="NoneA">
    <w:name w:val="None A"/>
    <w:rsid w:val="007C4982"/>
  </w:style>
  <w:style w:type="character" w:customStyle="1" w:styleId="None">
    <w:name w:val="None"/>
    <w:rsid w:val="007C4982"/>
  </w:style>
  <w:style w:type="character" w:styleId="Emphasis">
    <w:name w:val="Emphasis"/>
    <w:basedOn w:val="DefaultParagraphFont"/>
    <w:uiPriority w:val="20"/>
    <w:qFormat/>
    <w:rsid w:val="009927B9"/>
    <w:rPr>
      <w:i/>
      <w:iCs/>
    </w:rPr>
  </w:style>
  <w:style w:type="character" w:customStyle="1" w:styleId="apple-converted-space">
    <w:name w:val="apple-converted-space"/>
    <w:basedOn w:val="DefaultParagraphFont"/>
    <w:rsid w:val="00CC7D8C"/>
  </w:style>
  <w:style w:type="character" w:styleId="FollowedHyperlink">
    <w:name w:val="FollowedHyperlink"/>
    <w:basedOn w:val="DefaultParagraphFont"/>
    <w:uiPriority w:val="99"/>
    <w:semiHidden/>
    <w:unhideWhenUsed/>
    <w:rsid w:val="00E967F8"/>
    <w:rPr>
      <w:color w:val="800080" w:themeColor="followedHyperlink"/>
      <w:u w:val="single"/>
    </w:rPr>
  </w:style>
  <w:style w:type="character" w:customStyle="1" w:styleId="agcmg">
    <w:name w:val="a_gcmg"/>
    <w:basedOn w:val="DefaultParagraphFont"/>
    <w:rsid w:val="004D6A77"/>
  </w:style>
  <w:style w:type="numbering" w:customStyle="1" w:styleId="ImportedStyle4">
    <w:name w:val="Imported Style 4"/>
    <w:rsid w:val="00D248B6"/>
    <w:pPr>
      <w:numPr>
        <w:numId w:val="1"/>
      </w:numPr>
    </w:pPr>
  </w:style>
  <w:style w:type="character" w:styleId="CommentReference">
    <w:name w:val="annotation reference"/>
    <w:uiPriority w:val="99"/>
    <w:semiHidden/>
    <w:unhideWhenUsed/>
    <w:rsid w:val="00934BA9"/>
    <w:rPr>
      <w:sz w:val="16"/>
      <w:szCs w:val="16"/>
    </w:rPr>
  </w:style>
  <w:style w:type="paragraph" w:styleId="CommentText">
    <w:name w:val="annotation text"/>
    <w:basedOn w:val="Normal"/>
    <w:link w:val="CommentTextChar"/>
    <w:uiPriority w:val="99"/>
    <w:unhideWhenUsed/>
    <w:rsid w:val="00934BA9"/>
    <w:pPr>
      <w:widowControl/>
      <w:autoSpaceDE/>
      <w:autoSpaceDN/>
    </w:pPr>
    <w:rPr>
      <w:rFonts w:ascii="Calibri" w:eastAsia="Calibri" w:hAnsi="Calibri" w:cs="Times New Roman"/>
      <w:sz w:val="20"/>
      <w:szCs w:val="20"/>
      <w:lang w:val="en-US"/>
    </w:rPr>
  </w:style>
  <w:style w:type="character" w:customStyle="1" w:styleId="CommentTextChar">
    <w:name w:val="Comment Text Char"/>
    <w:basedOn w:val="DefaultParagraphFont"/>
    <w:link w:val="CommentText"/>
    <w:uiPriority w:val="99"/>
    <w:rsid w:val="00934BA9"/>
    <w:rPr>
      <w:rFonts w:ascii="Calibri" w:eastAsia="Calibri" w:hAnsi="Calibri" w:cs="Times New Roman"/>
      <w:sz w:val="20"/>
      <w:szCs w:val="20"/>
    </w:rPr>
  </w:style>
  <w:style w:type="paragraph" w:customStyle="1" w:styleId="BodyA">
    <w:name w:val="Body A"/>
    <w:rsid w:val="00550C5F"/>
    <w:pPr>
      <w:widowControl/>
      <w:pBdr>
        <w:top w:val="nil"/>
        <w:left w:val="nil"/>
        <w:bottom w:val="nil"/>
        <w:right w:val="nil"/>
        <w:between w:val="nil"/>
        <w:bar w:val="nil"/>
      </w:pBdr>
      <w:autoSpaceDE/>
      <w:autoSpaceDN/>
      <w:spacing w:line="360" w:lineRule="auto"/>
      <w:jc w:val="both"/>
    </w:pPr>
    <w:rPr>
      <w:rFonts w:ascii="Calibri" w:eastAsia="Arial Unicode MS" w:hAnsi="Calibri" w:cs="Arial Unicode MS"/>
      <w:color w:val="000000"/>
      <w:u w:color="000000"/>
      <w:bdr w:val="nil"/>
    </w:rPr>
  </w:style>
  <w:style w:type="paragraph" w:customStyle="1" w:styleId="Normal1">
    <w:name w:val="Normal1"/>
    <w:rsid w:val="00DE6D53"/>
    <w:pPr>
      <w:widowControl/>
      <w:autoSpaceDE/>
      <w:autoSpaceDN/>
      <w:spacing w:after="160" w:line="259" w:lineRule="auto"/>
    </w:pPr>
    <w:rPr>
      <w:rFonts w:ascii="Calibri" w:eastAsia="Calibri" w:hAnsi="Calibri" w:cs="Calibri"/>
      <w:lang w:val="ro-RO" w:eastAsia="ro-RO"/>
    </w:rPr>
  </w:style>
  <w:style w:type="paragraph" w:customStyle="1" w:styleId="xxmsonormal">
    <w:name w:val="x_xmsonormal"/>
    <w:basedOn w:val="Normal"/>
    <w:rsid w:val="001043C9"/>
    <w:pPr>
      <w:widowControl/>
      <w:autoSpaceDE/>
      <w:autoSpaceDN/>
    </w:pPr>
    <w:rPr>
      <w:rFonts w:ascii="Aptos" w:eastAsia="Calibri" w:hAnsi="Aptos" w:cs="Aptos"/>
      <w:sz w:val="24"/>
      <w:szCs w:val="24"/>
      <w:lang w:val="en-US"/>
    </w:rPr>
  </w:style>
  <w:style w:type="paragraph" w:customStyle="1" w:styleId="isselectedend">
    <w:name w:val="isselectedend"/>
    <w:basedOn w:val="Normal"/>
    <w:rsid w:val="006D5A74"/>
    <w:pPr>
      <w:widowControl/>
      <w:autoSpaceDE/>
      <w:autoSpaceDN/>
      <w:spacing w:before="100" w:beforeAutospacing="1" w:after="100" w:afterAutospacing="1"/>
    </w:pPr>
    <w:rPr>
      <w:rFonts w:ascii="Segoe UI" w:eastAsia="Segoe UI" w:hAnsi="Segoe UI" w:cs="Segoe UI"/>
      <w:sz w:val="24"/>
      <w:szCs w:val="24"/>
      <w:lang w:val="en-US"/>
    </w:rPr>
  </w:style>
  <w:style w:type="character" w:customStyle="1" w:styleId="whitespace-normal">
    <w:name w:val="whitespace-normal"/>
    <w:rsid w:val="0076773C"/>
  </w:style>
  <w:style w:type="character" w:customStyle="1" w:styleId="xt0psk2">
    <w:name w:val="xt0psk2"/>
    <w:basedOn w:val="DefaultParagraphFont"/>
    <w:rsid w:val="004C7BF0"/>
  </w:style>
  <w:style w:type="character" w:customStyle="1" w:styleId="fs12">
    <w:name w:val="fs12"/>
    <w:basedOn w:val="DefaultParagraphFont"/>
    <w:rsid w:val="004C7BF0"/>
  </w:style>
  <w:style w:type="paragraph" w:styleId="BalloonText">
    <w:name w:val="Balloon Text"/>
    <w:basedOn w:val="Normal"/>
    <w:link w:val="BalloonTextChar"/>
    <w:uiPriority w:val="99"/>
    <w:semiHidden/>
    <w:unhideWhenUsed/>
    <w:rsid w:val="004C7BF0"/>
    <w:pPr>
      <w:widowControl/>
      <w:autoSpaceDE/>
      <w:autoSpaceDN/>
    </w:pPr>
    <w:rPr>
      <w:rFonts w:ascii="Tahoma" w:eastAsia="Calibri" w:hAnsi="Tahoma" w:cs="Tahoma"/>
      <w:kern w:val="2"/>
      <w:sz w:val="16"/>
      <w:szCs w:val="16"/>
      <w:lang w:val="en-US"/>
    </w:rPr>
  </w:style>
  <w:style w:type="character" w:customStyle="1" w:styleId="BalloonTextChar">
    <w:name w:val="Balloon Text Char"/>
    <w:basedOn w:val="DefaultParagraphFont"/>
    <w:link w:val="BalloonText"/>
    <w:uiPriority w:val="99"/>
    <w:semiHidden/>
    <w:rsid w:val="004C7BF0"/>
    <w:rPr>
      <w:rFonts w:ascii="Tahoma" w:eastAsia="Calibri" w:hAnsi="Tahoma" w:cs="Tahoma"/>
      <w:kern w:val="2"/>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59949">
      <w:bodyDiv w:val="1"/>
      <w:marLeft w:val="0"/>
      <w:marRight w:val="0"/>
      <w:marTop w:val="0"/>
      <w:marBottom w:val="0"/>
      <w:divBdr>
        <w:top w:val="none" w:sz="0" w:space="0" w:color="auto"/>
        <w:left w:val="none" w:sz="0" w:space="0" w:color="auto"/>
        <w:bottom w:val="none" w:sz="0" w:space="0" w:color="auto"/>
        <w:right w:val="none" w:sz="0" w:space="0" w:color="auto"/>
      </w:divBdr>
    </w:div>
    <w:div w:id="65764247">
      <w:bodyDiv w:val="1"/>
      <w:marLeft w:val="0"/>
      <w:marRight w:val="0"/>
      <w:marTop w:val="0"/>
      <w:marBottom w:val="0"/>
      <w:divBdr>
        <w:top w:val="none" w:sz="0" w:space="0" w:color="auto"/>
        <w:left w:val="none" w:sz="0" w:space="0" w:color="auto"/>
        <w:bottom w:val="none" w:sz="0" w:space="0" w:color="auto"/>
        <w:right w:val="none" w:sz="0" w:space="0" w:color="auto"/>
      </w:divBdr>
    </w:div>
    <w:div w:id="104009299">
      <w:bodyDiv w:val="1"/>
      <w:marLeft w:val="0"/>
      <w:marRight w:val="0"/>
      <w:marTop w:val="0"/>
      <w:marBottom w:val="0"/>
      <w:divBdr>
        <w:top w:val="none" w:sz="0" w:space="0" w:color="auto"/>
        <w:left w:val="none" w:sz="0" w:space="0" w:color="auto"/>
        <w:bottom w:val="none" w:sz="0" w:space="0" w:color="auto"/>
        <w:right w:val="none" w:sz="0" w:space="0" w:color="auto"/>
      </w:divBdr>
    </w:div>
    <w:div w:id="202055870">
      <w:bodyDiv w:val="1"/>
      <w:marLeft w:val="0"/>
      <w:marRight w:val="0"/>
      <w:marTop w:val="0"/>
      <w:marBottom w:val="0"/>
      <w:divBdr>
        <w:top w:val="none" w:sz="0" w:space="0" w:color="auto"/>
        <w:left w:val="none" w:sz="0" w:space="0" w:color="auto"/>
        <w:bottom w:val="none" w:sz="0" w:space="0" w:color="auto"/>
        <w:right w:val="none" w:sz="0" w:space="0" w:color="auto"/>
      </w:divBdr>
    </w:div>
    <w:div w:id="217712482">
      <w:bodyDiv w:val="1"/>
      <w:marLeft w:val="0"/>
      <w:marRight w:val="0"/>
      <w:marTop w:val="0"/>
      <w:marBottom w:val="0"/>
      <w:divBdr>
        <w:top w:val="none" w:sz="0" w:space="0" w:color="auto"/>
        <w:left w:val="none" w:sz="0" w:space="0" w:color="auto"/>
        <w:bottom w:val="none" w:sz="0" w:space="0" w:color="auto"/>
        <w:right w:val="none" w:sz="0" w:space="0" w:color="auto"/>
      </w:divBdr>
    </w:div>
    <w:div w:id="412969022">
      <w:bodyDiv w:val="1"/>
      <w:marLeft w:val="0"/>
      <w:marRight w:val="0"/>
      <w:marTop w:val="0"/>
      <w:marBottom w:val="0"/>
      <w:divBdr>
        <w:top w:val="none" w:sz="0" w:space="0" w:color="auto"/>
        <w:left w:val="none" w:sz="0" w:space="0" w:color="auto"/>
        <w:bottom w:val="none" w:sz="0" w:space="0" w:color="auto"/>
        <w:right w:val="none" w:sz="0" w:space="0" w:color="auto"/>
      </w:divBdr>
    </w:div>
    <w:div w:id="514153189">
      <w:bodyDiv w:val="1"/>
      <w:marLeft w:val="0"/>
      <w:marRight w:val="0"/>
      <w:marTop w:val="0"/>
      <w:marBottom w:val="0"/>
      <w:divBdr>
        <w:top w:val="none" w:sz="0" w:space="0" w:color="auto"/>
        <w:left w:val="none" w:sz="0" w:space="0" w:color="auto"/>
        <w:bottom w:val="none" w:sz="0" w:space="0" w:color="auto"/>
        <w:right w:val="none" w:sz="0" w:space="0" w:color="auto"/>
      </w:divBdr>
    </w:div>
    <w:div w:id="541090686">
      <w:bodyDiv w:val="1"/>
      <w:marLeft w:val="0"/>
      <w:marRight w:val="0"/>
      <w:marTop w:val="0"/>
      <w:marBottom w:val="0"/>
      <w:divBdr>
        <w:top w:val="none" w:sz="0" w:space="0" w:color="auto"/>
        <w:left w:val="none" w:sz="0" w:space="0" w:color="auto"/>
        <w:bottom w:val="none" w:sz="0" w:space="0" w:color="auto"/>
        <w:right w:val="none" w:sz="0" w:space="0" w:color="auto"/>
      </w:divBdr>
    </w:div>
    <w:div w:id="703871119">
      <w:bodyDiv w:val="1"/>
      <w:marLeft w:val="0"/>
      <w:marRight w:val="0"/>
      <w:marTop w:val="0"/>
      <w:marBottom w:val="0"/>
      <w:divBdr>
        <w:top w:val="none" w:sz="0" w:space="0" w:color="auto"/>
        <w:left w:val="none" w:sz="0" w:space="0" w:color="auto"/>
        <w:bottom w:val="none" w:sz="0" w:space="0" w:color="auto"/>
        <w:right w:val="none" w:sz="0" w:space="0" w:color="auto"/>
      </w:divBdr>
    </w:div>
    <w:div w:id="751008455">
      <w:bodyDiv w:val="1"/>
      <w:marLeft w:val="0"/>
      <w:marRight w:val="0"/>
      <w:marTop w:val="0"/>
      <w:marBottom w:val="0"/>
      <w:divBdr>
        <w:top w:val="none" w:sz="0" w:space="0" w:color="auto"/>
        <w:left w:val="none" w:sz="0" w:space="0" w:color="auto"/>
        <w:bottom w:val="none" w:sz="0" w:space="0" w:color="auto"/>
        <w:right w:val="none" w:sz="0" w:space="0" w:color="auto"/>
      </w:divBdr>
    </w:div>
    <w:div w:id="968164247">
      <w:bodyDiv w:val="1"/>
      <w:marLeft w:val="0"/>
      <w:marRight w:val="0"/>
      <w:marTop w:val="0"/>
      <w:marBottom w:val="0"/>
      <w:divBdr>
        <w:top w:val="none" w:sz="0" w:space="0" w:color="auto"/>
        <w:left w:val="none" w:sz="0" w:space="0" w:color="auto"/>
        <w:bottom w:val="none" w:sz="0" w:space="0" w:color="auto"/>
        <w:right w:val="none" w:sz="0" w:space="0" w:color="auto"/>
      </w:divBdr>
    </w:div>
    <w:div w:id="1000305786">
      <w:bodyDiv w:val="1"/>
      <w:marLeft w:val="0"/>
      <w:marRight w:val="0"/>
      <w:marTop w:val="0"/>
      <w:marBottom w:val="0"/>
      <w:divBdr>
        <w:top w:val="none" w:sz="0" w:space="0" w:color="auto"/>
        <w:left w:val="none" w:sz="0" w:space="0" w:color="auto"/>
        <w:bottom w:val="none" w:sz="0" w:space="0" w:color="auto"/>
        <w:right w:val="none" w:sz="0" w:space="0" w:color="auto"/>
      </w:divBdr>
    </w:div>
    <w:div w:id="1293170831">
      <w:bodyDiv w:val="1"/>
      <w:marLeft w:val="0"/>
      <w:marRight w:val="0"/>
      <w:marTop w:val="0"/>
      <w:marBottom w:val="0"/>
      <w:divBdr>
        <w:top w:val="none" w:sz="0" w:space="0" w:color="auto"/>
        <w:left w:val="none" w:sz="0" w:space="0" w:color="auto"/>
        <w:bottom w:val="none" w:sz="0" w:space="0" w:color="auto"/>
        <w:right w:val="none" w:sz="0" w:space="0" w:color="auto"/>
      </w:divBdr>
    </w:div>
    <w:div w:id="1334531674">
      <w:bodyDiv w:val="1"/>
      <w:marLeft w:val="0"/>
      <w:marRight w:val="0"/>
      <w:marTop w:val="0"/>
      <w:marBottom w:val="0"/>
      <w:divBdr>
        <w:top w:val="none" w:sz="0" w:space="0" w:color="auto"/>
        <w:left w:val="none" w:sz="0" w:space="0" w:color="auto"/>
        <w:bottom w:val="none" w:sz="0" w:space="0" w:color="auto"/>
        <w:right w:val="none" w:sz="0" w:space="0" w:color="auto"/>
      </w:divBdr>
    </w:div>
    <w:div w:id="1391734548">
      <w:bodyDiv w:val="1"/>
      <w:marLeft w:val="0"/>
      <w:marRight w:val="0"/>
      <w:marTop w:val="0"/>
      <w:marBottom w:val="0"/>
      <w:divBdr>
        <w:top w:val="none" w:sz="0" w:space="0" w:color="auto"/>
        <w:left w:val="none" w:sz="0" w:space="0" w:color="auto"/>
        <w:bottom w:val="none" w:sz="0" w:space="0" w:color="auto"/>
        <w:right w:val="none" w:sz="0" w:space="0" w:color="auto"/>
      </w:divBdr>
    </w:div>
    <w:div w:id="1588735625">
      <w:bodyDiv w:val="1"/>
      <w:marLeft w:val="0"/>
      <w:marRight w:val="0"/>
      <w:marTop w:val="0"/>
      <w:marBottom w:val="0"/>
      <w:divBdr>
        <w:top w:val="none" w:sz="0" w:space="0" w:color="auto"/>
        <w:left w:val="none" w:sz="0" w:space="0" w:color="auto"/>
        <w:bottom w:val="none" w:sz="0" w:space="0" w:color="auto"/>
        <w:right w:val="none" w:sz="0" w:space="0" w:color="auto"/>
      </w:divBdr>
      <w:divsChild>
        <w:div w:id="1023628392">
          <w:marLeft w:val="0"/>
          <w:marRight w:val="0"/>
          <w:marTop w:val="0"/>
          <w:marBottom w:val="0"/>
          <w:divBdr>
            <w:top w:val="none" w:sz="0" w:space="0" w:color="auto"/>
            <w:left w:val="none" w:sz="0" w:space="0" w:color="auto"/>
            <w:bottom w:val="none" w:sz="0" w:space="0" w:color="auto"/>
            <w:right w:val="none" w:sz="0" w:space="0" w:color="auto"/>
          </w:divBdr>
        </w:div>
        <w:div w:id="800419055">
          <w:marLeft w:val="0"/>
          <w:marRight w:val="0"/>
          <w:marTop w:val="0"/>
          <w:marBottom w:val="0"/>
          <w:divBdr>
            <w:top w:val="none" w:sz="0" w:space="0" w:color="auto"/>
            <w:left w:val="none" w:sz="0" w:space="0" w:color="auto"/>
            <w:bottom w:val="none" w:sz="0" w:space="0" w:color="auto"/>
            <w:right w:val="none" w:sz="0" w:space="0" w:color="auto"/>
          </w:divBdr>
        </w:div>
        <w:div w:id="648485218">
          <w:marLeft w:val="0"/>
          <w:marRight w:val="0"/>
          <w:marTop w:val="0"/>
          <w:marBottom w:val="0"/>
          <w:divBdr>
            <w:top w:val="none" w:sz="0" w:space="0" w:color="auto"/>
            <w:left w:val="none" w:sz="0" w:space="0" w:color="auto"/>
            <w:bottom w:val="none" w:sz="0" w:space="0" w:color="auto"/>
            <w:right w:val="none" w:sz="0" w:space="0" w:color="auto"/>
          </w:divBdr>
        </w:div>
      </w:divsChild>
    </w:div>
    <w:div w:id="1632394099">
      <w:bodyDiv w:val="1"/>
      <w:marLeft w:val="0"/>
      <w:marRight w:val="0"/>
      <w:marTop w:val="0"/>
      <w:marBottom w:val="0"/>
      <w:divBdr>
        <w:top w:val="none" w:sz="0" w:space="0" w:color="auto"/>
        <w:left w:val="none" w:sz="0" w:space="0" w:color="auto"/>
        <w:bottom w:val="none" w:sz="0" w:space="0" w:color="auto"/>
        <w:right w:val="none" w:sz="0" w:space="0" w:color="auto"/>
      </w:divBdr>
      <w:divsChild>
        <w:div w:id="1419785617">
          <w:marLeft w:val="0"/>
          <w:marRight w:val="0"/>
          <w:marTop w:val="0"/>
          <w:marBottom w:val="0"/>
          <w:divBdr>
            <w:top w:val="none" w:sz="0" w:space="0" w:color="auto"/>
            <w:left w:val="none" w:sz="0" w:space="0" w:color="auto"/>
            <w:bottom w:val="none" w:sz="0" w:space="0" w:color="auto"/>
            <w:right w:val="none" w:sz="0" w:space="0" w:color="auto"/>
          </w:divBdr>
        </w:div>
        <w:div w:id="90248769">
          <w:marLeft w:val="0"/>
          <w:marRight w:val="0"/>
          <w:marTop w:val="0"/>
          <w:marBottom w:val="0"/>
          <w:divBdr>
            <w:top w:val="none" w:sz="0" w:space="0" w:color="auto"/>
            <w:left w:val="none" w:sz="0" w:space="0" w:color="auto"/>
            <w:bottom w:val="none" w:sz="0" w:space="0" w:color="auto"/>
            <w:right w:val="none" w:sz="0" w:space="0" w:color="auto"/>
          </w:divBdr>
        </w:div>
        <w:div w:id="1389569212">
          <w:marLeft w:val="0"/>
          <w:marRight w:val="0"/>
          <w:marTop w:val="0"/>
          <w:marBottom w:val="0"/>
          <w:divBdr>
            <w:top w:val="none" w:sz="0" w:space="0" w:color="auto"/>
            <w:left w:val="none" w:sz="0" w:space="0" w:color="auto"/>
            <w:bottom w:val="none" w:sz="0" w:space="0" w:color="auto"/>
            <w:right w:val="none" w:sz="0" w:space="0" w:color="auto"/>
          </w:divBdr>
        </w:div>
      </w:divsChild>
    </w:div>
    <w:div w:id="1640498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biroul.presa@icr.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3</Pages>
  <Words>1011</Words>
  <Characters>5767</Characters>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2024-08-13T10:47:00Z</cp:lastPrinted>
  <dcterms:created xsi:type="dcterms:W3CDTF">2026-05-11T14:09:00Z</dcterms:created>
  <dcterms:modified xsi:type="dcterms:W3CDTF">2026-05-13T06:51:00Z</dcterms:modified>
</cp:coreProperties>
</file>