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9AE6A" w14:textId="77777777" w:rsidR="00550C5F" w:rsidRPr="00F27420" w:rsidRDefault="00550C5F" w:rsidP="00034EA0">
      <w:pPr>
        <w:spacing w:line="276" w:lineRule="auto"/>
        <w:jc w:val="right"/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</w:pPr>
      <w:r w:rsidRPr="00F27420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>Comunicat de presă</w:t>
      </w:r>
    </w:p>
    <w:p w14:paraId="55E4D772" w14:textId="6567A2DF" w:rsidR="00550C5F" w:rsidRPr="00825A91" w:rsidRDefault="006763AA" w:rsidP="00034EA0">
      <w:pPr>
        <w:spacing w:line="276" w:lineRule="auto"/>
        <w:jc w:val="right"/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</w:pPr>
      <w:r w:rsidRPr="00825A91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>23</w:t>
      </w:r>
      <w:r w:rsidR="00D844C4" w:rsidRPr="00825A91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 xml:space="preserve"> </w:t>
      </w:r>
      <w:r w:rsidR="00034EA0" w:rsidRPr="00825A91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>martie</w:t>
      </w:r>
      <w:r w:rsidR="00550C5F" w:rsidRPr="00825A91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 xml:space="preserve"> 202</w:t>
      </w:r>
      <w:r w:rsidR="004435AF" w:rsidRPr="00825A91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>6</w:t>
      </w:r>
    </w:p>
    <w:p w14:paraId="130CBE3B" w14:textId="77777777" w:rsidR="008104DF" w:rsidRPr="00F27420" w:rsidRDefault="008104DF" w:rsidP="005808DB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4xvfba6fxz70" w:colFirst="0" w:colLast="0"/>
      <w:bookmarkEnd w:id="0"/>
    </w:p>
    <w:p w14:paraId="4E77B167" w14:textId="77777777" w:rsidR="006A4720" w:rsidRPr="00F27420" w:rsidRDefault="006A4720" w:rsidP="006A472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2742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Literatura română în lume: citim astăzi pentru o zi de mâine mai bună</w:t>
      </w:r>
      <w:r w:rsidRPr="00F27420">
        <w:rPr>
          <w:rFonts w:ascii="Times New Roman" w:hAnsi="Times New Roman" w:cs="Times New Roman"/>
          <w:b/>
          <w:bCs/>
          <w:sz w:val="24"/>
          <w:szCs w:val="24"/>
          <w:lang w:val="ro-RO"/>
        </w:rPr>
        <w:t>. România la Târgul de Carte de la Bruxelles, ediția 2026</w:t>
      </w:r>
    </w:p>
    <w:p w14:paraId="44893013" w14:textId="77777777" w:rsidR="006A4720" w:rsidRPr="00F27420" w:rsidRDefault="006A4720" w:rsidP="006A4720">
      <w:pPr>
        <w:spacing w:after="3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0DD88FE" w14:textId="2EDC88C3" w:rsidR="006A4720" w:rsidRPr="00F27420" w:rsidRDefault="006A4720" w:rsidP="006A4720">
      <w:pPr>
        <w:spacing w:after="3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2742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Institutul Cultural Român participă, prin ICR Bruxelles și Centrul Național al Cărții, la cea de-a 55-a ediție a Târgului Internațional de Carte de la Bruxelles, programat în perioada 26-29 martie 2026, la Centrul de expoziții Tour&amp;Taxis. </w:t>
      </w:r>
    </w:p>
    <w:p w14:paraId="791B520E" w14:textId="2AA851D3" w:rsidR="004A0737" w:rsidRDefault="00E2008E" w:rsidP="00F9268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="006A4720" w:rsidRPr="00F2742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izitatorii interesați de cultura română vor putea achiziționa la stand o selecție variată de volume în română, franceză și engleză și vor putea participa la evenimentele la care sunt invitați </w:t>
      </w:r>
      <w:r w:rsidR="006A4720" w:rsidRPr="00F2742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Mircea Cărtărescu, Daniela Rațiu, Florica Courriol </w:t>
      </w:r>
      <w:r w:rsidR="006A4720" w:rsidRPr="00F2742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</w:t>
      </w:r>
      <w:r w:rsidR="006A4720" w:rsidRPr="00F2742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Laure Hinckel.</w:t>
      </w:r>
      <w:r w:rsidR="006A4720" w:rsidRPr="00F2742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A0737" w:rsidRPr="00F27420">
        <w:rPr>
          <w:rFonts w:ascii="Times New Roman" w:hAnsi="Times New Roman" w:cs="Times New Roman"/>
          <w:sz w:val="24"/>
          <w:szCs w:val="24"/>
          <w:lang w:val="ro-RO"/>
        </w:rPr>
        <w:t>În zilele de 26, 28 și 29 martie, programul de vizitare este de la 10:00 la 19:00. Vineri, 27 martie, programul este de la 10:00 la 21:00.</w:t>
      </w:r>
    </w:p>
    <w:p w14:paraId="1657D6BC" w14:textId="77777777" w:rsidR="00F9268F" w:rsidRPr="00F9268F" w:rsidRDefault="00F9268F" w:rsidP="00F9268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24D0A0D" w14:textId="0D2612CD" w:rsidR="006A4720" w:rsidRPr="00F27420" w:rsidRDefault="00F9268F" w:rsidP="006A4720">
      <w:pPr>
        <w:spacing w:after="3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 treia p</w:t>
      </w:r>
      <w:r w:rsidR="006A4720" w:rsidRPr="00F27420">
        <w:rPr>
          <w:rFonts w:ascii="Times New Roman" w:eastAsia="Times New Roman" w:hAnsi="Times New Roman" w:cs="Times New Roman"/>
          <w:sz w:val="24"/>
          <w:szCs w:val="24"/>
          <w:lang w:val="ro-RO"/>
        </w:rPr>
        <w:t>articipa</w:t>
      </w:r>
      <w:r w:rsidR="00E2008E">
        <w:rPr>
          <w:rFonts w:ascii="Times New Roman" w:eastAsia="Times New Roman" w:hAnsi="Times New Roman" w:cs="Times New Roman"/>
          <w:sz w:val="24"/>
          <w:szCs w:val="24"/>
          <w:lang w:val="ro-RO"/>
        </w:rPr>
        <w:t>re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consecutivă </w:t>
      </w:r>
      <w:r w:rsidR="00E2008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ICR </w:t>
      </w:r>
      <w:r w:rsidR="006A4720" w:rsidRPr="00F27420">
        <w:rPr>
          <w:rFonts w:ascii="Times New Roman" w:eastAsia="Times New Roman" w:hAnsi="Times New Roman" w:cs="Times New Roman"/>
          <w:sz w:val="24"/>
          <w:szCs w:val="24"/>
          <w:lang w:val="ro-RO"/>
        </w:rPr>
        <w:t>cu un stand propriu</w:t>
      </w:r>
      <w:r w:rsidR="00E2008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A4720" w:rsidRPr="00F27420">
        <w:rPr>
          <w:rFonts w:ascii="Times New Roman" w:eastAsia="Times New Roman" w:hAnsi="Times New Roman" w:cs="Times New Roman"/>
          <w:sz w:val="24"/>
          <w:szCs w:val="24"/>
          <w:lang w:val="ro-RO"/>
        </w:rPr>
        <w:t>ofer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="006A4720" w:rsidRPr="00F2742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culturii scrise </w:t>
      </w:r>
      <w:r w:rsidR="00F27420" w:rsidRPr="00F2742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România </w:t>
      </w:r>
      <w:r w:rsidR="006A4720" w:rsidRPr="00F2742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noi oportunități de vizibilitate. Pentru a celebra </w:t>
      </w:r>
      <w:r w:rsidR="00E2008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20 de ani de </w:t>
      </w:r>
      <w:r w:rsidR="006A4720" w:rsidRPr="00F27420">
        <w:rPr>
          <w:rFonts w:ascii="Times New Roman" w:eastAsia="Times New Roman" w:hAnsi="Times New Roman" w:cs="Times New Roman"/>
          <w:sz w:val="24"/>
          <w:szCs w:val="24"/>
          <w:lang w:val="ro-RO"/>
        </w:rPr>
        <w:t>promovare</w:t>
      </w:r>
      <w:r w:rsidR="00E2008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A4720" w:rsidRPr="00F2742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literaturii </w:t>
      </w:r>
      <w:r w:rsidR="00E2008E">
        <w:rPr>
          <w:rFonts w:ascii="Times New Roman" w:eastAsia="Times New Roman" w:hAnsi="Times New Roman" w:cs="Times New Roman"/>
          <w:sz w:val="24"/>
          <w:szCs w:val="24"/>
          <w:lang w:val="ro-RO"/>
        </w:rPr>
        <w:t>prin</w:t>
      </w:r>
      <w:r w:rsidR="006A4720" w:rsidRPr="00F2742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programul </w:t>
      </w:r>
      <w:r w:rsidR="00E2008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ICR </w:t>
      </w:r>
      <w:r w:rsidR="006A4720" w:rsidRPr="00F2742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finanțare a traducerilor Translation and Publication Support, prezența ICR la ediția 2026 a prestigiosului eveniment din capitala Belgiei se desfășoară sub sloganul </w:t>
      </w:r>
      <w:r w:rsidR="006A4720" w:rsidRPr="00F27420">
        <w:rPr>
          <w:rFonts w:ascii="Times New Roman" w:hAnsi="Times New Roman" w:cs="Times New Roman"/>
          <w:i/>
          <w:iCs/>
          <w:sz w:val="24"/>
          <w:szCs w:val="24"/>
          <w:lang w:val="ro-RO"/>
        </w:rPr>
        <w:t>La littérature roumaine à travers le monde: lire aujourd’hui pour un meilleur demain</w:t>
      </w:r>
      <w:r w:rsidR="006A4720" w:rsidRPr="00F27420">
        <w:rPr>
          <w:rFonts w:ascii="Times New Roman" w:hAnsi="Times New Roman" w:cs="Times New Roman"/>
          <w:sz w:val="24"/>
          <w:szCs w:val="24"/>
          <w:lang w:val="ro-RO"/>
        </w:rPr>
        <w:t xml:space="preserve"> („Literatura română în lume: citim astăzi pentru o zi de mâine mai bună”)</w:t>
      </w:r>
      <w:r w:rsidR="006A4720" w:rsidRPr="00F2742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în acord cu tematica generală a târgului - </w:t>
      </w:r>
      <w:r w:rsidR="006A4720" w:rsidRPr="00F2742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o-RO"/>
        </w:rPr>
        <w:t>Défier le futur</w:t>
      </w:r>
      <w:r w:rsidR="006A4720" w:rsidRPr="00F2742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(„A înfrunta viitorul”)</w:t>
      </w:r>
      <w:r w:rsidR="006A4720" w:rsidRPr="00F27420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.</w:t>
      </w:r>
      <w:r w:rsidR="006A4720" w:rsidRPr="00F2742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Grafica standului ICR este realizată de designerul Otilia Fiastru.</w:t>
      </w:r>
    </w:p>
    <w:p w14:paraId="00874701" w14:textId="08ABFE92" w:rsidR="006A4720" w:rsidRPr="00F27420" w:rsidRDefault="00D3367B" w:rsidP="006A4720">
      <w:pPr>
        <w:spacing w:after="3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27420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F9268F" w:rsidRPr="00F926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Prezența noastră la Foire du Livre </w:t>
      </w:r>
      <w:r w:rsidR="00A836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Bruxelles </w:t>
      </w:r>
      <w:r w:rsidR="00F9268F" w:rsidRPr="00F926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devenit deja o constantă în ultimii ani</w:t>
      </w:r>
      <w:r w:rsidR="00A836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La e</w:t>
      </w:r>
      <w:r w:rsidR="00F9268F" w:rsidRPr="00F926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diția </w:t>
      </w:r>
      <w:r w:rsidR="00A836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2026</w:t>
      </w:r>
      <w:r w:rsidR="00F9268F" w:rsidRPr="00F926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836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vom promova</w:t>
      </w:r>
      <w:r w:rsidR="00F9268F" w:rsidRPr="00F926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836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noua </w:t>
      </w:r>
      <w:r w:rsidR="00F9268F" w:rsidRPr="00F926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sesiun</w:t>
      </w:r>
      <w:r w:rsidR="00A836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r w:rsidR="00F9268F" w:rsidRPr="00F926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836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F9268F" w:rsidRPr="00F926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836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celor trei </w:t>
      </w:r>
      <w:r w:rsidR="00F9268F" w:rsidRPr="00F926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programe de traduceri derulate de ICR</w:t>
      </w:r>
      <w:r w:rsidR="001D7B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– TPS, Publishing Romania și Romanian </w:t>
      </w:r>
      <w:r w:rsidR="001D7B59" w:rsidRPr="00D336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Books for Children</w:t>
      </w:r>
      <w:r w:rsidR="00A83649" w:rsidRPr="00D336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și,</w:t>
      </w:r>
      <w:r w:rsidR="00F9268F" w:rsidRPr="00D336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83649" w:rsidRPr="00D336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î</w:t>
      </w:r>
      <w:r w:rsidR="00F9268F" w:rsidRPr="00D336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mpreună cu invitații acestei ediții, </w:t>
      </w:r>
      <w:r w:rsidR="00A83649" w:rsidRPr="00D336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două dintre aparițiile recente publicate </w:t>
      </w:r>
      <w:r w:rsidR="001D7B59" w:rsidRPr="00D336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prin </w:t>
      </w:r>
      <w:r w:rsidR="001D7B59" w:rsidRPr="00D3367B">
        <w:rPr>
          <w:rFonts w:ascii="Times New Roman" w:eastAsia="Times New Roman" w:hAnsi="Times New Roman" w:cs="Times New Roman"/>
          <w:sz w:val="24"/>
          <w:szCs w:val="24"/>
          <w:lang w:val="ro-RO"/>
        </w:rPr>
        <w:t>Translation and Publication Support</w:t>
      </w:r>
      <w:r w:rsidR="001D7B59" w:rsidRPr="00D336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derulat de </w:t>
      </w:r>
      <w:r w:rsidR="00A83649" w:rsidRPr="00D336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Centrul Național al Cărți din cadrul ICR. </w:t>
      </w:r>
      <w:r w:rsidR="001D7B59" w:rsidRPr="00D336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F9268F" w:rsidRPr="00D336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unt convins că programul propus va suscita interesul editorilor belgieni și internaționali pentru literatura română.</w:t>
      </w:r>
      <w:r w:rsidR="006A4720" w:rsidRPr="00D3367B">
        <w:rPr>
          <w:rFonts w:ascii="Times New Roman" w:eastAsia="Times New Roman" w:hAnsi="Times New Roman" w:cs="Times New Roman"/>
          <w:sz w:val="24"/>
          <w:szCs w:val="24"/>
          <w:lang w:val="ro-RO"/>
        </w:rPr>
        <w:t>”, a declarat Liviu Sebastian Jicman, președintele ICR.</w:t>
      </w:r>
    </w:p>
    <w:p w14:paraId="60BBA044" w14:textId="2EE7615B" w:rsidR="006A4720" w:rsidRPr="00F27420" w:rsidRDefault="00E2008E" w:rsidP="006A4720">
      <w:pPr>
        <w:spacing w:after="3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La s</w:t>
      </w:r>
      <w:r w:rsidR="006A4720" w:rsidRPr="00F2742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tandul ICR (219, Pavilionul 2), amplasat în zona principală a clădirii, </w:t>
      </w:r>
      <w:r w:rsidR="00E36B1A">
        <w:rPr>
          <w:rFonts w:ascii="Times New Roman" w:eastAsia="Times New Roman" w:hAnsi="Times New Roman" w:cs="Times New Roman"/>
          <w:sz w:val="24"/>
          <w:szCs w:val="24"/>
          <w:lang w:val="ro-RO"/>
        </w:rPr>
        <w:t>g</w:t>
      </w:r>
      <w:r w:rsidR="006A4720" w:rsidRPr="00F2742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rație parteneriatului cu librăria </w:t>
      </w:r>
      <w:r w:rsidR="006A4720" w:rsidRPr="00F27420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diasporaciteste.eu, </w:t>
      </w:r>
      <w:r w:rsidR="006A4720" w:rsidRPr="00F27420">
        <w:rPr>
          <w:rFonts w:ascii="Times New Roman" w:eastAsia="Times New Roman" w:hAnsi="Times New Roman" w:cs="Times New Roman"/>
          <w:sz w:val="24"/>
          <w:szCs w:val="24"/>
          <w:lang w:val="ro-RO"/>
        </w:rPr>
        <w:t>vizitatorii vor găsi peste 300 de volume, cărți și albume publicate de edituri</w:t>
      </w:r>
      <w:r w:rsidR="00E36B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A4720" w:rsidRPr="00F27420">
        <w:rPr>
          <w:rFonts w:ascii="Times New Roman" w:eastAsia="Times New Roman" w:hAnsi="Times New Roman" w:cs="Times New Roman"/>
          <w:sz w:val="24"/>
          <w:szCs w:val="24"/>
          <w:lang w:val="ro-RO"/>
        </w:rPr>
        <w:t>din România, printre care și Editura ICR</w:t>
      </w:r>
      <w:r w:rsidR="00E36B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6A4720" w:rsidRPr="00F2742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română, franceză și engleză. Vizitatorii vor putea achiziționa ediții în franceză ale unor volume de autori români, precum și </w:t>
      </w:r>
      <w:r w:rsidR="00E36B1A">
        <w:rPr>
          <w:rFonts w:ascii="Times New Roman" w:eastAsia="Times New Roman" w:hAnsi="Times New Roman" w:cs="Times New Roman"/>
          <w:sz w:val="24"/>
          <w:szCs w:val="24"/>
          <w:lang w:val="ro-RO"/>
        </w:rPr>
        <w:t>albume</w:t>
      </w:r>
      <w:r w:rsidR="006A4720" w:rsidRPr="00F2742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artă și cultură română recent apărute în spațiul francofon cu sprijinul oferit de programele de finanțare Translation and Publication Support și</w:t>
      </w:r>
      <w:r w:rsidR="00F27420" w:rsidRPr="00F2742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A4720" w:rsidRPr="00F27420">
        <w:rPr>
          <w:rFonts w:ascii="Times New Roman" w:eastAsia="Times New Roman" w:hAnsi="Times New Roman" w:cs="Times New Roman"/>
          <w:sz w:val="24"/>
          <w:szCs w:val="24"/>
          <w:lang w:val="ro-RO"/>
        </w:rPr>
        <w:t>Publishing Rom</w:t>
      </w:r>
      <w:r w:rsidR="00F27420" w:rsidRPr="00F27420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6A4720" w:rsidRPr="00F27420">
        <w:rPr>
          <w:rFonts w:ascii="Times New Roman" w:eastAsia="Times New Roman" w:hAnsi="Times New Roman" w:cs="Times New Roman"/>
          <w:sz w:val="24"/>
          <w:szCs w:val="24"/>
          <w:lang w:val="ro-RO"/>
        </w:rPr>
        <w:t>nia, derulate de ICR prin Centrul Național al Cărții.</w:t>
      </w:r>
    </w:p>
    <w:p w14:paraId="69F9F538" w14:textId="77777777" w:rsidR="00F27420" w:rsidRDefault="006A4720" w:rsidP="006A472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27420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Program de evenimente</w:t>
      </w:r>
      <w:r w:rsidR="00F27420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66FD06A3" w14:textId="00EA87F4" w:rsidR="00F27420" w:rsidRDefault="00F27420" w:rsidP="006A472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26 martie, ora 16:00, scena Place </w:t>
      </w:r>
      <w:r w:rsidRPr="00F27420">
        <w:rPr>
          <w:rFonts w:ascii="Times New Roman" w:hAnsi="Times New Roman" w:cs="Times New Roman"/>
          <w:b/>
          <w:bCs/>
          <w:sz w:val="24"/>
          <w:szCs w:val="24"/>
          <w:lang w:val="ro-RO"/>
        </w:rPr>
        <w:t>à l</w:t>
      </w:r>
      <w:r w:rsidRPr="00F27420">
        <w:rPr>
          <w:rFonts w:ascii="Times New Roman" w:hAnsi="Times New Roman" w:cs="Times New Roman"/>
          <w:b/>
          <w:bCs/>
          <w:sz w:val="24"/>
          <w:szCs w:val="24"/>
          <w:lang w:val="en-US"/>
        </w:rPr>
        <w:t>’</w:t>
      </w:r>
      <w:r w:rsidRPr="00F27420">
        <w:rPr>
          <w:rFonts w:ascii="Times New Roman" w:hAnsi="Times New Roman" w:cs="Times New Roman"/>
          <w:b/>
          <w:bCs/>
          <w:sz w:val="24"/>
          <w:szCs w:val="24"/>
          <w:lang w:val="ro-RO"/>
        </w:rPr>
        <w:t>Europe</w:t>
      </w:r>
    </w:p>
    <w:p w14:paraId="60E41A55" w14:textId="569B7135" w:rsidR="00F27420" w:rsidRPr="00F27420" w:rsidRDefault="00F27420" w:rsidP="006A472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Dramele regimurilor totalitare și democrația ca valoare europeană</w:t>
      </w:r>
    </w:p>
    <w:p w14:paraId="1AFA5AFE" w14:textId="4951CE14" w:rsidR="006A4720" w:rsidRPr="00E36B1A" w:rsidRDefault="006A4720" w:rsidP="00D86F4F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6B1A">
        <w:rPr>
          <w:rFonts w:ascii="Times New Roman" w:hAnsi="Times New Roman" w:cs="Times New Roman"/>
          <w:b/>
          <w:bCs/>
          <w:sz w:val="24"/>
          <w:szCs w:val="24"/>
          <w:lang w:val="ro-RO"/>
        </w:rPr>
        <w:t>Daniela Rațiu și Florica Courriol vor dialoga cu scriitoarea cehă Alena Mornštajnová</w:t>
      </w:r>
      <w:r w:rsidRPr="00F27420">
        <w:rPr>
          <w:rFonts w:ascii="Times New Roman" w:hAnsi="Times New Roman" w:cs="Times New Roman"/>
          <w:sz w:val="24"/>
          <w:szCs w:val="24"/>
          <w:lang w:val="ro-RO"/>
        </w:rPr>
        <w:t xml:space="preserve">, în cadrul unei manifestări organizate sub egida EUNIC Brussels, care va accentua importanța valorilor europene comune. Dialogul va aborda tematica memoriei, rezistență și reziliență, prezentând o perspectivă asupra supraviețuirii umane în vremea ocupației sovietice. Volumul </w:t>
      </w:r>
      <w:r w:rsidRPr="00F27420">
        <w:rPr>
          <w:rFonts w:ascii="Times New Roman" w:hAnsi="Times New Roman" w:cs="Times New Roman"/>
          <w:i/>
          <w:iCs/>
          <w:sz w:val="24"/>
          <w:szCs w:val="24"/>
          <w:lang w:val="ro-RO"/>
        </w:rPr>
        <w:t>Un train pour la fin du monde</w:t>
      </w:r>
      <w:r w:rsidRPr="00F27420">
        <w:rPr>
          <w:rFonts w:ascii="Times New Roman" w:hAnsi="Times New Roman" w:cs="Times New Roman"/>
          <w:sz w:val="24"/>
          <w:szCs w:val="24"/>
          <w:lang w:val="ro-RO"/>
        </w:rPr>
        <w:t xml:space="preserve"> („Sfârșitul lumii e un tren”) </w:t>
      </w:r>
      <w:r w:rsidR="00E36B1A">
        <w:rPr>
          <w:rFonts w:ascii="Times New Roman" w:hAnsi="Times New Roman" w:cs="Times New Roman"/>
          <w:sz w:val="24"/>
          <w:szCs w:val="24"/>
          <w:lang w:val="ro-RO"/>
        </w:rPr>
        <w:t>de Daniela Rațiu</w:t>
      </w:r>
      <w:r w:rsidR="00825A9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36B1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27420">
        <w:rPr>
          <w:rFonts w:ascii="Times New Roman" w:hAnsi="Times New Roman" w:cs="Times New Roman"/>
          <w:sz w:val="24"/>
          <w:szCs w:val="24"/>
          <w:lang w:val="ro-RO"/>
        </w:rPr>
        <w:t>publicat la Editura Grasset în traducerea Floricăi Courriol, în 2025, pune în evidență istoria comună a României și a Republicii Moldova prin descrierea dramelor regimurilor totalitare, necunoscute Occidentului.</w:t>
      </w:r>
      <w:r w:rsidR="00E36B1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36B1A" w:rsidRPr="00F27420">
        <w:rPr>
          <w:rFonts w:ascii="Times New Roman" w:hAnsi="Times New Roman" w:cs="Times New Roman"/>
          <w:i/>
          <w:iCs/>
          <w:sz w:val="24"/>
          <w:szCs w:val="24"/>
          <w:lang w:val="ro-RO"/>
        </w:rPr>
        <w:t>Sfârșitul lumii e un tren</w:t>
      </w:r>
      <w:r w:rsidR="00E36B1A" w:rsidRPr="00F27420">
        <w:rPr>
          <w:rFonts w:ascii="Times New Roman" w:hAnsi="Times New Roman" w:cs="Times New Roman"/>
          <w:sz w:val="24"/>
          <w:szCs w:val="24"/>
          <w:lang w:val="ro-RO"/>
        </w:rPr>
        <w:t xml:space="preserve"> (Editura Cartier, 2023, Premiul special Cărturești 2024) urm</w:t>
      </w:r>
      <w:r w:rsidR="00E36B1A">
        <w:rPr>
          <w:rFonts w:ascii="Times New Roman" w:hAnsi="Times New Roman" w:cs="Times New Roman"/>
          <w:sz w:val="24"/>
          <w:szCs w:val="24"/>
          <w:lang w:val="ro-RO"/>
        </w:rPr>
        <w:t>ează</w:t>
      </w:r>
      <w:r w:rsidR="00E36B1A" w:rsidRPr="00F27420">
        <w:rPr>
          <w:rFonts w:ascii="Times New Roman" w:hAnsi="Times New Roman" w:cs="Times New Roman"/>
          <w:sz w:val="24"/>
          <w:szCs w:val="24"/>
          <w:lang w:val="ro-RO"/>
        </w:rPr>
        <w:t xml:space="preserve"> să apară în germană, olandeză și norvegiană. </w:t>
      </w:r>
    </w:p>
    <w:p w14:paraId="6B27BB89" w14:textId="6DEB05C4" w:rsidR="00D86F4F" w:rsidRPr="00D86F4F" w:rsidRDefault="00D86F4F" w:rsidP="006A472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27 martie, ora 19:00, scena Culture, Je 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aime!</w:t>
      </w:r>
    </w:p>
    <w:p w14:paraId="33723DCF" w14:textId="7E1E4AC7" w:rsidR="006A4720" w:rsidRPr="00F27420" w:rsidRDefault="006A4720" w:rsidP="006A472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27420">
        <w:rPr>
          <w:rFonts w:ascii="Times New Roman" w:hAnsi="Times New Roman" w:cs="Times New Roman"/>
          <w:b/>
          <w:bCs/>
          <w:sz w:val="24"/>
          <w:szCs w:val="24"/>
          <w:lang w:val="ro-RO"/>
        </w:rPr>
        <w:t>1001 de călătorii cu Mircea Cărtărescu</w:t>
      </w:r>
    </w:p>
    <w:p w14:paraId="3869609F" w14:textId="3E4268B2" w:rsidR="006A4720" w:rsidRPr="00F27420" w:rsidRDefault="00E36B1A" w:rsidP="00665938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6A4720" w:rsidRPr="00F27420">
        <w:rPr>
          <w:rFonts w:ascii="Times New Roman" w:hAnsi="Times New Roman" w:cs="Times New Roman"/>
          <w:sz w:val="24"/>
          <w:szCs w:val="24"/>
          <w:lang w:val="ro-RO"/>
        </w:rPr>
        <w:t xml:space="preserve">ialogul </w:t>
      </w:r>
      <w:r>
        <w:rPr>
          <w:rFonts w:ascii="Times New Roman" w:hAnsi="Times New Roman" w:cs="Times New Roman"/>
          <w:sz w:val="24"/>
          <w:szCs w:val="24"/>
          <w:lang w:val="ro-RO"/>
        </w:rPr>
        <w:t>dintre autorul</w:t>
      </w:r>
      <w:r w:rsidR="006A4720" w:rsidRPr="00F27420">
        <w:rPr>
          <w:rFonts w:ascii="Times New Roman" w:hAnsi="Times New Roman" w:cs="Times New Roman"/>
          <w:sz w:val="24"/>
          <w:szCs w:val="24"/>
          <w:lang w:val="ro-RO"/>
        </w:rPr>
        <w:t xml:space="preserve"> romanului </w:t>
      </w:r>
      <w:r w:rsidR="006A4720" w:rsidRPr="00F27420">
        <w:rPr>
          <w:rFonts w:ascii="Times New Roman" w:hAnsi="Times New Roman" w:cs="Times New Roman"/>
          <w:i/>
          <w:iCs/>
          <w:sz w:val="24"/>
          <w:szCs w:val="24"/>
          <w:lang w:val="ro-RO"/>
        </w:rPr>
        <w:t>Theodoros</w:t>
      </w:r>
      <w:r w:rsidR="006A4720" w:rsidRPr="00F274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și traducătoarea volumului </w:t>
      </w:r>
      <w:r w:rsidR="006A4720" w:rsidRPr="00F27420">
        <w:rPr>
          <w:rFonts w:ascii="Times New Roman" w:hAnsi="Times New Roman" w:cs="Times New Roman"/>
          <w:sz w:val="24"/>
          <w:szCs w:val="24"/>
          <w:lang w:val="ro-RO"/>
        </w:rPr>
        <w:t>în limba franceză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6A4720" w:rsidRPr="00F27420">
        <w:rPr>
          <w:rFonts w:ascii="Times New Roman" w:hAnsi="Times New Roman" w:cs="Times New Roman"/>
          <w:b/>
          <w:bCs/>
          <w:sz w:val="24"/>
          <w:szCs w:val="24"/>
          <w:lang w:val="ro-RO"/>
        </w:rPr>
        <w:t>Laure Hinckel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  <w:r w:rsidR="006A4720" w:rsidRPr="00F27420">
        <w:rPr>
          <w:rFonts w:ascii="Times New Roman" w:hAnsi="Times New Roman" w:cs="Times New Roman"/>
          <w:sz w:val="24"/>
          <w:szCs w:val="24"/>
          <w:lang w:val="ro-RO"/>
        </w:rPr>
        <w:t xml:space="preserve"> publicat la editura </w:t>
      </w:r>
      <w:r w:rsidR="00A83649">
        <w:rPr>
          <w:rFonts w:ascii="Times New Roman" w:hAnsi="Times New Roman" w:cs="Times New Roman"/>
          <w:sz w:val="24"/>
          <w:szCs w:val="24"/>
          <w:lang w:val="ro-RO"/>
        </w:rPr>
        <w:t xml:space="preserve">elvețiană </w:t>
      </w:r>
      <w:r w:rsidR="006A4720" w:rsidRPr="00F27420">
        <w:rPr>
          <w:rFonts w:ascii="Times New Roman" w:hAnsi="Times New Roman" w:cs="Times New Roman"/>
          <w:sz w:val="24"/>
          <w:szCs w:val="24"/>
          <w:lang w:val="ro-RO"/>
        </w:rPr>
        <w:t>Noir sur Blanc</w:t>
      </w:r>
      <w:r w:rsidR="006A4720" w:rsidRPr="0066593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A4720" w:rsidRPr="00F27420">
        <w:rPr>
          <w:rFonts w:ascii="Times New Roman" w:hAnsi="Times New Roman" w:cs="Times New Roman"/>
          <w:sz w:val="24"/>
          <w:szCs w:val="24"/>
          <w:lang w:val="ro-RO"/>
        </w:rPr>
        <w:t xml:space="preserve"> va aborda aspecte legate de geneza cărții, rolul literaturii în vremurile complexe pe care le trăim și relația dintre istorie și mit. </w:t>
      </w:r>
    </w:p>
    <w:p w14:paraId="70AD0396" w14:textId="77777777" w:rsidR="00F9268F" w:rsidRDefault="00F9268F" w:rsidP="006A4720">
      <w:pPr>
        <w:spacing w:line="276" w:lineRule="auto"/>
        <w:ind w:hanging="2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</w:pPr>
    </w:p>
    <w:p w14:paraId="6ED94AB4" w14:textId="65E72CC2" w:rsidR="006A4720" w:rsidRPr="00F27420" w:rsidRDefault="006A4720" w:rsidP="006A4720">
      <w:pPr>
        <w:spacing w:line="276" w:lineRule="auto"/>
        <w:ind w:hanging="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27420">
        <w:rPr>
          <w:rFonts w:ascii="Times New Roman" w:hAnsi="Times New Roman" w:cs="Times New Roman"/>
          <w:b/>
          <w:bCs/>
          <w:sz w:val="24"/>
          <w:szCs w:val="24"/>
          <w:lang w:val="ro-RO"/>
        </w:rPr>
        <w:t>Foire du Livre de Bruxelles</w:t>
      </w:r>
      <w:r w:rsidRPr="00F27420">
        <w:rPr>
          <w:rFonts w:ascii="Times New Roman" w:hAnsi="Times New Roman" w:cs="Times New Roman"/>
          <w:sz w:val="24"/>
          <w:szCs w:val="24"/>
          <w:lang w:val="ro-RO"/>
        </w:rPr>
        <w:t xml:space="preserve"> este unul dintre cele mai importante evenimente culturale din Belgia</w:t>
      </w:r>
      <w:r w:rsidR="00E36B1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27420">
        <w:rPr>
          <w:rFonts w:ascii="Times New Roman" w:hAnsi="Times New Roman" w:cs="Times New Roman"/>
          <w:sz w:val="24"/>
          <w:szCs w:val="24"/>
          <w:lang w:val="ro-RO"/>
        </w:rPr>
        <w:t>și deține o relație privilegiată cu instituțiile Uniunii Europene</w:t>
      </w:r>
      <w:r w:rsidR="00E36B1A">
        <w:rPr>
          <w:rFonts w:ascii="Times New Roman" w:hAnsi="Times New Roman" w:cs="Times New Roman"/>
          <w:sz w:val="24"/>
          <w:szCs w:val="24"/>
          <w:lang w:val="ro-RO"/>
        </w:rPr>
        <w:t xml:space="preserve">, având o </w:t>
      </w:r>
      <w:r w:rsidRPr="00F27420">
        <w:rPr>
          <w:rFonts w:ascii="Times New Roman" w:hAnsi="Times New Roman" w:cs="Times New Roman"/>
          <w:sz w:val="24"/>
          <w:szCs w:val="24"/>
          <w:lang w:val="ro-RO"/>
        </w:rPr>
        <w:t>promovare vizibilă nu numai în presă, ci și în rândul funcționarilor europeni din toate statele membre UE.</w:t>
      </w:r>
    </w:p>
    <w:p w14:paraId="2113C245" w14:textId="7732F684" w:rsidR="006A4720" w:rsidRPr="00F27420" w:rsidRDefault="006A4720" w:rsidP="006A4720">
      <w:pPr>
        <w:spacing w:line="276" w:lineRule="auto"/>
        <w:ind w:hanging="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27420">
        <w:rPr>
          <w:rFonts w:ascii="Times New Roman" w:hAnsi="Times New Roman" w:cs="Times New Roman"/>
          <w:sz w:val="24"/>
          <w:szCs w:val="24"/>
          <w:lang w:val="ro-RO"/>
        </w:rPr>
        <w:t xml:space="preserve">În 2024 și 2025, Institutul Cultural Român a participat la târg cu stand propriu și </w:t>
      </w:r>
      <w:r w:rsidR="004A0737">
        <w:rPr>
          <w:rFonts w:ascii="Times New Roman" w:hAnsi="Times New Roman" w:cs="Times New Roman"/>
          <w:sz w:val="24"/>
          <w:szCs w:val="24"/>
          <w:lang w:val="ro-RO"/>
        </w:rPr>
        <w:t xml:space="preserve">cu un program de evenimente </w:t>
      </w:r>
      <w:r w:rsidRPr="00F27420">
        <w:rPr>
          <w:rFonts w:ascii="Times New Roman" w:hAnsi="Times New Roman" w:cs="Times New Roman"/>
          <w:sz w:val="24"/>
          <w:szCs w:val="24"/>
          <w:lang w:val="ro-RO"/>
        </w:rPr>
        <w:t xml:space="preserve">la standul EUNIC, accentuând atât importanța programelor </w:t>
      </w:r>
      <w:r w:rsidR="004A0737">
        <w:rPr>
          <w:rFonts w:ascii="Times New Roman" w:hAnsi="Times New Roman" w:cs="Times New Roman"/>
          <w:sz w:val="24"/>
          <w:szCs w:val="24"/>
          <w:lang w:val="ro-RO"/>
        </w:rPr>
        <w:t>ICR</w:t>
      </w:r>
      <w:r w:rsidRPr="00F27420">
        <w:rPr>
          <w:rFonts w:ascii="Times New Roman" w:hAnsi="Times New Roman" w:cs="Times New Roman"/>
          <w:sz w:val="24"/>
          <w:szCs w:val="24"/>
          <w:lang w:val="ro-RO"/>
        </w:rPr>
        <w:t xml:space="preserve"> de traducere, cât și cooper</w:t>
      </w:r>
      <w:r w:rsidR="004A0737">
        <w:rPr>
          <w:rFonts w:ascii="Times New Roman" w:hAnsi="Times New Roman" w:cs="Times New Roman"/>
          <w:sz w:val="24"/>
          <w:szCs w:val="24"/>
          <w:lang w:val="ro-RO"/>
        </w:rPr>
        <w:t xml:space="preserve">area culturală </w:t>
      </w:r>
      <w:r w:rsidRPr="00F27420">
        <w:rPr>
          <w:rFonts w:ascii="Times New Roman" w:hAnsi="Times New Roman" w:cs="Times New Roman"/>
          <w:sz w:val="24"/>
          <w:szCs w:val="24"/>
          <w:lang w:val="ro-RO"/>
        </w:rPr>
        <w:t>și dialogul între statele membre UE. În 2025, Târgul s-a bucurat de prezența a peste 80.000 de vizitatori</w:t>
      </w:r>
      <w:r w:rsidR="004A0737">
        <w:rPr>
          <w:rFonts w:ascii="Times New Roman" w:hAnsi="Times New Roman" w:cs="Times New Roman"/>
          <w:sz w:val="24"/>
          <w:szCs w:val="24"/>
          <w:lang w:val="ro-RO"/>
        </w:rPr>
        <w:t xml:space="preserve"> și 5000 de expozanți</w:t>
      </w:r>
      <w:r w:rsidRPr="00F2742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7EC5687" w14:textId="77777777" w:rsidR="004A0737" w:rsidRDefault="004A0737" w:rsidP="006A47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CFE400C" w14:textId="4567531D" w:rsidR="006A4720" w:rsidRDefault="006A4720" w:rsidP="006A47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27420">
        <w:rPr>
          <w:rFonts w:ascii="Times New Roman" w:hAnsi="Times New Roman" w:cs="Times New Roman"/>
          <w:sz w:val="24"/>
          <w:szCs w:val="24"/>
          <w:lang w:val="ro-RO"/>
        </w:rPr>
        <w:t xml:space="preserve">Mai multe detalii: </w:t>
      </w:r>
      <w:hyperlink r:id="rId7" w:history="1">
        <w:r w:rsidR="00E36B1A" w:rsidRPr="00796549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https://flb.be/</w:t>
        </w:r>
      </w:hyperlink>
    </w:p>
    <w:p w14:paraId="16E0CACC" w14:textId="5098EC6D" w:rsidR="00E36B1A" w:rsidRDefault="00E36B1A" w:rsidP="006A47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3B698FD" w14:textId="77777777" w:rsidR="00235454" w:rsidRPr="00F27420" w:rsidRDefault="00235454" w:rsidP="002354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24F8B6" w14:textId="77777777" w:rsidR="006D5A74" w:rsidRPr="00F27420" w:rsidRDefault="006D5A74" w:rsidP="006D5A74">
      <w:pPr>
        <w:pStyle w:val="isselectedend"/>
        <w:spacing w:before="0" w:beforeAutospacing="0" w:after="0" w:afterAutospacing="0"/>
        <w:jc w:val="both"/>
        <w:rPr>
          <w:rFonts w:ascii="Times New Roman" w:hAnsi="Times New Roman" w:cs="Times New Roman"/>
          <w:lang w:val="ro-RO"/>
        </w:rPr>
      </w:pPr>
    </w:p>
    <w:p w14:paraId="5DE1AB36" w14:textId="77777777" w:rsidR="006D5A74" w:rsidRPr="00F27420" w:rsidRDefault="006D5A74" w:rsidP="006D5A74">
      <w:pPr>
        <w:spacing w:line="276" w:lineRule="auto"/>
        <w:jc w:val="both"/>
        <w:rPr>
          <w:rFonts w:ascii="Times New Roman" w:hAnsi="Times New Roman" w:cs="Times New Roman"/>
          <w:color w:val="808080"/>
          <w:sz w:val="24"/>
          <w:szCs w:val="24"/>
          <w:lang w:val="ro-RO"/>
        </w:rPr>
      </w:pPr>
      <w:r w:rsidRPr="00F27420">
        <w:rPr>
          <w:rFonts w:ascii="Times New Roman" w:hAnsi="Times New Roman" w:cs="Times New Roman"/>
          <w:color w:val="808080"/>
          <w:sz w:val="24"/>
          <w:szCs w:val="24"/>
          <w:lang w:val="ro-RO"/>
        </w:rPr>
        <w:t>Contact: Biroul de Presă al ICR</w:t>
      </w:r>
    </w:p>
    <w:p w14:paraId="35721F5E" w14:textId="77777777" w:rsidR="006D5A74" w:rsidRPr="00F27420" w:rsidRDefault="006D5A74" w:rsidP="006D5A74">
      <w:pPr>
        <w:spacing w:line="276" w:lineRule="auto"/>
        <w:jc w:val="both"/>
        <w:rPr>
          <w:rFonts w:ascii="Times New Roman" w:hAnsi="Times New Roman" w:cs="Times New Roman"/>
          <w:color w:val="808080"/>
          <w:sz w:val="24"/>
          <w:szCs w:val="24"/>
          <w:lang w:val="ro-RO"/>
        </w:rPr>
      </w:pPr>
      <w:r w:rsidRPr="00F27420">
        <w:rPr>
          <w:rFonts w:ascii="Times New Roman" w:hAnsi="Times New Roman" w:cs="Times New Roman"/>
          <w:color w:val="808080"/>
          <w:sz w:val="24"/>
          <w:szCs w:val="24"/>
          <w:lang w:val="ro-RO"/>
        </w:rPr>
        <w:t>031 71 00 606</w:t>
      </w:r>
    </w:p>
    <w:p w14:paraId="762A3070" w14:textId="77777777" w:rsidR="006D5A74" w:rsidRPr="00F27420" w:rsidRDefault="006D5A74" w:rsidP="006D5A74">
      <w:pPr>
        <w:spacing w:line="276" w:lineRule="auto"/>
        <w:jc w:val="both"/>
        <w:rPr>
          <w:rFonts w:ascii="Times New Roman" w:hAnsi="Times New Roman" w:cs="Times New Roman"/>
          <w:color w:val="808080"/>
          <w:sz w:val="24"/>
          <w:szCs w:val="24"/>
          <w:lang w:val="ro-RO"/>
        </w:rPr>
      </w:pPr>
      <w:hyperlink r:id="rId8" w:history="1">
        <w:r w:rsidRPr="00F27420">
          <w:rPr>
            <w:rStyle w:val="Hyperlink"/>
            <w:rFonts w:ascii="Times New Roman" w:hAnsi="Times New Roman" w:cs="Times New Roman"/>
            <w:color w:val="808080"/>
            <w:sz w:val="24"/>
            <w:szCs w:val="24"/>
            <w:lang w:val="ro-RO"/>
          </w:rPr>
          <w:t>biroul.presa@icr.ro</w:t>
        </w:r>
      </w:hyperlink>
      <w:r w:rsidRPr="00F27420">
        <w:rPr>
          <w:rFonts w:ascii="Times New Roman" w:hAnsi="Times New Roman" w:cs="Times New Roman"/>
          <w:color w:val="808080"/>
          <w:sz w:val="24"/>
          <w:szCs w:val="24"/>
          <w:lang w:val="ro-RO"/>
        </w:rPr>
        <w:t xml:space="preserve"> </w:t>
      </w:r>
    </w:p>
    <w:sectPr w:rsidR="006D5A74" w:rsidRPr="00F27420" w:rsidSect="00F12DE8">
      <w:headerReference w:type="default" r:id="rId9"/>
      <w:pgSz w:w="11906" w:h="16838" w:code="9"/>
      <w:pgMar w:top="1440" w:right="1440" w:bottom="1440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986D0" w14:textId="77777777" w:rsidR="00D90DBB" w:rsidRDefault="00D90DBB" w:rsidP="00B64A05">
      <w:r>
        <w:separator/>
      </w:r>
    </w:p>
  </w:endnote>
  <w:endnote w:type="continuationSeparator" w:id="0">
    <w:p w14:paraId="130CB5EE" w14:textId="77777777" w:rsidR="00D90DBB" w:rsidRDefault="00D90DBB" w:rsidP="00B6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B8A0C" w14:textId="77777777" w:rsidR="00D90DBB" w:rsidRDefault="00D90DBB" w:rsidP="00B64A05">
      <w:r>
        <w:separator/>
      </w:r>
    </w:p>
  </w:footnote>
  <w:footnote w:type="continuationSeparator" w:id="0">
    <w:p w14:paraId="567DE89B" w14:textId="77777777" w:rsidR="00D90DBB" w:rsidRDefault="00D90DBB" w:rsidP="00B6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41A0" w14:textId="7343DE67" w:rsidR="00F84AD8" w:rsidRPr="00B64A05" w:rsidRDefault="001528EF" w:rsidP="00441C4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DB803CA" wp14:editId="54F9F619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6773545" cy="683260"/>
          <wp:effectExtent l="0" t="0" r="8255" b="2540"/>
          <wp:wrapSquare wrapText="bothSides"/>
          <wp:docPr id="92916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16414" name="Picture 92916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354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B5F15"/>
    <w:multiLevelType w:val="hybridMultilevel"/>
    <w:tmpl w:val="097C2496"/>
    <w:styleLink w:val="ImportedStyle4"/>
    <w:lvl w:ilvl="0" w:tplc="F2A070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80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2853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4E65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2FC4B1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A0C5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9A53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A8C18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78DB3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4209541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A05"/>
    <w:rsid w:val="000012AB"/>
    <w:rsid w:val="00006C63"/>
    <w:rsid w:val="00010602"/>
    <w:rsid w:val="00010980"/>
    <w:rsid w:val="0001559C"/>
    <w:rsid w:val="00021A67"/>
    <w:rsid w:val="000302E8"/>
    <w:rsid w:val="00031C29"/>
    <w:rsid w:val="00034EA0"/>
    <w:rsid w:val="000358BB"/>
    <w:rsid w:val="0004095E"/>
    <w:rsid w:val="000542C8"/>
    <w:rsid w:val="00054422"/>
    <w:rsid w:val="00056721"/>
    <w:rsid w:val="0006154E"/>
    <w:rsid w:val="0007074F"/>
    <w:rsid w:val="00072404"/>
    <w:rsid w:val="000736AE"/>
    <w:rsid w:val="00080684"/>
    <w:rsid w:val="00084EE9"/>
    <w:rsid w:val="000850FE"/>
    <w:rsid w:val="000871C0"/>
    <w:rsid w:val="0009667C"/>
    <w:rsid w:val="000A302C"/>
    <w:rsid w:val="000A32BA"/>
    <w:rsid w:val="000A3E35"/>
    <w:rsid w:val="000A5B86"/>
    <w:rsid w:val="000A5D65"/>
    <w:rsid w:val="000A5FE7"/>
    <w:rsid w:val="000A68CA"/>
    <w:rsid w:val="000B0CC0"/>
    <w:rsid w:val="000B3C6F"/>
    <w:rsid w:val="000B4B02"/>
    <w:rsid w:val="000B6148"/>
    <w:rsid w:val="000C0D08"/>
    <w:rsid w:val="000C3905"/>
    <w:rsid w:val="000C6318"/>
    <w:rsid w:val="000D1473"/>
    <w:rsid w:val="000D4A76"/>
    <w:rsid w:val="000D629C"/>
    <w:rsid w:val="000E20BF"/>
    <w:rsid w:val="000E2A45"/>
    <w:rsid w:val="000E4307"/>
    <w:rsid w:val="000E43BB"/>
    <w:rsid w:val="000E5FDF"/>
    <w:rsid w:val="000F5587"/>
    <w:rsid w:val="000F6F73"/>
    <w:rsid w:val="000F758C"/>
    <w:rsid w:val="001043C9"/>
    <w:rsid w:val="001053A5"/>
    <w:rsid w:val="00106A9A"/>
    <w:rsid w:val="00114FDD"/>
    <w:rsid w:val="001156C2"/>
    <w:rsid w:val="00124484"/>
    <w:rsid w:val="00130202"/>
    <w:rsid w:val="0013377B"/>
    <w:rsid w:val="00134B2B"/>
    <w:rsid w:val="001377A3"/>
    <w:rsid w:val="001528EF"/>
    <w:rsid w:val="00153CC3"/>
    <w:rsid w:val="001542FE"/>
    <w:rsid w:val="00155ED9"/>
    <w:rsid w:val="001563C2"/>
    <w:rsid w:val="00156686"/>
    <w:rsid w:val="00156B8F"/>
    <w:rsid w:val="00157F19"/>
    <w:rsid w:val="00160498"/>
    <w:rsid w:val="001611D7"/>
    <w:rsid w:val="001703B1"/>
    <w:rsid w:val="00174AD1"/>
    <w:rsid w:val="00175197"/>
    <w:rsid w:val="001933F7"/>
    <w:rsid w:val="0019377A"/>
    <w:rsid w:val="00195661"/>
    <w:rsid w:val="001959F7"/>
    <w:rsid w:val="0019624C"/>
    <w:rsid w:val="001A59FA"/>
    <w:rsid w:val="001A5E0C"/>
    <w:rsid w:val="001B3DB6"/>
    <w:rsid w:val="001B4965"/>
    <w:rsid w:val="001B5E53"/>
    <w:rsid w:val="001C2F27"/>
    <w:rsid w:val="001D0876"/>
    <w:rsid w:val="001D205F"/>
    <w:rsid w:val="001D3034"/>
    <w:rsid w:val="001D4378"/>
    <w:rsid w:val="001D4673"/>
    <w:rsid w:val="001D6100"/>
    <w:rsid w:val="001D7B59"/>
    <w:rsid w:val="001E2497"/>
    <w:rsid w:val="001E37E1"/>
    <w:rsid w:val="001E5742"/>
    <w:rsid w:val="001E6345"/>
    <w:rsid w:val="001E7E64"/>
    <w:rsid w:val="001F3926"/>
    <w:rsid w:val="001F60FC"/>
    <w:rsid w:val="00204EC3"/>
    <w:rsid w:val="0021183D"/>
    <w:rsid w:val="00212C33"/>
    <w:rsid w:val="00213DF4"/>
    <w:rsid w:val="00214499"/>
    <w:rsid w:val="00215A05"/>
    <w:rsid w:val="00215E66"/>
    <w:rsid w:val="002239BE"/>
    <w:rsid w:val="00226F75"/>
    <w:rsid w:val="00234A38"/>
    <w:rsid w:val="00235454"/>
    <w:rsid w:val="00242C85"/>
    <w:rsid w:val="002435C2"/>
    <w:rsid w:val="00246967"/>
    <w:rsid w:val="00246FAA"/>
    <w:rsid w:val="0025058F"/>
    <w:rsid w:val="00254A3B"/>
    <w:rsid w:val="00254E1C"/>
    <w:rsid w:val="002626B9"/>
    <w:rsid w:val="0026782F"/>
    <w:rsid w:val="00270956"/>
    <w:rsid w:val="002712A2"/>
    <w:rsid w:val="00276806"/>
    <w:rsid w:val="00276C59"/>
    <w:rsid w:val="00283CC0"/>
    <w:rsid w:val="00284DAF"/>
    <w:rsid w:val="00284E05"/>
    <w:rsid w:val="002851A8"/>
    <w:rsid w:val="00286185"/>
    <w:rsid w:val="00290C8E"/>
    <w:rsid w:val="00292E25"/>
    <w:rsid w:val="00295D79"/>
    <w:rsid w:val="002964C6"/>
    <w:rsid w:val="002A0C1E"/>
    <w:rsid w:val="002C1A4D"/>
    <w:rsid w:val="002C211A"/>
    <w:rsid w:val="002C3843"/>
    <w:rsid w:val="002C55C2"/>
    <w:rsid w:val="002C7CCA"/>
    <w:rsid w:val="002D0974"/>
    <w:rsid w:val="002D0EC0"/>
    <w:rsid w:val="002D594C"/>
    <w:rsid w:val="002D7E64"/>
    <w:rsid w:val="002E1C99"/>
    <w:rsid w:val="002F2A6C"/>
    <w:rsid w:val="002F2BC0"/>
    <w:rsid w:val="002F30AB"/>
    <w:rsid w:val="002F379B"/>
    <w:rsid w:val="002F68D6"/>
    <w:rsid w:val="00301609"/>
    <w:rsid w:val="00301A87"/>
    <w:rsid w:val="003051E0"/>
    <w:rsid w:val="00305478"/>
    <w:rsid w:val="00305FD0"/>
    <w:rsid w:val="0030647B"/>
    <w:rsid w:val="0030698F"/>
    <w:rsid w:val="00307FEF"/>
    <w:rsid w:val="003171C9"/>
    <w:rsid w:val="00325EF9"/>
    <w:rsid w:val="0032646B"/>
    <w:rsid w:val="0032749E"/>
    <w:rsid w:val="00327BBD"/>
    <w:rsid w:val="003314F3"/>
    <w:rsid w:val="0033182C"/>
    <w:rsid w:val="00332CA9"/>
    <w:rsid w:val="00333993"/>
    <w:rsid w:val="003351AE"/>
    <w:rsid w:val="003352E8"/>
    <w:rsid w:val="003373B2"/>
    <w:rsid w:val="00343B1C"/>
    <w:rsid w:val="00345251"/>
    <w:rsid w:val="003520E1"/>
    <w:rsid w:val="00353370"/>
    <w:rsid w:val="00362658"/>
    <w:rsid w:val="00366572"/>
    <w:rsid w:val="003666DE"/>
    <w:rsid w:val="003723A7"/>
    <w:rsid w:val="00372564"/>
    <w:rsid w:val="00373DF1"/>
    <w:rsid w:val="003762F6"/>
    <w:rsid w:val="00381315"/>
    <w:rsid w:val="00381571"/>
    <w:rsid w:val="0038205D"/>
    <w:rsid w:val="003861F0"/>
    <w:rsid w:val="00390C92"/>
    <w:rsid w:val="00391CF9"/>
    <w:rsid w:val="00395803"/>
    <w:rsid w:val="00397255"/>
    <w:rsid w:val="003978AF"/>
    <w:rsid w:val="003B4659"/>
    <w:rsid w:val="003B4DA2"/>
    <w:rsid w:val="003B609C"/>
    <w:rsid w:val="003B6639"/>
    <w:rsid w:val="003B7B63"/>
    <w:rsid w:val="003C0D0A"/>
    <w:rsid w:val="003C2AF5"/>
    <w:rsid w:val="003D0907"/>
    <w:rsid w:val="003D1765"/>
    <w:rsid w:val="003D4D32"/>
    <w:rsid w:val="003D616E"/>
    <w:rsid w:val="003D7CBD"/>
    <w:rsid w:val="003D7E24"/>
    <w:rsid w:val="003E0E6D"/>
    <w:rsid w:val="003E323B"/>
    <w:rsid w:val="003E4A86"/>
    <w:rsid w:val="003F3059"/>
    <w:rsid w:val="003F37E0"/>
    <w:rsid w:val="004001A1"/>
    <w:rsid w:val="0040400B"/>
    <w:rsid w:val="00404693"/>
    <w:rsid w:val="004100E7"/>
    <w:rsid w:val="004204A9"/>
    <w:rsid w:val="004226E1"/>
    <w:rsid w:val="004308CD"/>
    <w:rsid w:val="00436976"/>
    <w:rsid w:val="0043759F"/>
    <w:rsid w:val="00441C4B"/>
    <w:rsid w:val="00442C1C"/>
    <w:rsid w:val="004435A7"/>
    <w:rsid w:val="004435AF"/>
    <w:rsid w:val="00445B9D"/>
    <w:rsid w:val="00446B21"/>
    <w:rsid w:val="004479AB"/>
    <w:rsid w:val="00454549"/>
    <w:rsid w:val="004558CF"/>
    <w:rsid w:val="00463EAF"/>
    <w:rsid w:val="0046462E"/>
    <w:rsid w:val="0046631D"/>
    <w:rsid w:val="00466FB7"/>
    <w:rsid w:val="0046747D"/>
    <w:rsid w:val="0047305F"/>
    <w:rsid w:val="00475ECD"/>
    <w:rsid w:val="00477C9F"/>
    <w:rsid w:val="00482444"/>
    <w:rsid w:val="00483340"/>
    <w:rsid w:val="004833C4"/>
    <w:rsid w:val="004842ED"/>
    <w:rsid w:val="00494F2D"/>
    <w:rsid w:val="004961C0"/>
    <w:rsid w:val="004961E3"/>
    <w:rsid w:val="00497E1F"/>
    <w:rsid w:val="004A0737"/>
    <w:rsid w:val="004A0E02"/>
    <w:rsid w:val="004A3BF2"/>
    <w:rsid w:val="004C0E4C"/>
    <w:rsid w:val="004C24CF"/>
    <w:rsid w:val="004D452B"/>
    <w:rsid w:val="004D6A77"/>
    <w:rsid w:val="004D738C"/>
    <w:rsid w:val="004E11BD"/>
    <w:rsid w:val="004F7985"/>
    <w:rsid w:val="00503BEF"/>
    <w:rsid w:val="00510745"/>
    <w:rsid w:val="005170DE"/>
    <w:rsid w:val="005259CD"/>
    <w:rsid w:val="005273C3"/>
    <w:rsid w:val="005442D9"/>
    <w:rsid w:val="005455E8"/>
    <w:rsid w:val="00545F97"/>
    <w:rsid w:val="00546727"/>
    <w:rsid w:val="00550C5F"/>
    <w:rsid w:val="00556A84"/>
    <w:rsid w:val="00557408"/>
    <w:rsid w:val="00557EBB"/>
    <w:rsid w:val="00564AC4"/>
    <w:rsid w:val="00566485"/>
    <w:rsid w:val="00570B9B"/>
    <w:rsid w:val="00570D79"/>
    <w:rsid w:val="005710E2"/>
    <w:rsid w:val="00572D44"/>
    <w:rsid w:val="00574837"/>
    <w:rsid w:val="00574935"/>
    <w:rsid w:val="005757EB"/>
    <w:rsid w:val="00580269"/>
    <w:rsid w:val="005808DB"/>
    <w:rsid w:val="00582BA9"/>
    <w:rsid w:val="00583129"/>
    <w:rsid w:val="005856AA"/>
    <w:rsid w:val="0059077F"/>
    <w:rsid w:val="00592E28"/>
    <w:rsid w:val="00596F07"/>
    <w:rsid w:val="005A155B"/>
    <w:rsid w:val="005A1AEA"/>
    <w:rsid w:val="005A1FC8"/>
    <w:rsid w:val="005A53B7"/>
    <w:rsid w:val="005A6436"/>
    <w:rsid w:val="005A73F6"/>
    <w:rsid w:val="005A76D0"/>
    <w:rsid w:val="005B2A32"/>
    <w:rsid w:val="005B4E4C"/>
    <w:rsid w:val="005B78E9"/>
    <w:rsid w:val="005C383E"/>
    <w:rsid w:val="005C4D0A"/>
    <w:rsid w:val="005C7BBB"/>
    <w:rsid w:val="005D09C5"/>
    <w:rsid w:val="005D45F3"/>
    <w:rsid w:val="005D4766"/>
    <w:rsid w:val="005E1176"/>
    <w:rsid w:val="005E16CB"/>
    <w:rsid w:val="005E4C82"/>
    <w:rsid w:val="005E68AA"/>
    <w:rsid w:val="005E75EF"/>
    <w:rsid w:val="005E78A5"/>
    <w:rsid w:val="005E7990"/>
    <w:rsid w:val="005F1C9F"/>
    <w:rsid w:val="005F4F6A"/>
    <w:rsid w:val="005F595F"/>
    <w:rsid w:val="005F6083"/>
    <w:rsid w:val="006131C1"/>
    <w:rsid w:val="00613B48"/>
    <w:rsid w:val="00613D60"/>
    <w:rsid w:val="00614951"/>
    <w:rsid w:val="00615825"/>
    <w:rsid w:val="00615A64"/>
    <w:rsid w:val="00615E80"/>
    <w:rsid w:val="00621FF9"/>
    <w:rsid w:val="006229E3"/>
    <w:rsid w:val="006302C7"/>
    <w:rsid w:val="0063745A"/>
    <w:rsid w:val="006413FC"/>
    <w:rsid w:val="0064212D"/>
    <w:rsid w:val="00643312"/>
    <w:rsid w:val="006446E3"/>
    <w:rsid w:val="00644A7E"/>
    <w:rsid w:val="006544C8"/>
    <w:rsid w:val="00657D49"/>
    <w:rsid w:val="0066333F"/>
    <w:rsid w:val="00664CCF"/>
    <w:rsid w:val="00665300"/>
    <w:rsid w:val="00665938"/>
    <w:rsid w:val="00667854"/>
    <w:rsid w:val="00670208"/>
    <w:rsid w:val="00670D26"/>
    <w:rsid w:val="006763AA"/>
    <w:rsid w:val="00676780"/>
    <w:rsid w:val="006812D5"/>
    <w:rsid w:val="00681F80"/>
    <w:rsid w:val="00683F6E"/>
    <w:rsid w:val="0068561E"/>
    <w:rsid w:val="006866A1"/>
    <w:rsid w:val="00696D5C"/>
    <w:rsid w:val="006A4720"/>
    <w:rsid w:val="006A5E69"/>
    <w:rsid w:val="006A6997"/>
    <w:rsid w:val="006B35FE"/>
    <w:rsid w:val="006B3EE6"/>
    <w:rsid w:val="006B50A1"/>
    <w:rsid w:val="006B7B96"/>
    <w:rsid w:val="006C0B2A"/>
    <w:rsid w:val="006C0D64"/>
    <w:rsid w:val="006C37C8"/>
    <w:rsid w:val="006C4781"/>
    <w:rsid w:val="006C5850"/>
    <w:rsid w:val="006D1B91"/>
    <w:rsid w:val="006D33F1"/>
    <w:rsid w:val="006D44D4"/>
    <w:rsid w:val="006D5A74"/>
    <w:rsid w:val="006E10FC"/>
    <w:rsid w:val="006E443D"/>
    <w:rsid w:val="006E6FE8"/>
    <w:rsid w:val="006F4B56"/>
    <w:rsid w:val="0070025A"/>
    <w:rsid w:val="007010F3"/>
    <w:rsid w:val="00711024"/>
    <w:rsid w:val="0071280B"/>
    <w:rsid w:val="00715F22"/>
    <w:rsid w:val="00722871"/>
    <w:rsid w:val="00722F0F"/>
    <w:rsid w:val="00723918"/>
    <w:rsid w:val="00730DD5"/>
    <w:rsid w:val="00731AE2"/>
    <w:rsid w:val="00731EEA"/>
    <w:rsid w:val="00733A1B"/>
    <w:rsid w:val="007424B2"/>
    <w:rsid w:val="0074404C"/>
    <w:rsid w:val="007453AF"/>
    <w:rsid w:val="00746AF2"/>
    <w:rsid w:val="00747416"/>
    <w:rsid w:val="00747B24"/>
    <w:rsid w:val="00752469"/>
    <w:rsid w:val="007535E1"/>
    <w:rsid w:val="00760015"/>
    <w:rsid w:val="0076136E"/>
    <w:rsid w:val="007622C6"/>
    <w:rsid w:val="00766CC5"/>
    <w:rsid w:val="007721C8"/>
    <w:rsid w:val="00772678"/>
    <w:rsid w:val="00773C58"/>
    <w:rsid w:val="0077539E"/>
    <w:rsid w:val="00775DF9"/>
    <w:rsid w:val="007764A5"/>
    <w:rsid w:val="00781CBE"/>
    <w:rsid w:val="0079034C"/>
    <w:rsid w:val="00790660"/>
    <w:rsid w:val="00796B1E"/>
    <w:rsid w:val="007A384C"/>
    <w:rsid w:val="007A5941"/>
    <w:rsid w:val="007B0394"/>
    <w:rsid w:val="007B304E"/>
    <w:rsid w:val="007B5B1F"/>
    <w:rsid w:val="007B64AE"/>
    <w:rsid w:val="007B7AF3"/>
    <w:rsid w:val="007C3875"/>
    <w:rsid w:val="007C4982"/>
    <w:rsid w:val="007C6EA1"/>
    <w:rsid w:val="007D1142"/>
    <w:rsid w:val="007D6C4F"/>
    <w:rsid w:val="007E0E82"/>
    <w:rsid w:val="007E1EAC"/>
    <w:rsid w:val="007E5A69"/>
    <w:rsid w:val="007F2111"/>
    <w:rsid w:val="008030C3"/>
    <w:rsid w:val="00804F00"/>
    <w:rsid w:val="00807968"/>
    <w:rsid w:val="008104DF"/>
    <w:rsid w:val="00816988"/>
    <w:rsid w:val="00822658"/>
    <w:rsid w:val="00823298"/>
    <w:rsid w:val="00823AB4"/>
    <w:rsid w:val="00824B89"/>
    <w:rsid w:val="00825A91"/>
    <w:rsid w:val="00825EC8"/>
    <w:rsid w:val="00826BCA"/>
    <w:rsid w:val="00836FEA"/>
    <w:rsid w:val="0084114E"/>
    <w:rsid w:val="008422D8"/>
    <w:rsid w:val="008433B0"/>
    <w:rsid w:val="00843458"/>
    <w:rsid w:val="00844E41"/>
    <w:rsid w:val="00845B53"/>
    <w:rsid w:val="008465B2"/>
    <w:rsid w:val="00847353"/>
    <w:rsid w:val="0085083A"/>
    <w:rsid w:val="00851A45"/>
    <w:rsid w:val="00851BA1"/>
    <w:rsid w:val="00853250"/>
    <w:rsid w:val="00853934"/>
    <w:rsid w:val="008644AF"/>
    <w:rsid w:val="0086619B"/>
    <w:rsid w:val="00867588"/>
    <w:rsid w:val="008723D2"/>
    <w:rsid w:val="00872CDD"/>
    <w:rsid w:val="00872E5A"/>
    <w:rsid w:val="00876FCA"/>
    <w:rsid w:val="008807CF"/>
    <w:rsid w:val="0088109C"/>
    <w:rsid w:val="008828B0"/>
    <w:rsid w:val="00897E70"/>
    <w:rsid w:val="008A44B4"/>
    <w:rsid w:val="008A47DB"/>
    <w:rsid w:val="008A48C0"/>
    <w:rsid w:val="008A58C3"/>
    <w:rsid w:val="008B58DF"/>
    <w:rsid w:val="008B65D1"/>
    <w:rsid w:val="008B65ED"/>
    <w:rsid w:val="008C12C9"/>
    <w:rsid w:val="008D0726"/>
    <w:rsid w:val="008D6030"/>
    <w:rsid w:val="008D71A2"/>
    <w:rsid w:val="008E0F73"/>
    <w:rsid w:val="008E154B"/>
    <w:rsid w:val="008E290F"/>
    <w:rsid w:val="008E35B8"/>
    <w:rsid w:val="008E6400"/>
    <w:rsid w:val="008E7B05"/>
    <w:rsid w:val="008F0173"/>
    <w:rsid w:val="008F2A37"/>
    <w:rsid w:val="008F7ABA"/>
    <w:rsid w:val="008F7FBB"/>
    <w:rsid w:val="00900949"/>
    <w:rsid w:val="009032AE"/>
    <w:rsid w:val="00903467"/>
    <w:rsid w:val="00906DED"/>
    <w:rsid w:val="00910BA9"/>
    <w:rsid w:val="009148A0"/>
    <w:rsid w:val="00916DDA"/>
    <w:rsid w:val="00920069"/>
    <w:rsid w:val="00921377"/>
    <w:rsid w:val="00922D52"/>
    <w:rsid w:val="009317C2"/>
    <w:rsid w:val="00931AD8"/>
    <w:rsid w:val="00934BA9"/>
    <w:rsid w:val="00937257"/>
    <w:rsid w:val="009466C3"/>
    <w:rsid w:val="00950825"/>
    <w:rsid w:val="009563B6"/>
    <w:rsid w:val="00960D59"/>
    <w:rsid w:val="00963A0E"/>
    <w:rsid w:val="00967654"/>
    <w:rsid w:val="009721E6"/>
    <w:rsid w:val="009727AC"/>
    <w:rsid w:val="0097565C"/>
    <w:rsid w:val="009758A2"/>
    <w:rsid w:val="00976697"/>
    <w:rsid w:val="00976727"/>
    <w:rsid w:val="009808FD"/>
    <w:rsid w:val="0098169D"/>
    <w:rsid w:val="00983CB3"/>
    <w:rsid w:val="00985D3A"/>
    <w:rsid w:val="009872FB"/>
    <w:rsid w:val="00990D71"/>
    <w:rsid w:val="009927B9"/>
    <w:rsid w:val="00994622"/>
    <w:rsid w:val="00996BA8"/>
    <w:rsid w:val="00996E69"/>
    <w:rsid w:val="009A118F"/>
    <w:rsid w:val="009A1AE4"/>
    <w:rsid w:val="009A4EC5"/>
    <w:rsid w:val="009B2DE4"/>
    <w:rsid w:val="009B67B3"/>
    <w:rsid w:val="009C12B4"/>
    <w:rsid w:val="009C160E"/>
    <w:rsid w:val="009C2D4C"/>
    <w:rsid w:val="009C749F"/>
    <w:rsid w:val="009C783D"/>
    <w:rsid w:val="009D0919"/>
    <w:rsid w:val="009D27CA"/>
    <w:rsid w:val="009D3BEC"/>
    <w:rsid w:val="009D6B1C"/>
    <w:rsid w:val="009D7757"/>
    <w:rsid w:val="009E2EDF"/>
    <w:rsid w:val="009E3573"/>
    <w:rsid w:val="009E54CF"/>
    <w:rsid w:val="009E5E78"/>
    <w:rsid w:val="009E6FEF"/>
    <w:rsid w:val="009E7605"/>
    <w:rsid w:val="009F01C7"/>
    <w:rsid w:val="009F3396"/>
    <w:rsid w:val="009F4206"/>
    <w:rsid w:val="009F4FA9"/>
    <w:rsid w:val="009F6FF8"/>
    <w:rsid w:val="00A0425B"/>
    <w:rsid w:val="00A05534"/>
    <w:rsid w:val="00A1029B"/>
    <w:rsid w:val="00A11279"/>
    <w:rsid w:val="00A14DB5"/>
    <w:rsid w:val="00A17700"/>
    <w:rsid w:val="00A178A5"/>
    <w:rsid w:val="00A216CE"/>
    <w:rsid w:val="00A26EF1"/>
    <w:rsid w:val="00A273FD"/>
    <w:rsid w:val="00A30061"/>
    <w:rsid w:val="00A33BDC"/>
    <w:rsid w:val="00A355EF"/>
    <w:rsid w:val="00A366F9"/>
    <w:rsid w:val="00A36FF1"/>
    <w:rsid w:val="00A402AC"/>
    <w:rsid w:val="00A404A7"/>
    <w:rsid w:val="00A40594"/>
    <w:rsid w:val="00A411D2"/>
    <w:rsid w:val="00A425EE"/>
    <w:rsid w:val="00A513A6"/>
    <w:rsid w:val="00A57EBA"/>
    <w:rsid w:val="00A6296E"/>
    <w:rsid w:val="00A64C3E"/>
    <w:rsid w:val="00A67793"/>
    <w:rsid w:val="00A678F4"/>
    <w:rsid w:val="00A75AFB"/>
    <w:rsid w:val="00A80485"/>
    <w:rsid w:val="00A83649"/>
    <w:rsid w:val="00A849B1"/>
    <w:rsid w:val="00A91983"/>
    <w:rsid w:val="00A91988"/>
    <w:rsid w:val="00A92348"/>
    <w:rsid w:val="00A92A25"/>
    <w:rsid w:val="00AA3189"/>
    <w:rsid w:val="00AA32B2"/>
    <w:rsid w:val="00AA422B"/>
    <w:rsid w:val="00AA7013"/>
    <w:rsid w:val="00AB7D71"/>
    <w:rsid w:val="00AC1E0A"/>
    <w:rsid w:val="00AC423C"/>
    <w:rsid w:val="00AD0AF0"/>
    <w:rsid w:val="00AD2622"/>
    <w:rsid w:val="00AD30A2"/>
    <w:rsid w:val="00AD34AE"/>
    <w:rsid w:val="00AD399A"/>
    <w:rsid w:val="00AD609E"/>
    <w:rsid w:val="00AF2374"/>
    <w:rsid w:val="00AF2498"/>
    <w:rsid w:val="00AF4336"/>
    <w:rsid w:val="00AF51B2"/>
    <w:rsid w:val="00B02A14"/>
    <w:rsid w:val="00B043A2"/>
    <w:rsid w:val="00B0581D"/>
    <w:rsid w:val="00B2167A"/>
    <w:rsid w:val="00B246B7"/>
    <w:rsid w:val="00B25238"/>
    <w:rsid w:val="00B254CB"/>
    <w:rsid w:val="00B25514"/>
    <w:rsid w:val="00B25FFD"/>
    <w:rsid w:val="00B30F4D"/>
    <w:rsid w:val="00B34003"/>
    <w:rsid w:val="00B36EAE"/>
    <w:rsid w:val="00B37AE9"/>
    <w:rsid w:val="00B4351E"/>
    <w:rsid w:val="00B44266"/>
    <w:rsid w:val="00B44D1B"/>
    <w:rsid w:val="00B46F3E"/>
    <w:rsid w:val="00B52282"/>
    <w:rsid w:val="00B545C3"/>
    <w:rsid w:val="00B5796F"/>
    <w:rsid w:val="00B60459"/>
    <w:rsid w:val="00B60E34"/>
    <w:rsid w:val="00B625AF"/>
    <w:rsid w:val="00B64A05"/>
    <w:rsid w:val="00B65134"/>
    <w:rsid w:val="00B673AA"/>
    <w:rsid w:val="00B67B90"/>
    <w:rsid w:val="00B711B5"/>
    <w:rsid w:val="00B71E3D"/>
    <w:rsid w:val="00B72BD8"/>
    <w:rsid w:val="00B748C0"/>
    <w:rsid w:val="00B76B42"/>
    <w:rsid w:val="00B7751C"/>
    <w:rsid w:val="00B80644"/>
    <w:rsid w:val="00B83E6D"/>
    <w:rsid w:val="00B8447C"/>
    <w:rsid w:val="00B8663E"/>
    <w:rsid w:val="00B87368"/>
    <w:rsid w:val="00B90197"/>
    <w:rsid w:val="00B93483"/>
    <w:rsid w:val="00B94846"/>
    <w:rsid w:val="00B94CA5"/>
    <w:rsid w:val="00B96FC9"/>
    <w:rsid w:val="00BA5A92"/>
    <w:rsid w:val="00BB03F4"/>
    <w:rsid w:val="00BB3270"/>
    <w:rsid w:val="00BB3921"/>
    <w:rsid w:val="00BB40BD"/>
    <w:rsid w:val="00BC293E"/>
    <w:rsid w:val="00BC2B48"/>
    <w:rsid w:val="00BD216A"/>
    <w:rsid w:val="00BD4483"/>
    <w:rsid w:val="00BD7632"/>
    <w:rsid w:val="00BE32C8"/>
    <w:rsid w:val="00BF0F71"/>
    <w:rsid w:val="00BF25DF"/>
    <w:rsid w:val="00BF3E78"/>
    <w:rsid w:val="00BF4091"/>
    <w:rsid w:val="00C02AA3"/>
    <w:rsid w:val="00C07A24"/>
    <w:rsid w:val="00C07AEC"/>
    <w:rsid w:val="00C10E26"/>
    <w:rsid w:val="00C11EB7"/>
    <w:rsid w:val="00C12E10"/>
    <w:rsid w:val="00C143A9"/>
    <w:rsid w:val="00C23F2A"/>
    <w:rsid w:val="00C30317"/>
    <w:rsid w:val="00C331BA"/>
    <w:rsid w:val="00C41C46"/>
    <w:rsid w:val="00C425F3"/>
    <w:rsid w:val="00C4300B"/>
    <w:rsid w:val="00C47CE1"/>
    <w:rsid w:val="00C52BF0"/>
    <w:rsid w:val="00C6097F"/>
    <w:rsid w:val="00C61BF4"/>
    <w:rsid w:val="00C70AFC"/>
    <w:rsid w:val="00C70D43"/>
    <w:rsid w:val="00C75117"/>
    <w:rsid w:val="00C75228"/>
    <w:rsid w:val="00C76707"/>
    <w:rsid w:val="00C85B69"/>
    <w:rsid w:val="00C94872"/>
    <w:rsid w:val="00C952FA"/>
    <w:rsid w:val="00C96A74"/>
    <w:rsid w:val="00C96B91"/>
    <w:rsid w:val="00CA0A3C"/>
    <w:rsid w:val="00CA1992"/>
    <w:rsid w:val="00CA1D5A"/>
    <w:rsid w:val="00CA2289"/>
    <w:rsid w:val="00CB0A99"/>
    <w:rsid w:val="00CB66FF"/>
    <w:rsid w:val="00CC0486"/>
    <w:rsid w:val="00CC0C89"/>
    <w:rsid w:val="00CC1CF1"/>
    <w:rsid w:val="00CC2577"/>
    <w:rsid w:val="00CC4938"/>
    <w:rsid w:val="00CC4A51"/>
    <w:rsid w:val="00CC575C"/>
    <w:rsid w:val="00CC74E7"/>
    <w:rsid w:val="00CC7D8C"/>
    <w:rsid w:val="00CD017A"/>
    <w:rsid w:val="00CD06F7"/>
    <w:rsid w:val="00CD5CCA"/>
    <w:rsid w:val="00CD63D8"/>
    <w:rsid w:val="00CD7DCA"/>
    <w:rsid w:val="00CE1135"/>
    <w:rsid w:val="00CE6E98"/>
    <w:rsid w:val="00CF0188"/>
    <w:rsid w:val="00CF0E29"/>
    <w:rsid w:val="00CF4627"/>
    <w:rsid w:val="00CF5051"/>
    <w:rsid w:val="00CF5242"/>
    <w:rsid w:val="00CF64E2"/>
    <w:rsid w:val="00CF6C18"/>
    <w:rsid w:val="00D00024"/>
    <w:rsid w:val="00D009A3"/>
    <w:rsid w:val="00D034C0"/>
    <w:rsid w:val="00D049FC"/>
    <w:rsid w:val="00D06BEF"/>
    <w:rsid w:val="00D10EEC"/>
    <w:rsid w:val="00D1166F"/>
    <w:rsid w:val="00D14AB3"/>
    <w:rsid w:val="00D16B7E"/>
    <w:rsid w:val="00D20979"/>
    <w:rsid w:val="00D24698"/>
    <w:rsid w:val="00D248B6"/>
    <w:rsid w:val="00D27276"/>
    <w:rsid w:val="00D31ECE"/>
    <w:rsid w:val="00D32F16"/>
    <w:rsid w:val="00D3367B"/>
    <w:rsid w:val="00D342F6"/>
    <w:rsid w:val="00D456F6"/>
    <w:rsid w:val="00D46BCA"/>
    <w:rsid w:val="00D606D4"/>
    <w:rsid w:val="00D61604"/>
    <w:rsid w:val="00D6696C"/>
    <w:rsid w:val="00D66CE9"/>
    <w:rsid w:val="00D7424A"/>
    <w:rsid w:val="00D812F6"/>
    <w:rsid w:val="00D817B7"/>
    <w:rsid w:val="00D844C4"/>
    <w:rsid w:val="00D86F4F"/>
    <w:rsid w:val="00D87E30"/>
    <w:rsid w:val="00D90DBB"/>
    <w:rsid w:val="00D91E9B"/>
    <w:rsid w:val="00D96A30"/>
    <w:rsid w:val="00DA0EBC"/>
    <w:rsid w:val="00DA145D"/>
    <w:rsid w:val="00DA1546"/>
    <w:rsid w:val="00DA43EF"/>
    <w:rsid w:val="00DB02FB"/>
    <w:rsid w:val="00DB06B8"/>
    <w:rsid w:val="00DB2823"/>
    <w:rsid w:val="00DB2D8B"/>
    <w:rsid w:val="00DB4152"/>
    <w:rsid w:val="00DB544A"/>
    <w:rsid w:val="00DB598A"/>
    <w:rsid w:val="00DB5FAD"/>
    <w:rsid w:val="00DB6700"/>
    <w:rsid w:val="00DC006F"/>
    <w:rsid w:val="00DC23F0"/>
    <w:rsid w:val="00DC5CEA"/>
    <w:rsid w:val="00DC6D7A"/>
    <w:rsid w:val="00DC725B"/>
    <w:rsid w:val="00DC7389"/>
    <w:rsid w:val="00DD51F2"/>
    <w:rsid w:val="00DD6BF9"/>
    <w:rsid w:val="00DD70C6"/>
    <w:rsid w:val="00DD7381"/>
    <w:rsid w:val="00DE0E99"/>
    <w:rsid w:val="00DE6D53"/>
    <w:rsid w:val="00DF04E9"/>
    <w:rsid w:val="00E05398"/>
    <w:rsid w:val="00E1139F"/>
    <w:rsid w:val="00E1509D"/>
    <w:rsid w:val="00E173E2"/>
    <w:rsid w:val="00E2008E"/>
    <w:rsid w:val="00E27EB4"/>
    <w:rsid w:val="00E31828"/>
    <w:rsid w:val="00E31F0B"/>
    <w:rsid w:val="00E36B1A"/>
    <w:rsid w:val="00E41E35"/>
    <w:rsid w:val="00E44BA6"/>
    <w:rsid w:val="00E46BD5"/>
    <w:rsid w:val="00E52A84"/>
    <w:rsid w:val="00E62728"/>
    <w:rsid w:val="00E629AA"/>
    <w:rsid w:val="00E63281"/>
    <w:rsid w:val="00E652BF"/>
    <w:rsid w:val="00E65350"/>
    <w:rsid w:val="00E653B2"/>
    <w:rsid w:val="00E65E8A"/>
    <w:rsid w:val="00E70B54"/>
    <w:rsid w:val="00E73CCC"/>
    <w:rsid w:val="00E74C99"/>
    <w:rsid w:val="00E8103F"/>
    <w:rsid w:val="00E824C0"/>
    <w:rsid w:val="00E83941"/>
    <w:rsid w:val="00E8573D"/>
    <w:rsid w:val="00E91CC6"/>
    <w:rsid w:val="00E921B2"/>
    <w:rsid w:val="00E9237E"/>
    <w:rsid w:val="00E966E6"/>
    <w:rsid w:val="00E967F8"/>
    <w:rsid w:val="00E9694C"/>
    <w:rsid w:val="00E97148"/>
    <w:rsid w:val="00EA5133"/>
    <w:rsid w:val="00EA67D6"/>
    <w:rsid w:val="00EB0BD0"/>
    <w:rsid w:val="00EB11C1"/>
    <w:rsid w:val="00EB17C4"/>
    <w:rsid w:val="00EB487B"/>
    <w:rsid w:val="00EC1475"/>
    <w:rsid w:val="00EC4143"/>
    <w:rsid w:val="00EC4AC0"/>
    <w:rsid w:val="00ED0682"/>
    <w:rsid w:val="00ED15D9"/>
    <w:rsid w:val="00ED166E"/>
    <w:rsid w:val="00ED1A79"/>
    <w:rsid w:val="00ED47AA"/>
    <w:rsid w:val="00ED610D"/>
    <w:rsid w:val="00ED6557"/>
    <w:rsid w:val="00ED67E9"/>
    <w:rsid w:val="00EE3422"/>
    <w:rsid w:val="00EF14AE"/>
    <w:rsid w:val="00EF2376"/>
    <w:rsid w:val="00EF651C"/>
    <w:rsid w:val="00F00316"/>
    <w:rsid w:val="00F02EDA"/>
    <w:rsid w:val="00F037E9"/>
    <w:rsid w:val="00F04305"/>
    <w:rsid w:val="00F10C17"/>
    <w:rsid w:val="00F11467"/>
    <w:rsid w:val="00F12127"/>
    <w:rsid w:val="00F12DE8"/>
    <w:rsid w:val="00F1376F"/>
    <w:rsid w:val="00F16571"/>
    <w:rsid w:val="00F172FE"/>
    <w:rsid w:val="00F2222E"/>
    <w:rsid w:val="00F23E36"/>
    <w:rsid w:val="00F25158"/>
    <w:rsid w:val="00F27419"/>
    <w:rsid w:val="00F27420"/>
    <w:rsid w:val="00F27801"/>
    <w:rsid w:val="00F319B8"/>
    <w:rsid w:val="00F3269F"/>
    <w:rsid w:val="00F32728"/>
    <w:rsid w:val="00F3360D"/>
    <w:rsid w:val="00F35D35"/>
    <w:rsid w:val="00F362FA"/>
    <w:rsid w:val="00F37FFE"/>
    <w:rsid w:val="00F4007F"/>
    <w:rsid w:val="00F421D6"/>
    <w:rsid w:val="00F4323C"/>
    <w:rsid w:val="00F50FFA"/>
    <w:rsid w:val="00F55FBD"/>
    <w:rsid w:val="00F572A9"/>
    <w:rsid w:val="00F621DB"/>
    <w:rsid w:val="00F63F1C"/>
    <w:rsid w:val="00F7071C"/>
    <w:rsid w:val="00F76E02"/>
    <w:rsid w:val="00F84AD8"/>
    <w:rsid w:val="00F9035F"/>
    <w:rsid w:val="00F91670"/>
    <w:rsid w:val="00F9268F"/>
    <w:rsid w:val="00F94C6C"/>
    <w:rsid w:val="00FA02E3"/>
    <w:rsid w:val="00FA49CB"/>
    <w:rsid w:val="00FA7007"/>
    <w:rsid w:val="00FB03B8"/>
    <w:rsid w:val="00FB2A25"/>
    <w:rsid w:val="00FB763B"/>
    <w:rsid w:val="00FB7E49"/>
    <w:rsid w:val="00FC3702"/>
    <w:rsid w:val="00FC677B"/>
    <w:rsid w:val="00FC7556"/>
    <w:rsid w:val="00FD02C1"/>
    <w:rsid w:val="00FD5118"/>
    <w:rsid w:val="00FD522E"/>
    <w:rsid w:val="00FD7EA3"/>
    <w:rsid w:val="00FE3899"/>
    <w:rsid w:val="00FE3901"/>
    <w:rsid w:val="00FE6A7C"/>
    <w:rsid w:val="00FF1CED"/>
    <w:rsid w:val="00FF63A4"/>
    <w:rsid w:val="00FF745D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B0FF4"/>
  <w15:chartTrackingRefBased/>
  <w15:docId w15:val="{B7143C85-C888-409C-8104-4C779B60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074F"/>
    <w:rPr>
      <w:rFonts w:ascii="Georgia" w:hAnsi="Georgia" w:cs="Georgia"/>
      <w:lang w:val="fr-FR"/>
    </w:rPr>
  </w:style>
  <w:style w:type="paragraph" w:styleId="Heading1">
    <w:name w:val="heading 1"/>
    <w:basedOn w:val="Normal"/>
    <w:link w:val="Heading1Char"/>
    <w:uiPriority w:val="1"/>
    <w:qFormat/>
    <w:rsid w:val="0007074F"/>
    <w:pPr>
      <w:spacing w:before="232"/>
      <w:ind w:left="1191" w:right="3711" w:hanging="186"/>
      <w:outlineLvl w:val="0"/>
    </w:pPr>
    <w:rPr>
      <w:rFonts w:ascii="Verdana" w:eastAsia="Verdana" w:hAnsi="Verdana" w:cs="Verdana"/>
      <w:sz w:val="59"/>
      <w:szCs w:val="59"/>
    </w:rPr>
  </w:style>
  <w:style w:type="paragraph" w:styleId="Heading2">
    <w:name w:val="heading 2"/>
    <w:basedOn w:val="Normal"/>
    <w:link w:val="Heading2Char"/>
    <w:uiPriority w:val="1"/>
    <w:qFormat/>
    <w:rsid w:val="0007074F"/>
    <w:pPr>
      <w:spacing w:before="112"/>
      <w:ind w:left="1191"/>
      <w:outlineLvl w:val="1"/>
    </w:pPr>
    <w:rPr>
      <w:rFonts w:ascii="Calibri" w:eastAsia="Calibri" w:hAnsi="Calibri" w:cs="Calibri"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07074F"/>
    <w:pPr>
      <w:ind w:left="316"/>
      <w:outlineLvl w:val="2"/>
    </w:pPr>
    <w:rPr>
      <w:rFonts w:ascii="Calibri" w:eastAsia="Calibri" w:hAnsi="Calibri" w:cs="Calibri"/>
      <w:b/>
      <w:bCs/>
      <w:i/>
      <w:iCs/>
      <w:sz w:val="33"/>
      <w:szCs w:val="33"/>
    </w:rPr>
  </w:style>
  <w:style w:type="paragraph" w:styleId="Heading4">
    <w:name w:val="heading 4"/>
    <w:basedOn w:val="Normal"/>
    <w:link w:val="Heading4Char"/>
    <w:uiPriority w:val="1"/>
    <w:qFormat/>
    <w:rsid w:val="0007074F"/>
    <w:pPr>
      <w:spacing w:before="278"/>
      <w:ind w:left="1064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07074F"/>
    <w:pPr>
      <w:spacing w:before="131"/>
      <w:ind w:left="228"/>
      <w:outlineLvl w:val="4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07074F"/>
    <w:pPr>
      <w:spacing w:before="159"/>
      <w:ind w:left="2699"/>
      <w:outlineLvl w:val="5"/>
    </w:pPr>
    <w:rPr>
      <w:sz w:val="26"/>
      <w:szCs w:val="26"/>
    </w:rPr>
  </w:style>
  <w:style w:type="paragraph" w:styleId="Heading7">
    <w:name w:val="heading 7"/>
    <w:basedOn w:val="Normal"/>
    <w:link w:val="Heading7Char"/>
    <w:uiPriority w:val="1"/>
    <w:qFormat/>
    <w:rsid w:val="0007074F"/>
    <w:pPr>
      <w:spacing w:before="12"/>
      <w:ind w:left="20"/>
      <w:outlineLvl w:val="6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7074F"/>
  </w:style>
  <w:style w:type="character" w:customStyle="1" w:styleId="Heading1Char">
    <w:name w:val="Heading 1 Char"/>
    <w:basedOn w:val="DefaultParagraphFont"/>
    <w:link w:val="Heading1"/>
    <w:uiPriority w:val="1"/>
    <w:rsid w:val="0007074F"/>
    <w:rPr>
      <w:rFonts w:ascii="Verdana" w:eastAsia="Verdana" w:hAnsi="Verdana" w:cs="Verdana"/>
      <w:sz w:val="59"/>
      <w:szCs w:val="59"/>
      <w:lang w:val="fr-FR"/>
    </w:rPr>
  </w:style>
  <w:style w:type="character" w:customStyle="1" w:styleId="Heading2Char">
    <w:name w:val="Heading 2 Char"/>
    <w:basedOn w:val="DefaultParagraphFont"/>
    <w:link w:val="Heading2"/>
    <w:uiPriority w:val="1"/>
    <w:rsid w:val="0007074F"/>
    <w:rPr>
      <w:rFonts w:ascii="Calibri" w:eastAsia="Calibri" w:hAnsi="Calibri" w:cs="Calibri"/>
      <w:sz w:val="36"/>
      <w:szCs w:val="36"/>
      <w:lang w:val="fr-FR"/>
    </w:rPr>
  </w:style>
  <w:style w:type="character" w:customStyle="1" w:styleId="Heading3Char">
    <w:name w:val="Heading 3 Char"/>
    <w:basedOn w:val="DefaultParagraphFont"/>
    <w:link w:val="Heading3"/>
    <w:uiPriority w:val="1"/>
    <w:rsid w:val="0007074F"/>
    <w:rPr>
      <w:rFonts w:ascii="Calibri" w:eastAsia="Calibri" w:hAnsi="Calibri" w:cs="Calibri"/>
      <w:b/>
      <w:bCs/>
      <w:i/>
      <w:iCs/>
      <w:sz w:val="33"/>
      <w:szCs w:val="33"/>
      <w:lang w:val="fr-FR"/>
    </w:rPr>
  </w:style>
  <w:style w:type="character" w:customStyle="1" w:styleId="Heading4Char">
    <w:name w:val="Heading 4 Char"/>
    <w:basedOn w:val="DefaultParagraphFont"/>
    <w:link w:val="Heading4"/>
    <w:uiPriority w:val="1"/>
    <w:rsid w:val="0007074F"/>
    <w:rPr>
      <w:rFonts w:ascii="Arial" w:eastAsia="Arial" w:hAnsi="Arial" w:cs="Arial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uiPriority w:val="1"/>
    <w:rsid w:val="0007074F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character" w:customStyle="1" w:styleId="Heading6Char">
    <w:name w:val="Heading 6 Char"/>
    <w:basedOn w:val="DefaultParagraphFont"/>
    <w:link w:val="Heading6"/>
    <w:uiPriority w:val="1"/>
    <w:rsid w:val="0007074F"/>
    <w:rPr>
      <w:rFonts w:ascii="Georgia" w:eastAsia="Georgia" w:hAnsi="Georgia" w:cs="Georgia"/>
      <w:sz w:val="26"/>
      <w:szCs w:val="26"/>
      <w:lang w:val="fr-FR"/>
    </w:rPr>
  </w:style>
  <w:style w:type="character" w:customStyle="1" w:styleId="Heading7Char">
    <w:name w:val="Heading 7 Char"/>
    <w:basedOn w:val="DefaultParagraphFont"/>
    <w:link w:val="Heading7"/>
    <w:uiPriority w:val="1"/>
    <w:rsid w:val="0007074F"/>
    <w:rPr>
      <w:rFonts w:ascii="Arial" w:eastAsia="Arial" w:hAnsi="Arial" w:cs="Arial"/>
      <w:b/>
      <w:bCs/>
      <w:sz w:val="24"/>
      <w:szCs w:val="24"/>
      <w:lang w:val="fr-FR"/>
    </w:rPr>
  </w:style>
  <w:style w:type="paragraph" w:styleId="BodyText">
    <w:name w:val="Body Text"/>
    <w:basedOn w:val="Normal"/>
    <w:link w:val="BodyTextChar"/>
    <w:uiPriority w:val="1"/>
    <w:qFormat/>
    <w:rsid w:val="0007074F"/>
  </w:style>
  <w:style w:type="character" w:customStyle="1" w:styleId="BodyTextChar">
    <w:name w:val="Body Text Char"/>
    <w:basedOn w:val="DefaultParagraphFont"/>
    <w:link w:val="BodyText"/>
    <w:uiPriority w:val="1"/>
    <w:rsid w:val="0007074F"/>
    <w:rPr>
      <w:rFonts w:ascii="Georgia" w:eastAsia="Georgia" w:hAnsi="Georgia" w:cs="Georgia"/>
      <w:lang w:val="fr-FR"/>
    </w:rPr>
  </w:style>
  <w:style w:type="paragraph" w:styleId="ListParagraph">
    <w:name w:val="List Paragraph"/>
    <w:basedOn w:val="Normal"/>
    <w:uiPriority w:val="34"/>
    <w:qFormat/>
    <w:rsid w:val="0007074F"/>
    <w:pPr>
      <w:ind w:left="1098"/>
    </w:pPr>
  </w:style>
  <w:style w:type="paragraph" w:styleId="Header">
    <w:name w:val="header"/>
    <w:basedOn w:val="Normal"/>
    <w:link w:val="Head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A05"/>
    <w:rPr>
      <w:rFonts w:ascii="Georgia" w:hAnsi="Georgia" w:cs="Georgia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A05"/>
    <w:rPr>
      <w:rFonts w:ascii="Georgia" w:hAnsi="Georgia" w:cs="Georgia"/>
      <w:lang w:val="fr-FR"/>
    </w:rPr>
  </w:style>
  <w:style w:type="paragraph" w:styleId="NormalWeb">
    <w:name w:val="Normal (Web)"/>
    <w:basedOn w:val="Normal"/>
    <w:uiPriority w:val="99"/>
    <w:unhideWhenUsed/>
    <w:rsid w:val="00332C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DB5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:lang w:val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DB5"/>
    <w:rPr>
      <w:rFonts w:eastAsiaTheme="minorHAnsi"/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A14DB5"/>
    <w:rPr>
      <w:vertAlign w:val="superscript"/>
    </w:rPr>
  </w:style>
  <w:style w:type="paragraph" w:styleId="NoSpacing">
    <w:name w:val="No Spacing"/>
    <w:uiPriority w:val="1"/>
    <w:qFormat/>
    <w:rsid w:val="00EB11C1"/>
    <w:pPr>
      <w:widowControl/>
      <w:suppressAutoHyphens/>
      <w:autoSpaceDE/>
      <w:autoSpaceDN/>
    </w:pPr>
    <w:rPr>
      <w:rFonts w:eastAsiaTheme="minorHAnsi"/>
      <w:kern w:val="2"/>
      <w14:ligatures w14:val="standardContextual"/>
    </w:rPr>
  </w:style>
  <w:style w:type="table" w:styleId="TableGrid">
    <w:name w:val="Table Grid"/>
    <w:basedOn w:val="TableNormal"/>
    <w:uiPriority w:val="59"/>
    <w:rsid w:val="004E11BD"/>
    <w:pPr>
      <w:widowControl/>
      <w:autoSpaceDE/>
      <w:autoSpaceDN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393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E154B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39BE"/>
    <w:rPr>
      <w:color w:val="605E5C"/>
      <w:shd w:val="clear" w:color="auto" w:fill="E1DFDD"/>
    </w:rPr>
  </w:style>
  <w:style w:type="paragraph" w:customStyle="1" w:styleId="Default">
    <w:name w:val="Default"/>
    <w:rsid w:val="00A1770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customStyle="1" w:styleId="Body">
    <w:name w:val="Body"/>
    <w:rsid w:val="00006C63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xmsonormal">
    <w:name w:val="x_msonormal"/>
    <w:basedOn w:val="Normal"/>
    <w:rsid w:val="002D7E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NoneA">
    <w:name w:val="None A"/>
    <w:rsid w:val="007C4982"/>
  </w:style>
  <w:style w:type="character" w:customStyle="1" w:styleId="None">
    <w:name w:val="None"/>
    <w:rsid w:val="007C4982"/>
  </w:style>
  <w:style w:type="character" w:styleId="Emphasis">
    <w:name w:val="Emphasis"/>
    <w:basedOn w:val="DefaultParagraphFont"/>
    <w:uiPriority w:val="20"/>
    <w:qFormat/>
    <w:rsid w:val="009927B9"/>
    <w:rPr>
      <w:i/>
      <w:iCs/>
    </w:rPr>
  </w:style>
  <w:style w:type="character" w:customStyle="1" w:styleId="apple-converted-space">
    <w:name w:val="apple-converted-space"/>
    <w:basedOn w:val="DefaultParagraphFont"/>
    <w:rsid w:val="00CC7D8C"/>
  </w:style>
  <w:style w:type="character" w:styleId="FollowedHyperlink">
    <w:name w:val="FollowedHyperlink"/>
    <w:basedOn w:val="DefaultParagraphFont"/>
    <w:uiPriority w:val="99"/>
    <w:semiHidden/>
    <w:unhideWhenUsed/>
    <w:rsid w:val="00E967F8"/>
    <w:rPr>
      <w:color w:val="800080" w:themeColor="followedHyperlink"/>
      <w:u w:val="single"/>
    </w:rPr>
  </w:style>
  <w:style w:type="character" w:customStyle="1" w:styleId="agcmg">
    <w:name w:val="a_gcmg"/>
    <w:basedOn w:val="DefaultParagraphFont"/>
    <w:rsid w:val="004D6A77"/>
  </w:style>
  <w:style w:type="numbering" w:customStyle="1" w:styleId="ImportedStyle4">
    <w:name w:val="Imported Style 4"/>
    <w:rsid w:val="00D248B6"/>
    <w:pPr>
      <w:numPr>
        <w:numId w:val="1"/>
      </w:numPr>
    </w:pPr>
  </w:style>
  <w:style w:type="character" w:styleId="CommentReference">
    <w:name w:val="annotation reference"/>
    <w:uiPriority w:val="99"/>
    <w:semiHidden/>
    <w:unhideWhenUsed/>
    <w:rsid w:val="00934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BA9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BA9"/>
    <w:rPr>
      <w:rFonts w:ascii="Calibri" w:eastAsia="Calibri" w:hAnsi="Calibri" w:cs="Times New Roman"/>
      <w:sz w:val="20"/>
      <w:szCs w:val="20"/>
    </w:rPr>
  </w:style>
  <w:style w:type="paragraph" w:customStyle="1" w:styleId="BodyA">
    <w:name w:val="Body A"/>
    <w:rsid w:val="00550C5F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line="360" w:lineRule="auto"/>
      <w:jc w:val="both"/>
    </w:pPr>
    <w:rPr>
      <w:rFonts w:ascii="Calibri" w:eastAsia="Arial Unicode MS" w:hAnsi="Calibri" w:cs="Arial Unicode MS"/>
      <w:color w:val="000000"/>
      <w:u w:color="000000"/>
      <w:bdr w:val="nil"/>
    </w:rPr>
  </w:style>
  <w:style w:type="paragraph" w:customStyle="1" w:styleId="Normal1">
    <w:name w:val="Normal1"/>
    <w:rsid w:val="00DE6D53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ro-RO" w:eastAsia="ro-RO"/>
    </w:rPr>
  </w:style>
  <w:style w:type="paragraph" w:customStyle="1" w:styleId="xxmsonormal">
    <w:name w:val="x_xmsonormal"/>
    <w:basedOn w:val="Normal"/>
    <w:rsid w:val="001043C9"/>
    <w:pPr>
      <w:widowControl/>
      <w:autoSpaceDE/>
      <w:autoSpaceDN/>
    </w:pPr>
    <w:rPr>
      <w:rFonts w:ascii="Aptos" w:eastAsia="Calibri" w:hAnsi="Aptos" w:cs="Aptos"/>
      <w:sz w:val="24"/>
      <w:szCs w:val="24"/>
      <w:lang w:val="en-US"/>
    </w:rPr>
  </w:style>
  <w:style w:type="paragraph" w:customStyle="1" w:styleId="isselectedend">
    <w:name w:val="isselectedend"/>
    <w:basedOn w:val="Normal"/>
    <w:rsid w:val="006D5A74"/>
    <w:pPr>
      <w:widowControl/>
      <w:autoSpaceDE/>
      <w:autoSpaceDN/>
      <w:spacing w:before="100" w:beforeAutospacing="1" w:after="100" w:afterAutospacing="1"/>
    </w:pPr>
    <w:rPr>
      <w:rFonts w:ascii="Segoe UI" w:eastAsia="Segoe UI" w:hAnsi="Segoe UI" w:cs="Segoe U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oul.presa@icr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lb.b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4064</Characters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2024-08-13T10:47:00Z</cp:lastPrinted>
  <dcterms:created xsi:type="dcterms:W3CDTF">2026-03-23T08:29:00Z</dcterms:created>
  <dcterms:modified xsi:type="dcterms:W3CDTF">2026-03-23T08:29:00Z</dcterms:modified>
</cp:coreProperties>
</file>