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E6A" w14:textId="77777777" w:rsidR="00550C5F" w:rsidRPr="00DE6D53" w:rsidRDefault="00550C5F" w:rsidP="00DE6D53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DE6D53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55E4D772" w14:textId="20EF84AD" w:rsidR="00550C5F" w:rsidRPr="00E91B38" w:rsidRDefault="006302C7" w:rsidP="00DE6D53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E91B38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9</w:t>
      </w:r>
      <w:r w:rsidR="00D844C4" w:rsidRPr="00E91B38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febr</w:t>
      </w:r>
      <w:r w:rsidR="004435AF" w:rsidRPr="00E91B38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uarie</w:t>
      </w:r>
      <w:r w:rsidR="00550C5F" w:rsidRPr="00E91B38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202</w:t>
      </w:r>
      <w:r w:rsidR="004435AF" w:rsidRPr="00E91B38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6</w:t>
      </w:r>
    </w:p>
    <w:p w14:paraId="0D7BCEC3" w14:textId="77777777" w:rsidR="006302C7" w:rsidRDefault="006302C7" w:rsidP="006302C7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4xvfba6fxz70" w:colFirst="0" w:colLast="0"/>
      <w:bookmarkEnd w:id="0"/>
    </w:p>
    <w:p w14:paraId="415ED58A" w14:textId="49639C9B" w:rsidR="006302C7" w:rsidRPr="00CA498B" w:rsidRDefault="006302C7" w:rsidP="006302C7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A498B">
        <w:rPr>
          <w:rFonts w:ascii="Times New Roman" w:hAnsi="Times New Roman" w:cs="Times New Roman"/>
          <w:b/>
          <w:bCs/>
          <w:sz w:val="24"/>
          <w:szCs w:val="24"/>
          <w:lang w:val="ro-RO"/>
        </w:rPr>
        <w:t>„Retrospectiva anului editorial 2025”, organizată de ICR de Ziua Națională a Lecturii</w:t>
      </w:r>
    </w:p>
    <w:p w14:paraId="62D72163" w14:textId="77777777" w:rsidR="006302C7" w:rsidRDefault="006302C7" w:rsidP="006302C7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1130E6" w14:textId="77777777" w:rsidR="00A75B76" w:rsidRDefault="006302C7" w:rsidP="00A75B76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Institutul Cultural Român, prin Centrul Național al Cărții, organizează „Retrospectiva anului editorial românesc 2025”, eveniment </w:t>
      </w:r>
      <w:r w:rsidRPr="00A75B76">
        <w:rPr>
          <w:rFonts w:ascii="Times New Roman" w:hAnsi="Times New Roman" w:cs="Times New Roman"/>
          <w:sz w:val="24"/>
          <w:szCs w:val="24"/>
          <w:lang w:val="ro-RO"/>
        </w:rPr>
        <w:t>online</w:t>
      </w:r>
      <w:r w:rsidRPr="007767E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ajuns la a patra ediție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6A1DA8C" w14:textId="36BDAE46" w:rsidR="00A75B76" w:rsidRDefault="00A75B76" w:rsidP="00A75B76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7F9A">
        <w:rPr>
          <w:rFonts w:ascii="Times New Roman" w:hAnsi="Times New Roman" w:cs="Times New Roman"/>
          <w:sz w:val="24"/>
          <w:szCs w:val="24"/>
          <w:lang w:val="ro-RO"/>
        </w:rPr>
        <w:t>Adres</w:t>
      </w:r>
      <w:r w:rsidR="006302C7" w:rsidRPr="00197F9A">
        <w:rPr>
          <w:rFonts w:ascii="Times New Roman" w:hAnsi="Times New Roman" w:cs="Times New Roman"/>
          <w:sz w:val="24"/>
          <w:szCs w:val="24"/>
          <w:lang w:val="ro-RO"/>
        </w:rPr>
        <w:t>ată</w:t>
      </w:r>
      <w:r w:rsidRPr="00197F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2C7">
        <w:rPr>
          <w:rFonts w:ascii="Times New Roman" w:hAnsi="Times New Roman" w:cs="Times New Roman"/>
          <w:sz w:val="24"/>
          <w:szCs w:val="24"/>
          <w:lang w:val="ro-RO"/>
        </w:rPr>
        <w:t>traducătorilor de limbă română din diferite spații lingvistice</w:t>
      </w:r>
      <w:r w:rsidR="00197F9A">
        <w:rPr>
          <w:rFonts w:ascii="Times New Roman" w:hAnsi="Times New Roman" w:cs="Times New Roman"/>
          <w:sz w:val="24"/>
          <w:szCs w:val="24"/>
          <w:lang w:val="ro-RO"/>
        </w:rPr>
        <w:t xml:space="preserve"> și comunității internaționale de </w:t>
      </w:r>
      <w:r w:rsidR="006302C7">
        <w:rPr>
          <w:rFonts w:ascii="Times New Roman" w:hAnsi="Times New Roman" w:cs="Times New Roman"/>
          <w:sz w:val="24"/>
          <w:szCs w:val="24"/>
          <w:lang w:val="ro-RO"/>
        </w:rPr>
        <w:t xml:space="preserve">specialiști din sfera cărții interesați de actualitatea literară din România, manifestarea va aduce în prim-plan aparițiile editoriale ale anului 2025. Evenimentul este programat </w:t>
      </w:r>
      <w:r w:rsidR="006302C7" w:rsidRPr="007767EB">
        <w:rPr>
          <w:rFonts w:ascii="Times New Roman" w:hAnsi="Times New Roman" w:cs="Times New Roman"/>
          <w:b/>
          <w:bCs/>
          <w:sz w:val="24"/>
          <w:szCs w:val="24"/>
          <w:lang w:val="ro-RO"/>
        </w:rPr>
        <w:t>vineri, pe 13 februarie, de la ora 11:00,</w:t>
      </w:r>
      <w:r w:rsidR="006302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2C7" w:rsidRPr="000942CB">
        <w:rPr>
          <w:rFonts w:ascii="Times New Roman" w:hAnsi="Times New Roman" w:cs="Times New Roman"/>
          <w:sz w:val="24"/>
          <w:szCs w:val="24"/>
          <w:lang w:val="ro-RO"/>
        </w:rPr>
        <w:t xml:space="preserve">prin intermediul platformei </w:t>
      </w:r>
      <w:r w:rsidR="00197F9A">
        <w:rPr>
          <w:rFonts w:ascii="Times New Roman" w:hAnsi="Times New Roman" w:cs="Times New Roman"/>
          <w:sz w:val="24"/>
          <w:szCs w:val="24"/>
          <w:lang w:val="ro-RO"/>
        </w:rPr>
        <w:t>Z</w:t>
      </w:r>
      <w:r w:rsidR="006302C7" w:rsidRPr="000942CB">
        <w:rPr>
          <w:rFonts w:ascii="Times New Roman" w:hAnsi="Times New Roman" w:cs="Times New Roman"/>
          <w:sz w:val="24"/>
          <w:szCs w:val="24"/>
          <w:lang w:val="ro-RO"/>
        </w:rPr>
        <w:t xml:space="preserve">oom, </w:t>
      </w:r>
      <w:r w:rsidR="00197F9A">
        <w:rPr>
          <w:rFonts w:ascii="Times New Roman" w:hAnsi="Times New Roman" w:cs="Times New Roman"/>
          <w:sz w:val="24"/>
          <w:szCs w:val="24"/>
          <w:lang w:val="ro-RO"/>
        </w:rPr>
        <w:t xml:space="preserve">cu scopul de a </w:t>
      </w:r>
      <w:r w:rsidR="00197F9A" w:rsidRPr="00996F77">
        <w:rPr>
          <w:rFonts w:ascii="Times New Roman" w:hAnsi="Times New Roman" w:cs="Times New Roman"/>
          <w:sz w:val="24"/>
          <w:szCs w:val="24"/>
          <w:lang w:val="ro-RO"/>
        </w:rPr>
        <w:t>facilita contactul traducătorilor cu cele mai recente apariţii în limba română, aspect esențial pentru susţinerea şi promovarea culturii şi literaturii române în străinătate</w:t>
      </w:r>
      <w:r w:rsidR="00197F9A">
        <w:rPr>
          <w:rFonts w:ascii="Times New Roman" w:hAnsi="Times New Roman" w:cs="Times New Roman"/>
          <w:sz w:val="24"/>
          <w:szCs w:val="24"/>
          <w:lang w:val="ro-RO"/>
        </w:rPr>
        <w:t xml:space="preserve">. Anul 2026 marchează 20 de ani de existență a programului de finanțare </w:t>
      </w:r>
      <w:r w:rsidR="00197F9A" w:rsidRPr="009652A2">
        <w:rPr>
          <w:rFonts w:ascii="Times New Roman" w:hAnsi="Times New Roman" w:cs="Times New Roman"/>
          <w:b/>
          <w:bCs/>
          <w:sz w:val="24"/>
          <w:szCs w:val="24"/>
          <w:lang w:val="ro-RO"/>
        </w:rPr>
        <w:t>Translation and Publication Support (TPS)</w:t>
      </w:r>
      <w:r w:rsidR="00197F9A">
        <w:rPr>
          <w:rFonts w:ascii="Times New Roman" w:hAnsi="Times New Roman" w:cs="Times New Roman"/>
          <w:sz w:val="24"/>
          <w:szCs w:val="24"/>
          <w:lang w:val="ro-RO"/>
        </w:rPr>
        <w:t xml:space="preserve"> derulat de ICR prin Centrul Național al Cărții, care a contribuit decisiv la promovarea și popularizarea în străinătate a culturii scrise din România</w:t>
      </w:r>
      <w:r w:rsidR="00197F9A" w:rsidRPr="00996F7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E9DAC42" w14:textId="77777777" w:rsidR="00A75B76" w:rsidRDefault="00A75B76" w:rsidP="00A75B76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7E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Victor Cobuz, Adina Rosetti, Bogdan Crețu, Alina Purcaru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7767EB">
        <w:rPr>
          <w:rFonts w:ascii="Times New Roman" w:hAnsi="Times New Roman" w:cs="Times New Roman"/>
          <w:b/>
          <w:bCs/>
          <w:sz w:val="24"/>
          <w:szCs w:val="24"/>
          <w:lang w:val="ro-RO"/>
        </w:rPr>
        <w:t>Adina Dinițoiu</w:t>
      </w:r>
      <w:r w:rsidR="006302C7">
        <w:rPr>
          <w:rFonts w:ascii="Times New Roman" w:hAnsi="Times New Roman" w:cs="Times New Roman"/>
          <w:sz w:val="24"/>
          <w:szCs w:val="24"/>
          <w:lang w:val="ro-RO"/>
        </w:rPr>
        <w:t xml:space="preserve"> vor prezenta realizările anului editorial 2025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astfel încât să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le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ofere traducătorilor ocazia de a discuta despre noile apariţii editoriale, oportunităţile de traducere, precum şi despre specificul pieţelor de carte locale.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Formatul întâlnirii, cu o durată de aproximativ trei ore, prevede </w:t>
      </w:r>
      <w:r>
        <w:rPr>
          <w:rFonts w:ascii="Times New Roman" w:hAnsi="Times New Roman" w:cs="Times New Roman"/>
          <w:sz w:val="24"/>
          <w:szCs w:val="24"/>
          <w:lang w:val="ro-RO"/>
        </w:rPr>
        <w:t>prezentarea unor volume publicate de autorii români în 2025 în sfere precum nonficțiune, literatură pentru copii și tineret, poezie, proză și proză scurtă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, urmată de o sesiune Q&amp;A, precum şi de o discuţie finală liberă, la care sunt invitați să intervină toți participanții la dezbatere.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Întâlnirea este moderată de </w:t>
      </w:r>
      <w:r w:rsidRPr="00A75B76">
        <w:rPr>
          <w:rFonts w:ascii="Times New Roman" w:hAnsi="Times New Roman" w:cs="Times New Roman"/>
          <w:sz w:val="24"/>
          <w:szCs w:val="24"/>
          <w:lang w:val="ro-RO"/>
        </w:rPr>
        <w:t>Florin Iaru.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2C7" w:rsidRPr="000942CB">
        <w:rPr>
          <w:rFonts w:ascii="Times New Roman" w:hAnsi="Times New Roman" w:cs="Times New Roman"/>
          <w:sz w:val="24"/>
          <w:szCs w:val="24"/>
          <w:lang w:val="ro-RO"/>
        </w:rPr>
        <w:t xml:space="preserve">Toți cei interesați să participe sunt rugați să completeze următorul formular de înscriere: </w:t>
      </w:r>
      <w:hyperlink r:id="rId7" w:history="1">
        <w:r w:rsidR="006302C7" w:rsidRPr="000942C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https://forms.gle/BRVmQ5CL3N7ot8nQ9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2C7" w:rsidRPr="000942CB">
        <w:rPr>
          <w:rFonts w:ascii="Times New Roman" w:hAnsi="Times New Roman" w:cs="Times New Roman"/>
          <w:sz w:val="24"/>
          <w:szCs w:val="24"/>
          <w:lang w:val="ro-RO"/>
        </w:rPr>
        <w:t>După înscriere toți cei care și-au exprimat dorința de a lua parte la eveniment vor primi un link de acces.</w:t>
      </w:r>
    </w:p>
    <w:p w14:paraId="0C7B919D" w14:textId="2B900F03" w:rsidR="00A75B76" w:rsidRDefault="006302C7" w:rsidP="00A75B76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Consolidând această platformă de discuții, Centrul Național al Cărții urmărește să contribuie la accesibilizarea informațiilor din domeniu și să consolideze rolul traducătorului în procesul de promovare a creației literare autohtone prin continuarea dialogului cu profesioniști. </w:t>
      </w:r>
      <w:r w:rsidRPr="009652A2">
        <w:rPr>
          <w:rFonts w:ascii="Times New Roman" w:hAnsi="Times New Roman" w:cs="Times New Roman"/>
          <w:sz w:val="24"/>
          <w:szCs w:val="24"/>
          <w:lang w:val="ro-RO"/>
        </w:rPr>
        <w:t xml:space="preserve">Prin acest eveniment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online ce are în prim-plan realizările anului editorial 2025 în România,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Centrul Naţional al Cărţii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își propune să continue reflecția asupra mijloacelor de a crește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impactul literaturii române în străinătate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960C9A5" w14:textId="74B24DB5" w:rsidR="00A75B76" w:rsidRDefault="006302C7" w:rsidP="00A75B76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52A2">
        <w:rPr>
          <w:rFonts w:ascii="Times New Roman" w:hAnsi="Times New Roman" w:cs="Times New Roman"/>
          <w:sz w:val="24"/>
          <w:szCs w:val="24"/>
          <w:lang w:val="ro-RO"/>
        </w:rPr>
        <w:t>Victor Cobuz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, publicist și cronicar literar, va aduce în prim-plan apariții</w:t>
      </w:r>
      <w:r w:rsidR="00197F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din domeniul nonficțiunii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 iar Adina Rosetti,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autoare de literatură pentru copii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>
        <w:rPr>
          <w:rFonts w:ascii="Times New Roman" w:hAnsi="Times New Roman" w:cs="Times New Roman"/>
          <w:sz w:val="24"/>
          <w:szCs w:val="24"/>
          <w:lang w:val="ro-RO"/>
        </w:rPr>
        <w:t>ziaris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tă,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va analiza ce a avut de oferit anul 2025 în zona cărților pentru cei mici.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Bogdan Crețu, critic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istoric literar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scriitor,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 va </w:t>
      </w:r>
      <w:r>
        <w:rPr>
          <w:rFonts w:ascii="Times New Roman" w:hAnsi="Times New Roman" w:cs="Times New Roman"/>
          <w:sz w:val="24"/>
          <w:szCs w:val="24"/>
          <w:lang w:val="ro-RO"/>
        </w:rPr>
        <w:t>prezenta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 volume de poezie </w:t>
      </w:r>
      <w:r>
        <w:rPr>
          <w:rFonts w:ascii="Times New Roman" w:hAnsi="Times New Roman" w:cs="Times New Roman"/>
          <w:sz w:val="24"/>
          <w:szCs w:val="24"/>
          <w:lang w:val="ro-RO"/>
        </w:rPr>
        <w:t>editate anul trecut în România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, Alina Purcaru,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poetă și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publicistă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va discuta despre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proza românească a anului precedent și tendința de întoarcere a mizelor maximaliste,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iar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Adina Dinițoiu, jurnalist cultural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 va face retrospectiva prozei scurte,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așa cum s-a conturat ea în anul precedent. </w:t>
      </w:r>
    </w:p>
    <w:p w14:paraId="4B7EF793" w14:textId="289195C2" w:rsidR="006302C7" w:rsidRDefault="006302C7" w:rsidP="00A75B76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6F77">
        <w:rPr>
          <w:rFonts w:ascii="Times New Roman" w:hAnsi="Times New Roman" w:cs="Times New Roman"/>
          <w:sz w:val="24"/>
          <w:szCs w:val="24"/>
          <w:lang w:val="ro-RO"/>
        </w:rPr>
        <w:t>Programul intitulat „Retrospectiva anului editorial românesc”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derulat de ICR prin Centrul Național al Cărții,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 xml:space="preserve">are în vedere consolidarea și dezvoltarea unui dialog de durată cu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traducătorii interesaţi de literatura şi cultura română, încurajarea iniţiativelor acestora și susținerea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lor </w:t>
      </w:r>
      <w:r w:rsidRPr="00996F77">
        <w:rPr>
          <w:rFonts w:ascii="Times New Roman" w:hAnsi="Times New Roman" w:cs="Times New Roman"/>
          <w:sz w:val="24"/>
          <w:szCs w:val="24"/>
          <w:lang w:val="ro-RO"/>
        </w:rPr>
        <w:t>de către Institutul Cultural Român.</w:t>
      </w:r>
    </w:p>
    <w:p w14:paraId="6D852922" w14:textId="77777777" w:rsidR="00234A38" w:rsidRDefault="00234A38" w:rsidP="00234A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87E44E" w14:textId="77777777" w:rsidR="00234A38" w:rsidRDefault="00234A38" w:rsidP="00234A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4E4DFF" w14:textId="77777777" w:rsidR="00234A38" w:rsidRPr="00F27A79" w:rsidRDefault="00234A38" w:rsidP="00234A38">
      <w:pPr>
        <w:spacing w:line="276" w:lineRule="auto"/>
        <w:jc w:val="both"/>
        <w:rPr>
          <w:rFonts w:ascii="Times New Roman" w:hAnsi="Times New Roman" w:cs="Times New Roman"/>
          <w:color w:val="767171"/>
          <w:sz w:val="24"/>
          <w:szCs w:val="24"/>
          <w:lang w:val="ro-RO"/>
        </w:rPr>
      </w:pPr>
      <w:r w:rsidRPr="00F27A79">
        <w:rPr>
          <w:rFonts w:ascii="Times New Roman" w:hAnsi="Times New Roman" w:cs="Times New Roman"/>
          <w:color w:val="767171"/>
          <w:sz w:val="24"/>
          <w:szCs w:val="24"/>
          <w:lang w:val="ro-RO"/>
        </w:rPr>
        <w:t>Contact:</w:t>
      </w:r>
    </w:p>
    <w:p w14:paraId="5712D1F4" w14:textId="77777777" w:rsidR="00234A38" w:rsidRPr="00F27A79" w:rsidRDefault="00234A38" w:rsidP="00234A38">
      <w:pPr>
        <w:spacing w:line="276" w:lineRule="auto"/>
        <w:jc w:val="both"/>
        <w:rPr>
          <w:rFonts w:ascii="Times New Roman" w:hAnsi="Times New Roman" w:cs="Times New Roman"/>
          <w:color w:val="767171"/>
          <w:sz w:val="24"/>
          <w:szCs w:val="24"/>
          <w:lang w:val="ro-RO"/>
        </w:rPr>
      </w:pPr>
      <w:r w:rsidRPr="00F27A79">
        <w:rPr>
          <w:rFonts w:ascii="Times New Roman" w:hAnsi="Times New Roman" w:cs="Times New Roman"/>
          <w:color w:val="767171"/>
          <w:sz w:val="24"/>
          <w:szCs w:val="24"/>
          <w:lang w:val="ro-RO"/>
        </w:rPr>
        <w:t>Biroul de Presă al ICR</w:t>
      </w:r>
    </w:p>
    <w:p w14:paraId="080D5ED4" w14:textId="77777777" w:rsidR="00234A38" w:rsidRPr="00F27A79" w:rsidRDefault="00234A38" w:rsidP="00234A38">
      <w:pPr>
        <w:spacing w:line="276" w:lineRule="auto"/>
        <w:jc w:val="both"/>
        <w:rPr>
          <w:rFonts w:ascii="Times New Roman" w:hAnsi="Times New Roman" w:cs="Times New Roman"/>
          <w:color w:val="767171"/>
          <w:sz w:val="24"/>
          <w:szCs w:val="24"/>
          <w:lang w:val="ro-RO"/>
        </w:rPr>
      </w:pPr>
      <w:r w:rsidRPr="00F27A79">
        <w:rPr>
          <w:rFonts w:ascii="Times New Roman" w:hAnsi="Times New Roman" w:cs="Times New Roman"/>
          <w:color w:val="767171"/>
          <w:sz w:val="24"/>
          <w:szCs w:val="24"/>
          <w:lang w:val="ro-RO"/>
        </w:rPr>
        <w:t>031 7100 606</w:t>
      </w:r>
    </w:p>
    <w:p w14:paraId="44E8F47C" w14:textId="283D2A39" w:rsidR="00667854" w:rsidRPr="00234A38" w:rsidRDefault="00234A38" w:rsidP="00DE6D53">
      <w:pPr>
        <w:spacing w:line="276" w:lineRule="auto"/>
        <w:jc w:val="both"/>
        <w:rPr>
          <w:rStyle w:val="Hyperlink"/>
          <w:rFonts w:ascii="Times New Roman" w:hAnsi="Times New Roman" w:cs="Times New Roman"/>
          <w:color w:val="767171"/>
          <w:sz w:val="24"/>
          <w:szCs w:val="24"/>
          <w:u w:val="none"/>
          <w:lang w:val="ro-RO"/>
        </w:rPr>
      </w:pPr>
      <w:hyperlink r:id="rId8" w:history="1">
        <w:r w:rsidRPr="00F27A79">
          <w:rPr>
            <w:rStyle w:val="Hyperlink"/>
            <w:rFonts w:ascii="Times New Roman" w:hAnsi="Times New Roman" w:cs="Times New Roman"/>
            <w:color w:val="767171"/>
            <w:sz w:val="24"/>
            <w:szCs w:val="24"/>
            <w:lang w:val="ro-RO"/>
          </w:rPr>
          <w:t>biroul.presa@icr.ro</w:t>
        </w:r>
      </w:hyperlink>
      <w:r w:rsidRPr="00F27A79">
        <w:rPr>
          <w:rFonts w:ascii="Times New Roman" w:hAnsi="Times New Roman" w:cs="Times New Roman"/>
          <w:color w:val="767171"/>
          <w:sz w:val="24"/>
          <w:szCs w:val="24"/>
          <w:lang w:val="ro-RO"/>
        </w:rPr>
        <w:t xml:space="preserve"> </w:t>
      </w:r>
    </w:p>
    <w:sectPr w:rsidR="00667854" w:rsidRPr="00234A38" w:rsidSect="00F12DE8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8C9B" w14:textId="77777777" w:rsidR="00634512" w:rsidRDefault="00634512" w:rsidP="00B64A05">
      <w:r>
        <w:separator/>
      </w:r>
    </w:p>
  </w:endnote>
  <w:endnote w:type="continuationSeparator" w:id="0">
    <w:p w14:paraId="0CC9795F" w14:textId="77777777" w:rsidR="00634512" w:rsidRDefault="00634512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8E48" w14:textId="77777777" w:rsidR="00634512" w:rsidRDefault="00634512" w:rsidP="00B64A05">
      <w:r>
        <w:separator/>
      </w:r>
    </w:p>
  </w:footnote>
  <w:footnote w:type="continuationSeparator" w:id="0">
    <w:p w14:paraId="5BC401A6" w14:textId="77777777" w:rsidR="00634512" w:rsidRDefault="00634512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5F15"/>
    <w:multiLevelType w:val="hybridMultilevel"/>
    <w:tmpl w:val="097C2496"/>
    <w:styleLink w:val="ImportedStyle4"/>
    <w:lvl w:ilvl="0" w:tplc="F2A070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853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E6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C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0C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A8C1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8DB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525634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1559C"/>
    <w:rsid w:val="00021A67"/>
    <w:rsid w:val="000302E8"/>
    <w:rsid w:val="00031C29"/>
    <w:rsid w:val="000358BB"/>
    <w:rsid w:val="0004095E"/>
    <w:rsid w:val="000542C8"/>
    <w:rsid w:val="00054422"/>
    <w:rsid w:val="00056721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D65"/>
    <w:rsid w:val="000A5FE7"/>
    <w:rsid w:val="000B0CC0"/>
    <w:rsid w:val="000B3C6F"/>
    <w:rsid w:val="000B4B02"/>
    <w:rsid w:val="000B6148"/>
    <w:rsid w:val="000C0D08"/>
    <w:rsid w:val="000C6318"/>
    <w:rsid w:val="000D1473"/>
    <w:rsid w:val="000D4A76"/>
    <w:rsid w:val="000D629C"/>
    <w:rsid w:val="000E20BF"/>
    <w:rsid w:val="000E4307"/>
    <w:rsid w:val="000E43BB"/>
    <w:rsid w:val="000E5FDF"/>
    <w:rsid w:val="000F5587"/>
    <w:rsid w:val="000F6F73"/>
    <w:rsid w:val="000F758C"/>
    <w:rsid w:val="001053A5"/>
    <w:rsid w:val="00106A9A"/>
    <w:rsid w:val="00114FDD"/>
    <w:rsid w:val="001156C2"/>
    <w:rsid w:val="00124484"/>
    <w:rsid w:val="00130202"/>
    <w:rsid w:val="0013377B"/>
    <w:rsid w:val="00134B2B"/>
    <w:rsid w:val="001377A3"/>
    <w:rsid w:val="001528EF"/>
    <w:rsid w:val="00153CC3"/>
    <w:rsid w:val="001542FE"/>
    <w:rsid w:val="00155ED9"/>
    <w:rsid w:val="001563C2"/>
    <w:rsid w:val="00156686"/>
    <w:rsid w:val="00156B8F"/>
    <w:rsid w:val="00157F19"/>
    <w:rsid w:val="00160498"/>
    <w:rsid w:val="001611D7"/>
    <w:rsid w:val="001703B1"/>
    <w:rsid w:val="00175197"/>
    <w:rsid w:val="001933F7"/>
    <w:rsid w:val="0019377A"/>
    <w:rsid w:val="00195661"/>
    <w:rsid w:val="001959F7"/>
    <w:rsid w:val="0019624C"/>
    <w:rsid w:val="00197F9A"/>
    <w:rsid w:val="001A59FA"/>
    <w:rsid w:val="001A5E0C"/>
    <w:rsid w:val="001B3DB6"/>
    <w:rsid w:val="001B4965"/>
    <w:rsid w:val="001B5E53"/>
    <w:rsid w:val="001C2F27"/>
    <w:rsid w:val="001D0876"/>
    <w:rsid w:val="001D205F"/>
    <w:rsid w:val="001D3034"/>
    <w:rsid w:val="001D4378"/>
    <w:rsid w:val="001D4673"/>
    <w:rsid w:val="001D6100"/>
    <w:rsid w:val="001E2497"/>
    <w:rsid w:val="001E37E1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26F75"/>
    <w:rsid w:val="00234A38"/>
    <w:rsid w:val="00242C85"/>
    <w:rsid w:val="002435C2"/>
    <w:rsid w:val="00246967"/>
    <w:rsid w:val="0025058F"/>
    <w:rsid w:val="00254A3B"/>
    <w:rsid w:val="00254E1C"/>
    <w:rsid w:val="00261E74"/>
    <w:rsid w:val="002626B9"/>
    <w:rsid w:val="0026782F"/>
    <w:rsid w:val="00270956"/>
    <w:rsid w:val="002712A2"/>
    <w:rsid w:val="00276806"/>
    <w:rsid w:val="00276C59"/>
    <w:rsid w:val="00283CC0"/>
    <w:rsid w:val="00284DAF"/>
    <w:rsid w:val="00284E05"/>
    <w:rsid w:val="002851A8"/>
    <w:rsid w:val="00286185"/>
    <w:rsid w:val="00290C8E"/>
    <w:rsid w:val="00292E25"/>
    <w:rsid w:val="00295D79"/>
    <w:rsid w:val="002964C6"/>
    <w:rsid w:val="002A0C1E"/>
    <w:rsid w:val="002A5562"/>
    <w:rsid w:val="002C211A"/>
    <w:rsid w:val="002C3843"/>
    <w:rsid w:val="002C55C2"/>
    <w:rsid w:val="002C7CCA"/>
    <w:rsid w:val="002D0974"/>
    <w:rsid w:val="002D0EC0"/>
    <w:rsid w:val="002D594C"/>
    <w:rsid w:val="002D7E64"/>
    <w:rsid w:val="002E1C99"/>
    <w:rsid w:val="002F2A6C"/>
    <w:rsid w:val="002F2BC0"/>
    <w:rsid w:val="002F30AB"/>
    <w:rsid w:val="002F68D6"/>
    <w:rsid w:val="00301609"/>
    <w:rsid w:val="00301A87"/>
    <w:rsid w:val="003051E0"/>
    <w:rsid w:val="00305478"/>
    <w:rsid w:val="00305FD0"/>
    <w:rsid w:val="0030647B"/>
    <w:rsid w:val="00307FEF"/>
    <w:rsid w:val="003171C9"/>
    <w:rsid w:val="00325EF9"/>
    <w:rsid w:val="0032646B"/>
    <w:rsid w:val="0032749E"/>
    <w:rsid w:val="00327BBD"/>
    <w:rsid w:val="003314F3"/>
    <w:rsid w:val="0033182C"/>
    <w:rsid w:val="00332CA9"/>
    <w:rsid w:val="00333993"/>
    <w:rsid w:val="003352E8"/>
    <w:rsid w:val="003373B2"/>
    <w:rsid w:val="00343B1C"/>
    <w:rsid w:val="003520E1"/>
    <w:rsid w:val="00353370"/>
    <w:rsid w:val="00362658"/>
    <w:rsid w:val="00366572"/>
    <w:rsid w:val="003723A7"/>
    <w:rsid w:val="00372564"/>
    <w:rsid w:val="00373DF1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4659"/>
    <w:rsid w:val="003B4DA2"/>
    <w:rsid w:val="003B609C"/>
    <w:rsid w:val="003B6639"/>
    <w:rsid w:val="003B7B63"/>
    <w:rsid w:val="003C2AF5"/>
    <w:rsid w:val="003D0907"/>
    <w:rsid w:val="003D1765"/>
    <w:rsid w:val="003D4D32"/>
    <w:rsid w:val="003D616E"/>
    <w:rsid w:val="003D7CBD"/>
    <w:rsid w:val="003D7E24"/>
    <w:rsid w:val="003E0E6D"/>
    <w:rsid w:val="003E323B"/>
    <w:rsid w:val="003E4A86"/>
    <w:rsid w:val="003F3059"/>
    <w:rsid w:val="003F37E0"/>
    <w:rsid w:val="004001A1"/>
    <w:rsid w:val="0040400B"/>
    <w:rsid w:val="004100E7"/>
    <w:rsid w:val="004204A9"/>
    <w:rsid w:val="004226E1"/>
    <w:rsid w:val="004308CD"/>
    <w:rsid w:val="00436976"/>
    <w:rsid w:val="0043759F"/>
    <w:rsid w:val="00441C4B"/>
    <w:rsid w:val="00442C1C"/>
    <w:rsid w:val="004435AF"/>
    <w:rsid w:val="00445B9D"/>
    <w:rsid w:val="00446B21"/>
    <w:rsid w:val="004471CA"/>
    <w:rsid w:val="004479AB"/>
    <w:rsid w:val="00454549"/>
    <w:rsid w:val="004558CF"/>
    <w:rsid w:val="00463EAF"/>
    <w:rsid w:val="0046462E"/>
    <w:rsid w:val="0046631D"/>
    <w:rsid w:val="00466FB7"/>
    <w:rsid w:val="0046747D"/>
    <w:rsid w:val="0047305F"/>
    <w:rsid w:val="00475ECD"/>
    <w:rsid w:val="00477C9F"/>
    <w:rsid w:val="00482444"/>
    <w:rsid w:val="00483340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D6A77"/>
    <w:rsid w:val="004D738C"/>
    <w:rsid w:val="004E11BD"/>
    <w:rsid w:val="00503BEF"/>
    <w:rsid w:val="00510745"/>
    <w:rsid w:val="005170DE"/>
    <w:rsid w:val="005259CD"/>
    <w:rsid w:val="005273C3"/>
    <w:rsid w:val="005442D9"/>
    <w:rsid w:val="005455E8"/>
    <w:rsid w:val="00545F97"/>
    <w:rsid w:val="00546727"/>
    <w:rsid w:val="00550C5F"/>
    <w:rsid w:val="00556A84"/>
    <w:rsid w:val="00557408"/>
    <w:rsid w:val="00557EBB"/>
    <w:rsid w:val="00564AC4"/>
    <w:rsid w:val="00566485"/>
    <w:rsid w:val="00570D79"/>
    <w:rsid w:val="005710E2"/>
    <w:rsid w:val="00572D44"/>
    <w:rsid w:val="00574837"/>
    <w:rsid w:val="00574935"/>
    <w:rsid w:val="005757EB"/>
    <w:rsid w:val="00580269"/>
    <w:rsid w:val="00582BA9"/>
    <w:rsid w:val="00583129"/>
    <w:rsid w:val="005856AA"/>
    <w:rsid w:val="0059077F"/>
    <w:rsid w:val="00592E28"/>
    <w:rsid w:val="00596F07"/>
    <w:rsid w:val="005A155B"/>
    <w:rsid w:val="005A1AEA"/>
    <w:rsid w:val="005A1FC8"/>
    <w:rsid w:val="005A53B7"/>
    <w:rsid w:val="005A6436"/>
    <w:rsid w:val="005A73F6"/>
    <w:rsid w:val="005A76D0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16CB"/>
    <w:rsid w:val="005E4C82"/>
    <w:rsid w:val="005E68AA"/>
    <w:rsid w:val="005E75EF"/>
    <w:rsid w:val="005E78A5"/>
    <w:rsid w:val="005E7990"/>
    <w:rsid w:val="005F1C9F"/>
    <w:rsid w:val="005F4F6A"/>
    <w:rsid w:val="005F595F"/>
    <w:rsid w:val="006131C1"/>
    <w:rsid w:val="00613B48"/>
    <w:rsid w:val="00613D60"/>
    <w:rsid w:val="00614951"/>
    <w:rsid w:val="00615825"/>
    <w:rsid w:val="00615A64"/>
    <w:rsid w:val="00615E80"/>
    <w:rsid w:val="00621FF9"/>
    <w:rsid w:val="006229E3"/>
    <w:rsid w:val="006302C7"/>
    <w:rsid w:val="00634512"/>
    <w:rsid w:val="0063745A"/>
    <w:rsid w:val="006413FC"/>
    <w:rsid w:val="0064212D"/>
    <w:rsid w:val="00643312"/>
    <w:rsid w:val="006446E3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5F5E"/>
    <w:rsid w:val="00676780"/>
    <w:rsid w:val="006812D5"/>
    <w:rsid w:val="00681F80"/>
    <w:rsid w:val="00683F6E"/>
    <w:rsid w:val="0068561E"/>
    <w:rsid w:val="006866A1"/>
    <w:rsid w:val="00696D5C"/>
    <w:rsid w:val="006A5E69"/>
    <w:rsid w:val="006A6997"/>
    <w:rsid w:val="006B35FE"/>
    <w:rsid w:val="006B3EE6"/>
    <w:rsid w:val="006B50A1"/>
    <w:rsid w:val="006B7B96"/>
    <w:rsid w:val="006C0B2A"/>
    <w:rsid w:val="006C0D64"/>
    <w:rsid w:val="006C37C8"/>
    <w:rsid w:val="006C4781"/>
    <w:rsid w:val="006C5850"/>
    <w:rsid w:val="006D1B91"/>
    <w:rsid w:val="006D44D4"/>
    <w:rsid w:val="006E10FC"/>
    <w:rsid w:val="006E443D"/>
    <w:rsid w:val="006E6FE8"/>
    <w:rsid w:val="006F4B56"/>
    <w:rsid w:val="0070025A"/>
    <w:rsid w:val="007010F3"/>
    <w:rsid w:val="00711024"/>
    <w:rsid w:val="0071280B"/>
    <w:rsid w:val="00712EEC"/>
    <w:rsid w:val="00715F22"/>
    <w:rsid w:val="00722871"/>
    <w:rsid w:val="00722F0F"/>
    <w:rsid w:val="00723918"/>
    <w:rsid w:val="00730DD5"/>
    <w:rsid w:val="00731AE2"/>
    <w:rsid w:val="00731EEA"/>
    <w:rsid w:val="00733A1B"/>
    <w:rsid w:val="007424B2"/>
    <w:rsid w:val="0074404C"/>
    <w:rsid w:val="007453AF"/>
    <w:rsid w:val="00746AF2"/>
    <w:rsid w:val="00747416"/>
    <w:rsid w:val="00747B24"/>
    <w:rsid w:val="00752469"/>
    <w:rsid w:val="007535E1"/>
    <w:rsid w:val="00760015"/>
    <w:rsid w:val="0076136E"/>
    <w:rsid w:val="007622C6"/>
    <w:rsid w:val="00766CC5"/>
    <w:rsid w:val="007721C8"/>
    <w:rsid w:val="00772678"/>
    <w:rsid w:val="00773C58"/>
    <w:rsid w:val="0077539E"/>
    <w:rsid w:val="00775DF9"/>
    <w:rsid w:val="007764A5"/>
    <w:rsid w:val="00781CBE"/>
    <w:rsid w:val="0079034C"/>
    <w:rsid w:val="00790660"/>
    <w:rsid w:val="00796B1E"/>
    <w:rsid w:val="007A384C"/>
    <w:rsid w:val="007A5941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D6C4F"/>
    <w:rsid w:val="007E0E82"/>
    <w:rsid w:val="007E1EAC"/>
    <w:rsid w:val="007E5A69"/>
    <w:rsid w:val="007F2111"/>
    <w:rsid w:val="008030C3"/>
    <w:rsid w:val="00804F00"/>
    <w:rsid w:val="00807968"/>
    <w:rsid w:val="00816988"/>
    <w:rsid w:val="00822658"/>
    <w:rsid w:val="00823298"/>
    <w:rsid w:val="00823AB4"/>
    <w:rsid w:val="00824B89"/>
    <w:rsid w:val="00825EC8"/>
    <w:rsid w:val="00826BCA"/>
    <w:rsid w:val="00836FEA"/>
    <w:rsid w:val="0084114E"/>
    <w:rsid w:val="008422D8"/>
    <w:rsid w:val="008433B0"/>
    <w:rsid w:val="00843458"/>
    <w:rsid w:val="00844E41"/>
    <w:rsid w:val="00845B53"/>
    <w:rsid w:val="008465B2"/>
    <w:rsid w:val="00847353"/>
    <w:rsid w:val="0085083A"/>
    <w:rsid w:val="00851A45"/>
    <w:rsid w:val="00851BA1"/>
    <w:rsid w:val="00853250"/>
    <w:rsid w:val="00853934"/>
    <w:rsid w:val="008644AF"/>
    <w:rsid w:val="0086619B"/>
    <w:rsid w:val="00867588"/>
    <w:rsid w:val="008723D2"/>
    <w:rsid w:val="00872CDD"/>
    <w:rsid w:val="00872E5A"/>
    <w:rsid w:val="00876FCA"/>
    <w:rsid w:val="008807CF"/>
    <w:rsid w:val="0088109C"/>
    <w:rsid w:val="00897E70"/>
    <w:rsid w:val="008A44B4"/>
    <w:rsid w:val="008A47DB"/>
    <w:rsid w:val="008A48C0"/>
    <w:rsid w:val="008B58DF"/>
    <w:rsid w:val="008B65D1"/>
    <w:rsid w:val="008B65ED"/>
    <w:rsid w:val="008C12C9"/>
    <w:rsid w:val="008D0726"/>
    <w:rsid w:val="008E0F73"/>
    <w:rsid w:val="008E154B"/>
    <w:rsid w:val="008E290F"/>
    <w:rsid w:val="008E35B8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0BA9"/>
    <w:rsid w:val="009148A0"/>
    <w:rsid w:val="00916DDA"/>
    <w:rsid w:val="00920069"/>
    <w:rsid w:val="00921377"/>
    <w:rsid w:val="00922D52"/>
    <w:rsid w:val="009317C2"/>
    <w:rsid w:val="00931AD8"/>
    <w:rsid w:val="00934BA9"/>
    <w:rsid w:val="00937257"/>
    <w:rsid w:val="009466C3"/>
    <w:rsid w:val="00950825"/>
    <w:rsid w:val="009563B6"/>
    <w:rsid w:val="00960D59"/>
    <w:rsid w:val="00963A0E"/>
    <w:rsid w:val="00967654"/>
    <w:rsid w:val="009721E6"/>
    <w:rsid w:val="009727AC"/>
    <w:rsid w:val="0097565C"/>
    <w:rsid w:val="009758A2"/>
    <w:rsid w:val="009808FD"/>
    <w:rsid w:val="0098169D"/>
    <w:rsid w:val="00983CB3"/>
    <w:rsid w:val="00985D3A"/>
    <w:rsid w:val="009872FB"/>
    <w:rsid w:val="009927B9"/>
    <w:rsid w:val="00994622"/>
    <w:rsid w:val="00996BA8"/>
    <w:rsid w:val="00996E69"/>
    <w:rsid w:val="009A118F"/>
    <w:rsid w:val="009A1AE4"/>
    <w:rsid w:val="009A4EC5"/>
    <w:rsid w:val="009B2DE4"/>
    <w:rsid w:val="009B67B3"/>
    <w:rsid w:val="009C12B4"/>
    <w:rsid w:val="009C160E"/>
    <w:rsid w:val="009C749F"/>
    <w:rsid w:val="009C783D"/>
    <w:rsid w:val="009D0919"/>
    <w:rsid w:val="009D27CA"/>
    <w:rsid w:val="009D3BEC"/>
    <w:rsid w:val="009D6B1C"/>
    <w:rsid w:val="009D7757"/>
    <w:rsid w:val="009E2EDF"/>
    <w:rsid w:val="009E3573"/>
    <w:rsid w:val="009E54CF"/>
    <w:rsid w:val="009E5E78"/>
    <w:rsid w:val="009E6FEF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0061"/>
    <w:rsid w:val="00A33BDC"/>
    <w:rsid w:val="00A355EF"/>
    <w:rsid w:val="00A366F9"/>
    <w:rsid w:val="00A36FF1"/>
    <w:rsid w:val="00A402AC"/>
    <w:rsid w:val="00A40594"/>
    <w:rsid w:val="00A411D2"/>
    <w:rsid w:val="00A425EE"/>
    <w:rsid w:val="00A513A6"/>
    <w:rsid w:val="00A57EBA"/>
    <w:rsid w:val="00A6296E"/>
    <w:rsid w:val="00A64C3E"/>
    <w:rsid w:val="00A674DD"/>
    <w:rsid w:val="00A678F4"/>
    <w:rsid w:val="00A75AFB"/>
    <w:rsid w:val="00A75B76"/>
    <w:rsid w:val="00A80485"/>
    <w:rsid w:val="00A849B1"/>
    <w:rsid w:val="00A91983"/>
    <w:rsid w:val="00A91988"/>
    <w:rsid w:val="00A92A25"/>
    <w:rsid w:val="00AA3189"/>
    <w:rsid w:val="00AA32B2"/>
    <w:rsid w:val="00AA422B"/>
    <w:rsid w:val="00AA7013"/>
    <w:rsid w:val="00AB7D71"/>
    <w:rsid w:val="00AC1E0A"/>
    <w:rsid w:val="00AC423C"/>
    <w:rsid w:val="00AD0AF0"/>
    <w:rsid w:val="00AD30A2"/>
    <w:rsid w:val="00AD34AE"/>
    <w:rsid w:val="00AD399A"/>
    <w:rsid w:val="00AD609E"/>
    <w:rsid w:val="00AF2374"/>
    <w:rsid w:val="00AF2498"/>
    <w:rsid w:val="00AF4336"/>
    <w:rsid w:val="00AF51B2"/>
    <w:rsid w:val="00B02A14"/>
    <w:rsid w:val="00B043A2"/>
    <w:rsid w:val="00B0581D"/>
    <w:rsid w:val="00B2167A"/>
    <w:rsid w:val="00B22418"/>
    <w:rsid w:val="00B246B7"/>
    <w:rsid w:val="00B25238"/>
    <w:rsid w:val="00B254CB"/>
    <w:rsid w:val="00B25514"/>
    <w:rsid w:val="00B25FFD"/>
    <w:rsid w:val="00B30F4D"/>
    <w:rsid w:val="00B34003"/>
    <w:rsid w:val="00B36EAE"/>
    <w:rsid w:val="00B37AE9"/>
    <w:rsid w:val="00B4398B"/>
    <w:rsid w:val="00B44266"/>
    <w:rsid w:val="00B44D1B"/>
    <w:rsid w:val="00B46F3E"/>
    <w:rsid w:val="00B52282"/>
    <w:rsid w:val="00B545C3"/>
    <w:rsid w:val="00B5796F"/>
    <w:rsid w:val="00B60459"/>
    <w:rsid w:val="00B60E34"/>
    <w:rsid w:val="00B625AF"/>
    <w:rsid w:val="00B64A05"/>
    <w:rsid w:val="00B65134"/>
    <w:rsid w:val="00B673AA"/>
    <w:rsid w:val="00B67B90"/>
    <w:rsid w:val="00B711B5"/>
    <w:rsid w:val="00B71E3D"/>
    <w:rsid w:val="00B72BD8"/>
    <w:rsid w:val="00B748C0"/>
    <w:rsid w:val="00B7751C"/>
    <w:rsid w:val="00B80644"/>
    <w:rsid w:val="00B83E6D"/>
    <w:rsid w:val="00B8663E"/>
    <w:rsid w:val="00B90197"/>
    <w:rsid w:val="00B93483"/>
    <w:rsid w:val="00B94CA5"/>
    <w:rsid w:val="00B96FC9"/>
    <w:rsid w:val="00BA5A92"/>
    <w:rsid w:val="00BB03F4"/>
    <w:rsid w:val="00BB3270"/>
    <w:rsid w:val="00BB3921"/>
    <w:rsid w:val="00BB40BD"/>
    <w:rsid w:val="00BC293E"/>
    <w:rsid w:val="00BC2B48"/>
    <w:rsid w:val="00BD216A"/>
    <w:rsid w:val="00BD7632"/>
    <w:rsid w:val="00BE32C8"/>
    <w:rsid w:val="00BF0F71"/>
    <w:rsid w:val="00BF25DF"/>
    <w:rsid w:val="00BF3E78"/>
    <w:rsid w:val="00BF4091"/>
    <w:rsid w:val="00C02AA3"/>
    <w:rsid w:val="00C07A24"/>
    <w:rsid w:val="00C07AEC"/>
    <w:rsid w:val="00C106BE"/>
    <w:rsid w:val="00C10E26"/>
    <w:rsid w:val="00C11EB7"/>
    <w:rsid w:val="00C12E10"/>
    <w:rsid w:val="00C143A9"/>
    <w:rsid w:val="00C23F2A"/>
    <w:rsid w:val="00C30317"/>
    <w:rsid w:val="00C41C46"/>
    <w:rsid w:val="00C425F3"/>
    <w:rsid w:val="00C52BF0"/>
    <w:rsid w:val="00C6097F"/>
    <w:rsid w:val="00C61BF4"/>
    <w:rsid w:val="00C70AFC"/>
    <w:rsid w:val="00C70D43"/>
    <w:rsid w:val="00C75117"/>
    <w:rsid w:val="00C75228"/>
    <w:rsid w:val="00C76707"/>
    <w:rsid w:val="00C85B69"/>
    <w:rsid w:val="00C94872"/>
    <w:rsid w:val="00C952FA"/>
    <w:rsid w:val="00C96A74"/>
    <w:rsid w:val="00C96B91"/>
    <w:rsid w:val="00CA0A3C"/>
    <w:rsid w:val="00CA1992"/>
    <w:rsid w:val="00CA1D5A"/>
    <w:rsid w:val="00CA2289"/>
    <w:rsid w:val="00CB66FF"/>
    <w:rsid w:val="00CC0486"/>
    <w:rsid w:val="00CC0C89"/>
    <w:rsid w:val="00CC1CF1"/>
    <w:rsid w:val="00CC2577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4627"/>
    <w:rsid w:val="00CF5051"/>
    <w:rsid w:val="00CF5242"/>
    <w:rsid w:val="00CF64E2"/>
    <w:rsid w:val="00CF6C18"/>
    <w:rsid w:val="00D00024"/>
    <w:rsid w:val="00D009A3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48B6"/>
    <w:rsid w:val="00D27276"/>
    <w:rsid w:val="00D31ECE"/>
    <w:rsid w:val="00D32F16"/>
    <w:rsid w:val="00D342F6"/>
    <w:rsid w:val="00D456F6"/>
    <w:rsid w:val="00D46BCA"/>
    <w:rsid w:val="00D606D4"/>
    <w:rsid w:val="00D61604"/>
    <w:rsid w:val="00D6696C"/>
    <w:rsid w:val="00D66CE9"/>
    <w:rsid w:val="00D812F6"/>
    <w:rsid w:val="00D817B7"/>
    <w:rsid w:val="00D844C4"/>
    <w:rsid w:val="00D853D2"/>
    <w:rsid w:val="00D87E30"/>
    <w:rsid w:val="00D91E9B"/>
    <w:rsid w:val="00D96A30"/>
    <w:rsid w:val="00DA0EBC"/>
    <w:rsid w:val="00DA145D"/>
    <w:rsid w:val="00DA43EF"/>
    <w:rsid w:val="00DB02FB"/>
    <w:rsid w:val="00DB06B8"/>
    <w:rsid w:val="00DB2085"/>
    <w:rsid w:val="00DB2823"/>
    <w:rsid w:val="00DB2D8B"/>
    <w:rsid w:val="00DB4152"/>
    <w:rsid w:val="00DB544A"/>
    <w:rsid w:val="00DB598A"/>
    <w:rsid w:val="00DB5FAD"/>
    <w:rsid w:val="00DB6700"/>
    <w:rsid w:val="00DC006F"/>
    <w:rsid w:val="00DC23F0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E6D53"/>
    <w:rsid w:val="00DF04E9"/>
    <w:rsid w:val="00E05398"/>
    <w:rsid w:val="00E1139F"/>
    <w:rsid w:val="00E1509D"/>
    <w:rsid w:val="00E173E2"/>
    <w:rsid w:val="00E27EB4"/>
    <w:rsid w:val="00E31828"/>
    <w:rsid w:val="00E31F0B"/>
    <w:rsid w:val="00E41E35"/>
    <w:rsid w:val="00E44BA6"/>
    <w:rsid w:val="00E46BD5"/>
    <w:rsid w:val="00E52A84"/>
    <w:rsid w:val="00E62728"/>
    <w:rsid w:val="00E629AA"/>
    <w:rsid w:val="00E63281"/>
    <w:rsid w:val="00E652BF"/>
    <w:rsid w:val="00E65350"/>
    <w:rsid w:val="00E653B2"/>
    <w:rsid w:val="00E65E8A"/>
    <w:rsid w:val="00E70B54"/>
    <w:rsid w:val="00E73CCC"/>
    <w:rsid w:val="00E74C99"/>
    <w:rsid w:val="00E8103F"/>
    <w:rsid w:val="00E824C0"/>
    <w:rsid w:val="00E83941"/>
    <w:rsid w:val="00E8573D"/>
    <w:rsid w:val="00E91B38"/>
    <w:rsid w:val="00E91CC6"/>
    <w:rsid w:val="00E921B2"/>
    <w:rsid w:val="00E9237E"/>
    <w:rsid w:val="00E966E6"/>
    <w:rsid w:val="00E967F8"/>
    <w:rsid w:val="00E9694C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47AA"/>
    <w:rsid w:val="00ED610D"/>
    <w:rsid w:val="00ED6557"/>
    <w:rsid w:val="00ED67E9"/>
    <w:rsid w:val="00EE3422"/>
    <w:rsid w:val="00EF14AE"/>
    <w:rsid w:val="00EF2376"/>
    <w:rsid w:val="00EF651C"/>
    <w:rsid w:val="00F00316"/>
    <w:rsid w:val="00F02EDA"/>
    <w:rsid w:val="00F037E9"/>
    <w:rsid w:val="00F04305"/>
    <w:rsid w:val="00F10C17"/>
    <w:rsid w:val="00F11467"/>
    <w:rsid w:val="00F12127"/>
    <w:rsid w:val="00F12DE8"/>
    <w:rsid w:val="00F1376F"/>
    <w:rsid w:val="00F16571"/>
    <w:rsid w:val="00F172FE"/>
    <w:rsid w:val="00F2222E"/>
    <w:rsid w:val="00F23E36"/>
    <w:rsid w:val="00F25158"/>
    <w:rsid w:val="00F27419"/>
    <w:rsid w:val="00F27801"/>
    <w:rsid w:val="00F319B8"/>
    <w:rsid w:val="00F3269F"/>
    <w:rsid w:val="00F32728"/>
    <w:rsid w:val="00F3360D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91670"/>
    <w:rsid w:val="00F94C6C"/>
    <w:rsid w:val="00FA02E3"/>
    <w:rsid w:val="00FA49CB"/>
    <w:rsid w:val="00FA7007"/>
    <w:rsid w:val="00FB03B8"/>
    <w:rsid w:val="00FB2A25"/>
    <w:rsid w:val="00FB763B"/>
    <w:rsid w:val="00FB7E49"/>
    <w:rsid w:val="00FC677B"/>
    <w:rsid w:val="00FC7556"/>
    <w:rsid w:val="00FD02C1"/>
    <w:rsid w:val="00FD5118"/>
    <w:rsid w:val="00FD522E"/>
    <w:rsid w:val="00FD7EA3"/>
    <w:rsid w:val="00FE3899"/>
    <w:rsid w:val="00FE3901"/>
    <w:rsid w:val="00FF1CED"/>
    <w:rsid w:val="00FF63A4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DefaultParagraphFont"/>
    <w:rsid w:val="00CC7D8C"/>
  </w:style>
  <w:style w:type="character" w:styleId="FollowedHyperlink">
    <w:name w:val="FollowedHyperlink"/>
    <w:basedOn w:val="DefaultParagraphFont"/>
    <w:uiPriority w:val="99"/>
    <w:semiHidden/>
    <w:unhideWhenUsed/>
    <w:rsid w:val="00E967F8"/>
    <w:rPr>
      <w:color w:val="800080" w:themeColor="followedHyperlink"/>
      <w:u w:val="single"/>
    </w:rPr>
  </w:style>
  <w:style w:type="character" w:customStyle="1" w:styleId="agcmg">
    <w:name w:val="a_gcmg"/>
    <w:basedOn w:val="DefaultParagraphFont"/>
    <w:rsid w:val="004D6A77"/>
  </w:style>
  <w:style w:type="numbering" w:customStyle="1" w:styleId="ImportedStyle4">
    <w:name w:val="Imported Style 4"/>
    <w:rsid w:val="00D248B6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934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B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A9"/>
    <w:rPr>
      <w:rFonts w:ascii="Calibri" w:eastAsia="Calibri" w:hAnsi="Calibri" w:cs="Times New Roman"/>
      <w:sz w:val="20"/>
      <w:szCs w:val="20"/>
    </w:rPr>
  </w:style>
  <w:style w:type="paragraph" w:customStyle="1" w:styleId="BodyA">
    <w:name w:val="Body A"/>
    <w:rsid w:val="00550C5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360" w:lineRule="auto"/>
      <w:jc w:val="both"/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customStyle="1" w:styleId="Normal1">
    <w:name w:val="Normal1"/>
    <w:rsid w:val="00DE6D53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BRVmQ5CL3N7ot8nQ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543</Words>
  <Characters>3098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2024-08-13T10:47:00Z</cp:lastPrinted>
  <dcterms:created xsi:type="dcterms:W3CDTF">2026-02-09T08:17:00Z</dcterms:created>
  <dcterms:modified xsi:type="dcterms:W3CDTF">2026-02-09T08:27:00Z</dcterms:modified>
</cp:coreProperties>
</file>