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825EC8"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825EC8">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37F64E87" w14:textId="5E7614F6" w:rsidR="00B30F4D" w:rsidRPr="0066511E" w:rsidRDefault="00254E1C" w:rsidP="00503BEF">
      <w:pPr>
        <w:spacing w:after="240"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66511E">
        <w:rPr>
          <w:rFonts w:ascii="Times New Roman" w:eastAsia="Times New Roman" w:hAnsi="Times New Roman" w:cs="Times New Roman"/>
          <w:b/>
          <w:bCs/>
          <w:i/>
          <w:iCs/>
          <w:sz w:val="24"/>
          <w:szCs w:val="24"/>
        </w:rPr>
        <w:t>1</w:t>
      </w:r>
      <w:r w:rsidR="00DA145D" w:rsidRPr="0066511E">
        <w:rPr>
          <w:rFonts w:ascii="Times New Roman" w:eastAsia="Times New Roman" w:hAnsi="Times New Roman" w:cs="Times New Roman"/>
          <w:b/>
          <w:bCs/>
          <w:i/>
          <w:iCs/>
          <w:sz w:val="24"/>
          <w:szCs w:val="24"/>
        </w:rPr>
        <w:t>4</w:t>
      </w:r>
      <w:r w:rsidR="00503BEF" w:rsidRPr="0066511E">
        <w:rPr>
          <w:rFonts w:ascii="Times New Roman" w:eastAsia="Times New Roman" w:hAnsi="Times New Roman" w:cs="Times New Roman"/>
          <w:b/>
          <w:bCs/>
          <w:i/>
          <w:iCs/>
          <w:sz w:val="24"/>
          <w:szCs w:val="24"/>
        </w:rPr>
        <w:t xml:space="preserve"> noiembrie 2025</w:t>
      </w:r>
    </w:p>
    <w:p w14:paraId="2291236F" w14:textId="77777777" w:rsidR="005E75EF" w:rsidRPr="00825EC8" w:rsidRDefault="005E75EF" w:rsidP="005E75EF">
      <w:pPr>
        <w:spacing w:line="276" w:lineRule="auto"/>
        <w:jc w:val="right"/>
        <w:rPr>
          <w:rFonts w:ascii="Times New Roman" w:eastAsia="Times New Roman" w:hAnsi="Times New Roman" w:cs="Times New Roman"/>
          <w:sz w:val="24"/>
          <w:szCs w:val="24"/>
          <w:lang w:val="es-CO"/>
        </w:rPr>
      </w:pPr>
      <w:bookmarkStart w:id="0" w:name="_4xvfba6fxz70" w:colFirst="0" w:colLast="0"/>
      <w:bookmarkEnd w:id="0"/>
    </w:p>
    <w:p w14:paraId="7A27C346" w14:textId="77777777" w:rsidR="00DA145D" w:rsidRPr="00490CCD" w:rsidRDefault="00DA145D" w:rsidP="00DA145D">
      <w:pPr>
        <w:spacing w:line="360" w:lineRule="auto"/>
        <w:jc w:val="center"/>
        <w:rPr>
          <w:rFonts w:ascii="Times New Roman" w:hAnsi="Times New Roman" w:cs="Times New Roman"/>
          <w:b/>
          <w:sz w:val="24"/>
          <w:szCs w:val="24"/>
        </w:rPr>
      </w:pPr>
      <w:r w:rsidRPr="00490CCD">
        <w:rPr>
          <w:rFonts w:ascii="Times New Roman" w:hAnsi="Times New Roman" w:cs="Times New Roman"/>
          <w:b/>
          <w:sz w:val="24"/>
          <w:szCs w:val="24"/>
        </w:rPr>
        <w:t>MUSICA PROHIBITA – Concert de prezentare la Institutul Cultural Român</w:t>
      </w:r>
    </w:p>
    <w:p w14:paraId="627B4AE4" w14:textId="77777777" w:rsidR="00DA145D" w:rsidRPr="00490CCD" w:rsidRDefault="00DA145D" w:rsidP="00DA145D">
      <w:pPr>
        <w:spacing w:line="360" w:lineRule="auto"/>
        <w:jc w:val="both"/>
        <w:rPr>
          <w:rFonts w:ascii="Times New Roman" w:hAnsi="Times New Roman" w:cs="Times New Roman"/>
          <w:sz w:val="24"/>
          <w:szCs w:val="24"/>
        </w:rPr>
      </w:pPr>
    </w:p>
    <w:p w14:paraId="2EF4ED69" w14:textId="19D3566B" w:rsidR="00DA145D" w:rsidRPr="0066511E" w:rsidRDefault="00DA145D" w:rsidP="009D7757">
      <w:pPr>
        <w:spacing w:after="240" w:line="360" w:lineRule="auto"/>
        <w:jc w:val="both"/>
        <w:rPr>
          <w:rFonts w:ascii="Times New Roman" w:hAnsi="Times New Roman" w:cs="Times New Roman"/>
          <w:bCs/>
          <w:sz w:val="24"/>
          <w:szCs w:val="24"/>
          <w:lang w:val="it-IT"/>
        </w:rPr>
      </w:pPr>
      <w:r w:rsidRPr="00490CCD">
        <w:rPr>
          <w:rFonts w:ascii="Times New Roman" w:hAnsi="Times New Roman" w:cs="Times New Roman"/>
          <w:sz w:val="24"/>
          <w:szCs w:val="24"/>
        </w:rPr>
        <w:t xml:space="preserve">Institutul Cultural Român găzduiește, în data de </w:t>
      </w:r>
      <w:r w:rsidRPr="00490CCD">
        <w:rPr>
          <w:rFonts w:ascii="Times New Roman" w:hAnsi="Times New Roman" w:cs="Times New Roman"/>
          <w:b/>
          <w:sz w:val="24"/>
          <w:szCs w:val="24"/>
        </w:rPr>
        <w:t>19 noiembrie 2025</w:t>
      </w:r>
      <w:r w:rsidRPr="00490CCD">
        <w:rPr>
          <w:rFonts w:ascii="Times New Roman" w:hAnsi="Times New Roman" w:cs="Times New Roman"/>
          <w:sz w:val="24"/>
          <w:szCs w:val="24"/>
        </w:rPr>
        <w:t xml:space="preserve">, de la </w:t>
      </w:r>
      <w:r w:rsidRPr="00490CCD">
        <w:rPr>
          <w:rFonts w:ascii="Times New Roman" w:hAnsi="Times New Roman" w:cs="Times New Roman"/>
          <w:b/>
          <w:sz w:val="24"/>
          <w:szCs w:val="24"/>
        </w:rPr>
        <w:t>ora 19:00</w:t>
      </w:r>
      <w:r w:rsidRPr="00490CCD">
        <w:rPr>
          <w:rFonts w:ascii="Times New Roman" w:hAnsi="Times New Roman" w:cs="Times New Roman"/>
          <w:sz w:val="24"/>
          <w:szCs w:val="24"/>
        </w:rPr>
        <w:t xml:space="preserve">, în </w:t>
      </w:r>
      <w:r w:rsidRPr="00490CCD">
        <w:rPr>
          <w:rFonts w:ascii="Times New Roman" w:hAnsi="Times New Roman" w:cs="Times New Roman"/>
          <w:b/>
          <w:sz w:val="24"/>
          <w:szCs w:val="24"/>
        </w:rPr>
        <w:t>Sala Mare</w:t>
      </w:r>
      <w:r w:rsidRPr="00490CCD">
        <w:rPr>
          <w:rFonts w:ascii="Times New Roman" w:hAnsi="Times New Roman" w:cs="Times New Roman"/>
          <w:sz w:val="24"/>
          <w:szCs w:val="24"/>
        </w:rPr>
        <w:t>, concertul de prezentare a turneului internațional MUSICA PROHIBITA, susținut de violonista Diana Jipa și pianistul Ștefan Doniga. Evenimentul marchează întoarcerea în țară a proiectului după un parcurs artistic de excepție, desfășurat pe patru continente, cu sprijinul Programului Cantemir.</w:t>
      </w:r>
      <w:r w:rsidR="009D7757">
        <w:rPr>
          <w:rFonts w:ascii="Times New Roman" w:hAnsi="Times New Roman" w:cs="Times New Roman"/>
          <w:sz w:val="24"/>
          <w:szCs w:val="24"/>
        </w:rPr>
        <w:t xml:space="preserve"> </w:t>
      </w:r>
      <w:r w:rsidR="009D7757" w:rsidRPr="0066511E">
        <w:rPr>
          <w:rFonts w:ascii="Times New Roman" w:hAnsi="Times New Roman" w:cs="Times New Roman"/>
          <w:bCs/>
          <w:sz w:val="24"/>
          <w:szCs w:val="24"/>
          <w:lang w:val="it-IT"/>
        </w:rPr>
        <w:t>Accesul publicului la concert este liber, în limita locurilor disponibile.</w:t>
      </w:r>
    </w:p>
    <w:p w14:paraId="0544B428" w14:textId="77777777" w:rsidR="00DA145D" w:rsidRPr="0066511E" w:rsidRDefault="00DA145D" w:rsidP="009D7757">
      <w:pPr>
        <w:spacing w:after="240" w:line="360" w:lineRule="auto"/>
        <w:jc w:val="both"/>
        <w:rPr>
          <w:rFonts w:ascii="Times New Roman" w:hAnsi="Times New Roman" w:cs="Times New Roman"/>
          <w:sz w:val="24"/>
          <w:szCs w:val="24"/>
          <w:lang w:val="it-IT"/>
        </w:rPr>
      </w:pPr>
      <w:r w:rsidRPr="0066511E">
        <w:rPr>
          <w:rFonts w:ascii="Times New Roman" w:hAnsi="Times New Roman" w:cs="Times New Roman"/>
          <w:sz w:val="24"/>
          <w:szCs w:val="24"/>
          <w:lang w:val="it-IT"/>
        </w:rPr>
        <w:t>Turneul MUSICA PROHIBITA (5 septembrie – 1 octombrie 2025) a debutat în Europa și s-a încheiat în America, fiind dedicat comemorării a 80 de ani de la sfârșitul Holocaustului și al celui de-al Doilea Război Mondial. Prin repertoriul prezentat, cei doi muzicieni au readus în atenția publicului felul în care cultura și arta au devenit, în cele mai întunecate momente ale istoriei, forme de rezistență, depozitare ale memoriei și ale libertății spiritului uman.</w:t>
      </w:r>
    </w:p>
    <w:p w14:paraId="37C0224C" w14:textId="77777777" w:rsidR="00DA145D" w:rsidRPr="0066511E" w:rsidRDefault="00DA145D" w:rsidP="00DA145D">
      <w:pPr>
        <w:spacing w:line="360" w:lineRule="auto"/>
        <w:jc w:val="both"/>
        <w:rPr>
          <w:rFonts w:ascii="Times New Roman" w:hAnsi="Times New Roman" w:cs="Times New Roman"/>
          <w:b/>
          <w:sz w:val="24"/>
          <w:szCs w:val="24"/>
          <w:lang w:val="en-US"/>
        </w:rPr>
      </w:pPr>
      <w:r w:rsidRPr="0066511E">
        <w:rPr>
          <w:rFonts w:ascii="Times New Roman" w:hAnsi="Times New Roman" w:cs="Times New Roman"/>
          <w:b/>
          <w:sz w:val="24"/>
          <w:szCs w:val="24"/>
          <w:lang w:val="en-US"/>
        </w:rPr>
        <w:t>Itinerariul turneului:</w:t>
      </w:r>
    </w:p>
    <w:p w14:paraId="60F08730" w14:textId="77777777" w:rsidR="00DA145D" w:rsidRPr="0066511E" w:rsidRDefault="00DA145D" w:rsidP="00DA145D">
      <w:pPr>
        <w:spacing w:line="360" w:lineRule="auto"/>
        <w:jc w:val="both"/>
        <w:rPr>
          <w:rFonts w:ascii="Times New Roman" w:hAnsi="Times New Roman" w:cs="Times New Roman"/>
          <w:sz w:val="24"/>
          <w:szCs w:val="24"/>
          <w:lang w:val="en-US"/>
        </w:rPr>
      </w:pPr>
      <w:r w:rsidRPr="0066511E">
        <w:rPr>
          <w:rFonts w:ascii="Times New Roman" w:hAnsi="Times New Roman" w:cs="Times New Roman"/>
          <w:sz w:val="24"/>
          <w:szCs w:val="24"/>
          <w:lang w:val="en-US"/>
        </w:rPr>
        <w:t>- 5 septembrie – Geneva, Elveția – Holy Trinity Church</w:t>
      </w:r>
    </w:p>
    <w:p w14:paraId="067F2484" w14:textId="77777777" w:rsidR="00DA145D" w:rsidRPr="0066511E" w:rsidRDefault="00DA145D" w:rsidP="00DA145D">
      <w:pPr>
        <w:spacing w:line="360" w:lineRule="auto"/>
        <w:jc w:val="both"/>
        <w:rPr>
          <w:rFonts w:ascii="Times New Roman" w:hAnsi="Times New Roman" w:cs="Times New Roman"/>
          <w:sz w:val="24"/>
          <w:szCs w:val="24"/>
          <w:lang w:val="en-US"/>
        </w:rPr>
      </w:pPr>
      <w:r w:rsidRPr="0066511E">
        <w:rPr>
          <w:rFonts w:ascii="Times New Roman" w:hAnsi="Times New Roman" w:cs="Times New Roman"/>
          <w:sz w:val="24"/>
          <w:szCs w:val="24"/>
          <w:lang w:val="en-US"/>
        </w:rPr>
        <w:t>- 11 septembrie – Viena, Austria – Kaisersaal, Musik Quartier</w:t>
      </w:r>
    </w:p>
    <w:p w14:paraId="56A89AE4" w14:textId="77777777" w:rsidR="00DA145D" w:rsidRPr="0066511E" w:rsidRDefault="00DA145D" w:rsidP="00DA145D">
      <w:pPr>
        <w:spacing w:line="360" w:lineRule="auto"/>
        <w:jc w:val="both"/>
        <w:rPr>
          <w:rFonts w:ascii="Times New Roman" w:hAnsi="Times New Roman" w:cs="Times New Roman"/>
          <w:sz w:val="24"/>
          <w:szCs w:val="24"/>
          <w:lang w:val="en-US"/>
        </w:rPr>
      </w:pPr>
      <w:r w:rsidRPr="0066511E">
        <w:rPr>
          <w:rFonts w:ascii="Times New Roman" w:hAnsi="Times New Roman" w:cs="Times New Roman"/>
          <w:sz w:val="24"/>
          <w:szCs w:val="24"/>
          <w:lang w:val="en-US"/>
        </w:rPr>
        <w:t>- 17 septembrie – Nairobi, Kenya – Universitatea Tehnică din Nairobi</w:t>
      </w:r>
    </w:p>
    <w:p w14:paraId="1D4B0CD9" w14:textId="77777777" w:rsidR="00DA145D" w:rsidRPr="0066511E" w:rsidRDefault="00DA145D" w:rsidP="00DA145D">
      <w:pPr>
        <w:spacing w:line="360" w:lineRule="auto"/>
        <w:jc w:val="both"/>
        <w:rPr>
          <w:rFonts w:ascii="Times New Roman" w:hAnsi="Times New Roman" w:cs="Times New Roman"/>
          <w:sz w:val="24"/>
          <w:szCs w:val="24"/>
          <w:lang w:val="en-US"/>
        </w:rPr>
      </w:pPr>
      <w:r w:rsidRPr="0066511E">
        <w:rPr>
          <w:rFonts w:ascii="Times New Roman" w:hAnsi="Times New Roman" w:cs="Times New Roman"/>
          <w:sz w:val="24"/>
          <w:szCs w:val="24"/>
          <w:lang w:val="en-US"/>
        </w:rPr>
        <w:t>- 23 septembrie – Brisbane, Australia – Clubul German</w:t>
      </w:r>
    </w:p>
    <w:p w14:paraId="6338A983" w14:textId="77777777" w:rsidR="00DA145D" w:rsidRPr="0066511E" w:rsidRDefault="00DA145D" w:rsidP="009D7757">
      <w:pPr>
        <w:spacing w:after="240" w:line="360" w:lineRule="auto"/>
        <w:jc w:val="both"/>
        <w:rPr>
          <w:rFonts w:ascii="Times New Roman" w:hAnsi="Times New Roman" w:cs="Times New Roman"/>
          <w:sz w:val="24"/>
          <w:szCs w:val="24"/>
          <w:lang w:val="en-US"/>
        </w:rPr>
      </w:pPr>
      <w:r w:rsidRPr="0066511E">
        <w:rPr>
          <w:rFonts w:ascii="Times New Roman" w:hAnsi="Times New Roman" w:cs="Times New Roman"/>
          <w:sz w:val="24"/>
          <w:szCs w:val="24"/>
          <w:lang w:val="en-US"/>
        </w:rPr>
        <w:t>- 1 octombrie – Manhattan, New York, SUA – Christ &amp; St. Stephen’s Church</w:t>
      </w:r>
    </w:p>
    <w:p w14:paraId="0FCBE7C6" w14:textId="77777777" w:rsidR="00DA145D" w:rsidRPr="0066511E" w:rsidRDefault="00DA145D" w:rsidP="009D7757">
      <w:pPr>
        <w:spacing w:after="240" w:line="360" w:lineRule="auto"/>
        <w:jc w:val="both"/>
        <w:rPr>
          <w:rFonts w:ascii="Times New Roman" w:hAnsi="Times New Roman" w:cs="Times New Roman"/>
          <w:sz w:val="24"/>
          <w:szCs w:val="24"/>
          <w:lang w:val="en-US"/>
        </w:rPr>
      </w:pPr>
      <w:r w:rsidRPr="0066511E">
        <w:rPr>
          <w:rFonts w:ascii="Times New Roman" w:hAnsi="Times New Roman" w:cs="Times New Roman"/>
          <w:sz w:val="24"/>
          <w:szCs w:val="24"/>
          <w:lang w:val="en-US"/>
        </w:rPr>
        <w:t>Programul muzical reunește lucrări semnate de Dmitri Șostakovici, Ernest Bloch, Paul Constantinescu, Mihail Jora, Myriam Marbe, Walter Klepper și Serghei Bortkiewicz, alături de o premieră absolută a tânărului compozitor Roman Vlad. Prin alăturarea acestor opusuri, publicul este invitat să descopere diversitatea răspunsurilor artistice la opresiune și credința comună în libertate, dincolo de geografii, epoci și ideologii.</w:t>
      </w:r>
    </w:p>
    <w:p w14:paraId="1C8760F6" w14:textId="77777777" w:rsidR="00DA145D" w:rsidRPr="0066511E" w:rsidRDefault="00DA145D" w:rsidP="009D7757">
      <w:pPr>
        <w:spacing w:after="240" w:line="360" w:lineRule="auto"/>
        <w:jc w:val="both"/>
        <w:rPr>
          <w:rFonts w:ascii="Times New Roman" w:hAnsi="Times New Roman" w:cs="Times New Roman"/>
          <w:sz w:val="24"/>
          <w:szCs w:val="24"/>
          <w:lang w:val="en-US"/>
        </w:rPr>
      </w:pPr>
      <w:r w:rsidRPr="0066511E">
        <w:rPr>
          <w:rFonts w:ascii="Times New Roman" w:hAnsi="Times New Roman" w:cs="Times New Roman"/>
          <w:sz w:val="24"/>
          <w:szCs w:val="24"/>
          <w:lang w:val="en-US"/>
        </w:rPr>
        <w:t>Pentru al treilea an consecutiv, Diana Jipa și Ștefan Doniga au realizat cu acest proiect înconjurul lumii, stabilind o nouă premieră la nivel internațional și consolidând, prin muzică, rolul culturii ca mijloc de dialog și memorie colectivă.</w:t>
      </w:r>
    </w:p>
    <w:p w14:paraId="109F8287" w14:textId="77777777" w:rsidR="00DA145D" w:rsidRPr="0066511E" w:rsidRDefault="00DA145D" w:rsidP="009D7757">
      <w:pPr>
        <w:spacing w:after="240" w:line="360" w:lineRule="auto"/>
        <w:jc w:val="both"/>
        <w:rPr>
          <w:rFonts w:ascii="Times New Roman" w:hAnsi="Times New Roman" w:cs="Times New Roman"/>
          <w:sz w:val="24"/>
          <w:szCs w:val="24"/>
          <w:lang w:val="en-US"/>
        </w:rPr>
      </w:pPr>
      <w:r w:rsidRPr="0066511E">
        <w:rPr>
          <w:rFonts w:ascii="Times New Roman" w:hAnsi="Times New Roman" w:cs="Times New Roman"/>
          <w:sz w:val="24"/>
          <w:szCs w:val="24"/>
          <w:lang w:val="en-US"/>
        </w:rPr>
        <w:t xml:space="preserve">Turneul a fost organizat de Asociația Culturală INNOVARTE, cu finanțarea Institutului </w:t>
      </w:r>
      <w:r w:rsidRPr="0066511E">
        <w:rPr>
          <w:rFonts w:ascii="Times New Roman" w:hAnsi="Times New Roman" w:cs="Times New Roman"/>
          <w:sz w:val="24"/>
          <w:szCs w:val="24"/>
          <w:lang w:val="en-US"/>
        </w:rPr>
        <w:lastRenderedPageBreak/>
        <w:t>Cultural Român, prin Programul Cantemir, și cu sprijinul: Radio România Muzical, Grupul de Presă Gândul, reprezentanțele diplomatice ale României din țările în care au avut loc concertele, precum și al partenerilor locali: Societatea Austro-Română Viena, Universitatea din Nairobi, Alliance Française Nairobi, Asociația DOINA (Brisbane și Auckland), Suonavoce Australia, Vox Novus New York și Manhattan Neighborhood Network Studios.</w:t>
      </w:r>
    </w:p>
    <w:p w14:paraId="2B653CAA" w14:textId="77777777" w:rsidR="00DA145D" w:rsidRPr="0066511E" w:rsidRDefault="00DA145D" w:rsidP="00DA145D">
      <w:pPr>
        <w:spacing w:line="360" w:lineRule="auto"/>
        <w:jc w:val="both"/>
        <w:rPr>
          <w:rFonts w:ascii="Times New Roman" w:hAnsi="Times New Roman" w:cs="Times New Roman"/>
          <w:sz w:val="24"/>
          <w:szCs w:val="24"/>
          <w:lang w:val="en-US"/>
        </w:rPr>
      </w:pPr>
    </w:p>
    <w:p w14:paraId="5D57F8EE" w14:textId="77777777" w:rsidR="005E75EF" w:rsidRPr="00825EC8" w:rsidRDefault="005E75EF" w:rsidP="005E75EF">
      <w:pPr>
        <w:spacing w:line="276" w:lineRule="auto"/>
        <w:jc w:val="both"/>
        <w:rPr>
          <w:rFonts w:ascii="Times New Roman" w:hAnsi="Times New Roman" w:cs="Times New Roman"/>
          <w:sz w:val="24"/>
          <w:szCs w:val="24"/>
          <w:lang w:val="ro-RO"/>
        </w:rPr>
      </w:pPr>
    </w:p>
    <w:p w14:paraId="34462AF1" w14:textId="77777777" w:rsidR="005E75EF" w:rsidRPr="00825EC8" w:rsidRDefault="005E75EF" w:rsidP="005E75EF">
      <w:pPr>
        <w:spacing w:line="276" w:lineRule="auto"/>
        <w:jc w:val="both"/>
        <w:rPr>
          <w:rFonts w:ascii="Times New Roman" w:hAnsi="Times New Roman" w:cs="Times New Roman"/>
          <w:sz w:val="24"/>
          <w:szCs w:val="24"/>
          <w:lang w:val="ro-RO"/>
        </w:rPr>
      </w:pPr>
    </w:p>
    <w:p w14:paraId="12F5B362" w14:textId="77777777" w:rsidR="005E75EF" w:rsidRPr="00825EC8" w:rsidRDefault="005E75EF" w:rsidP="005E75EF">
      <w:pPr>
        <w:spacing w:line="276" w:lineRule="auto"/>
        <w:rPr>
          <w:rFonts w:ascii="Times New Roman" w:hAnsi="Times New Roman" w:cs="Times New Roman"/>
          <w:sz w:val="24"/>
          <w:szCs w:val="24"/>
          <w:lang w:val="ro-RO"/>
        </w:rPr>
      </w:pPr>
      <w:r w:rsidRPr="00825EC8">
        <w:rPr>
          <w:rFonts w:ascii="Times New Roman" w:hAnsi="Times New Roman" w:cs="Times New Roman"/>
          <w:sz w:val="24"/>
          <w:szCs w:val="24"/>
          <w:lang w:val="ro-RO"/>
        </w:rPr>
        <w:t>Contact:</w:t>
      </w:r>
    </w:p>
    <w:p w14:paraId="76EF5FCF" w14:textId="77777777" w:rsidR="005E75EF" w:rsidRPr="00825EC8" w:rsidRDefault="005E75EF" w:rsidP="005E75EF">
      <w:pPr>
        <w:spacing w:line="276" w:lineRule="auto"/>
        <w:rPr>
          <w:rFonts w:ascii="Times New Roman" w:hAnsi="Times New Roman" w:cs="Times New Roman"/>
          <w:sz w:val="24"/>
          <w:szCs w:val="24"/>
          <w:lang w:val="ro-RO"/>
        </w:rPr>
      </w:pPr>
      <w:r w:rsidRPr="00825EC8">
        <w:rPr>
          <w:rFonts w:ascii="Times New Roman" w:hAnsi="Times New Roman" w:cs="Times New Roman"/>
          <w:sz w:val="24"/>
          <w:szCs w:val="24"/>
          <w:lang w:val="ro-RO"/>
        </w:rPr>
        <w:t>Biroul de Presă al ICR</w:t>
      </w:r>
    </w:p>
    <w:p w14:paraId="583B84A7" w14:textId="77777777" w:rsidR="005E75EF" w:rsidRPr="00825EC8" w:rsidRDefault="005E75EF" w:rsidP="005E75EF">
      <w:pPr>
        <w:spacing w:line="276" w:lineRule="auto"/>
        <w:rPr>
          <w:rFonts w:ascii="Times New Roman" w:hAnsi="Times New Roman" w:cs="Times New Roman"/>
          <w:sz w:val="24"/>
          <w:szCs w:val="24"/>
          <w:lang w:val="ro-RO"/>
        </w:rPr>
      </w:pPr>
      <w:hyperlink r:id="rId7" w:history="1">
        <w:r w:rsidRPr="00825EC8">
          <w:rPr>
            <w:rStyle w:val="Hyperlink"/>
            <w:rFonts w:ascii="Times New Roman" w:hAnsi="Times New Roman" w:cs="Times New Roman"/>
            <w:sz w:val="24"/>
            <w:szCs w:val="24"/>
            <w:lang w:val="ro-RO"/>
          </w:rPr>
          <w:t>biroul.presa@icr.ro</w:t>
        </w:r>
      </w:hyperlink>
    </w:p>
    <w:p w14:paraId="7E5CEFA1" w14:textId="77777777" w:rsidR="005E75EF" w:rsidRPr="00825EC8" w:rsidRDefault="005E75EF" w:rsidP="005E75EF">
      <w:pPr>
        <w:spacing w:line="276" w:lineRule="auto"/>
        <w:rPr>
          <w:rFonts w:ascii="Times New Roman" w:hAnsi="Times New Roman" w:cs="Times New Roman"/>
          <w:sz w:val="24"/>
          <w:szCs w:val="24"/>
          <w:lang w:val="ro-RO"/>
        </w:rPr>
      </w:pPr>
      <w:r w:rsidRPr="00825EC8">
        <w:rPr>
          <w:rFonts w:ascii="Times New Roman" w:hAnsi="Times New Roman" w:cs="Times New Roman"/>
          <w:sz w:val="24"/>
          <w:szCs w:val="24"/>
          <w:lang w:val="ro-RO"/>
        </w:rPr>
        <w:t>031 7100 606</w:t>
      </w:r>
    </w:p>
    <w:p w14:paraId="44E8F47C" w14:textId="06098CE5" w:rsidR="00667854" w:rsidRPr="00825EC8" w:rsidRDefault="00667854"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p>
    <w:sectPr w:rsidR="00667854" w:rsidRPr="00825EC8"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4527" w14:textId="77777777" w:rsidR="00477C9F" w:rsidRDefault="00477C9F" w:rsidP="00B64A05">
      <w:r>
        <w:separator/>
      </w:r>
    </w:p>
  </w:endnote>
  <w:endnote w:type="continuationSeparator" w:id="0">
    <w:p w14:paraId="541C6A89" w14:textId="77777777" w:rsidR="00477C9F" w:rsidRDefault="00477C9F"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91E5D" w14:textId="77777777" w:rsidR="00477C9F" w:rsidRDefault="00477C9F" w:rsidP="00B64A05">
      <w:r>
        <w:separator/>
      </w:r>
    </w:p>
  </w:footnote>
  <w:footnote w:type="continuationSeparator" w:id="0">
    <w:p w14:paraId="2B729EF2" w14:textId="77777777" w:rsidR="00477C9F" w:rsidRDefault="00477C9F"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2"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3"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F941CC"/>
    <w:multiLevelType w:val="hybridMultilevel"/>
    <w:tmpl w:val="097C2496"/>
    <w:numStyleLink w:val="ImportedStyle4"/>
  </w:abstractNum>
  <w:abstractNum w:abstractNumId="16"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21"/>
  </w:num>
  <w:num w:numId="2" w16cid:durableId="582032237">
    <w:abstractNumId w:val="42"/>
  </w:num>
  <w:num w:numId="3" w16cid:durableId="1574268139">
    <w:abstractNumId w:val="11"/>
    <w:lvlOverride w:ilvl="0">
      <w:startOverride w:val="1"/>
    </w:lvlOverride>
  </w:num>
  <w:num w:numId="4" w16cid:durableId="754472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4"/>
  </w:num>
  <w:num w:numId="6" w16cid:durableId="1067918668">
    <w:abstractNumId w:val="9"/>
  </w:num>
  <w:num w:numId="7" w16cid:durableId="273708970">
    <w:abstractNumId w:val="8"/>
  </w:num>
  <w:num w:numId="8" w16cid:durableId="1456101594">
    <w:abstractNumId w:val="22"/>
  </w:num>
  <w:num w:numId="9" w16cid:durableId="1611012032">
    <w:abstractNumId w:val="38"/>
  </w:num>
  <w:num w:numId="10" w16cid:durableId="1758863851">
    <w:abstractNumId w:val="2"/>
  </w:num>
  <w:num w:numId="11" w16cid:durableId="276259817">
    <w:abstractNumId w:val="24"/>
  </w:num>
  <w:num w:numId="12" w16cid:durableId="289674742">
    <w:abstractNumId w:val="12"/>
  </w:num>
  <w:num w:numId="13" w16cid:durableId="16148207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8"/>
  </w:num>
  <w:num w:numId="15" w16cid:durableId="948656934">
    <w:abstractNumId w:val="32"/>
  </w:num>
  <w:num w:numId="16" w16cid:durableId="700982426">
    <w:abstractNumId w:val="27"/>
  </w:num>
  <w:num w:numId="17" w16cid:durableId="18553446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9"/>
  </w:num>
  <w:num w:numId="19" w16cid:durableId="907376819">
    <w:abstractNumId w:val="10"/>
  </w:num>
  <w:num w:numId="20" w16cid:durableId="1674870052">
    <w:abstractNumId w:val="23"/>
  </w:num>
  <w:num w:numId="21" w16cid:durableId="518783470">
    <w:abstractNumId w:val="26"/>
  </w:num>
  <w:num w:numId="22" w16cid:durableId="895704367">
    <w:abstractNumId w:val="31"/>
  </w:num>
  <w:num w:numId="23" w16cid:durableId="768815633">
    <w:abstractNumId w:val="17"/>
  </w:num>
  <w:num w:numId="24" w16cid:durableId="1893926211">
    <w:abstractNumId w:val="20"/>
  </w:num>
  <w:num w:numId="25" w16cid:durableId="744885259">
    <w:abstractNumId w:val="36"/>
  </w:num>
  <w:num w:numId="26" w16cid:durableId="989868331">
    <w:abstractNumId w:val="14"/>
  </w:num>
  <w:num w:numId="27" w16cid:durableId="867908089">
    <w:abstractNumId w:val="25"/>
  </w:num>
  <w:num w:numId="28" w16cid:durableId="1093936666">
    <w:abstractNumId w:val="3"/>
  </w:num>
  <w:num w:numId="29" w16cid:durableId="1786851821">
    <w:abstractNumId w:val="47"/>
  </w:num>
  <w:num w:numId="30" w16cid:durableId="926112597">
    <w:abstractNumId w:val="0"/>
  </w:num>
  <w:num w:numId="31" w16cid:durableId="231698920">
    <w:abstractNumId w:val="45"/>
  </w:num>
  <w:num w:numId="32" w16cid:durableId="665666703">
    <w:abstractNumId w:val="4"/>
  </w:num>
  <w:num w:numId="33" w16cid:durableId="1746100324">
    <w:abstractNumId w:val="43"/>
  </w:num>
  <w:num w:numId="34" w16cid:durableId="839735048">
    <w:abstractNumId w:val="6"/>
  </w:num>
  <w:num w:numId="35" w16cid:durableId="1510414349">
    <w:abstractNumId w:val="35"/>
  </w:num>
  <w:num w:numId="36" w16cid:durableId="434785042">
    <w:abstractNumId w:val="30"/>
  </w:num>
  <w:num w:numId="37" w16cid:durableId="1581982140">
    <w:abstractNumId w:val="41"/>
  </w:num>
  <w:num w:numId="38" w16cid:durableId="1633096699">
    <w:abstractNumId w:val="29"/>
  </w:num>
  <w:num w:numId="39" w16cid:durableId="1185747944">
    <w:abstractNumId w:val="46"/>
  </w:num>
  <w:num w:numId="40" w16cid:durableId="1530558223">
    <w:abstractNumId w:val="37"/>
  </w:num>
  <w:num w:numId="41" w16cid:durableId="646473328">
    <w:abstractNumId w:val="40"/>
  </w:num>
  <w:num w:numId="42" w16cid:durableId="887493444">
    <w:abstractNumId w:val="39"/>
  </w:num>
  <w:num w:numId="43" w16cid:durableId="1539661813">
    <w:abstractNumId w:val="7"/>
  </w:num>
  <w:num w:numId="44" w16cid:durableId="201022790">
    <w:abstractNumId w:val="5"/>
  </w:num>
  <w:num w:numId="45" w16cid:durableId="1658147212">
    <w:abstractNumId w:val="16"/>
  </w:num>
  <w:num w:numId="46" w16cid:durableId="197476280">
    <w:abstractNumId w:val="44"/>
  </w:num>
  <w:num w:numId="47" w16cid:durableId="79526825">
    <w:abstractNumId w:val="15"/>
  </w:num>
  <w:num w:numId="48" w16cid:durableId="194470492">
    <w:abstractNumId w:val="33"/>
  </w:num>
  <w:num w:numId="49" w16cid:durableId="1548955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3C6F"/>
    <w:rsid w:val="000B4B02"/>
    <w:rsid w:val="000B6148"/>
    <w:rsid w:val="000C0D08"/>
    <w:rsid w:val="000D1473"/>
    <w:rsid w:val="000D629C"/>
    <w:rsid w:val="000E4307"/>
    <w:rsid w:val="000E43BB"/>
    <w:rsid w:val="000E5FDF"/>
    <w:rsid w:val="000F6F73"/>
    <w:rsid w:val="000F758C"/>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75197"/>
    <w:rsid w:val="00195661"/>
    <w:rsid w:val="001959F7"/>
    <w:rsid w:val="0019624C"/>
    <w:rsid w:val="001A5E0C"/>
    <w:rsid w:val="001B3DB6"/>
    <w:rsid w:val="001B4965"/>
    <w:rsid w:val="001B5E53"/>
    <w:rsid w:val="001C2F27"/>
    <w:rsid w:val="001D205F"/>
    <w:rsid w:val="001D4378"/>
    <w:rsid w:val="001D4673"/>
    <w:rsid w:val="001D6100"/>
    <w:rsid w:val="001E2497"/>
    <w:rsid w:val="001E37E1"/>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54E1C"/>
    <w:rsid w:val="00270956"/>
    <w:rsid w:val="002712A2"/>
    <w:rsid w:val="00276806"/>
    <w:rsid w:val="00276C59"/>
    <w:rsid w:val="00283CC0"/>
    <w:rsid w:val="00284DAF"/>
    <w:rsid w:val="002851A8"/>
    <w:rsid w:val="00290C8E"/>
    <w:rsid w:val="00292E25"/>
    <w:rsid w:val="002964C6"/>
    <w:rsid w:val="002A0C1E"/>
    <w:rsid w:val="002C211A"/>
    <w:rsid w:val="002C55C2"/>
    <w:rsid w:val="002C7CCA"/>
    <w:rsid w:val="002D0974"/>
    <w:rsid w:val="002D0EC0"/>
    <w:rsid w:val="002D7E64"/>
    <w:rsid w:val="002E1C99"/>
    <w:rsid w:val="002F2A6C"/>
    <w:rsid w:val="002F2BC0"/>
    <w:rsid w:val="002F30AB"/>
    <w:rsid w:val="00301A87"/>
    <w:rsid w:val="003051E0"/>
    <w:rsid w:val="00305478"/>
    <w:rsid w:val="00305FD0"/>
    <w:rsid w:val="0030647B"/>
    <w:rsid w:val="00307FEF"/>
    <w:rsid w:val="003171C9"/>
    <w:rsid w:val="00325EF9"/>
    <w:rsid w:val="00327BBD"/>
    <w:rsid w:val="003314F3"/>
    <w:rsid w:val="0033182C"/>
    <w:rsid w:val="00332CA9"/>
    <w:rsid w:val="003352E8"/>
    <w:rsid w:val="003373B2"/>
    <w:rsid w:val="00343B1C"/>
    <w:rsid w:val="003520E1"/>
    <w:rsid w:val="00353370"/>
    <w:rsid w:val="00366572"/>
    <w:rsid w:val="00372564"/>
    <w:rsid w:val="003762F6"/>
    <w:rsid w:val="00381315"/>
    <w:rsid w:val="00381571"/>
    <w:rsid w:val="0038205D"/>
    <w:rsid w:val="003861F0"/>
    <w:rsid w:val="00390C92"/>
    <w:rsid w:val="00391CF9"/>
    <w:rsid w:val="00395803"/>
    <w:rsid w:val="00397255"/>
    <w:rsid w:val="003978AF"/>
    <w:rsid w:val="003B4DA2"/>
    <w:rsid w:val="003B609C"/>
    <w:rsid w:val="003B6639"/>
    <w:rsid w:val="003B7B63"/>
    <w:rsid w:val="003C2AF5"/>
    <w:rsid w:val="003D1765"/>
    <w:rsid w:val="003D4D32"/>
    <w:rsid w:val="003D616E"/>
    <w:rsid w:val="003D7CBD"/>
    <w:rsid w:val="003D7E24"/>
    <w:rsid w:val="003F37E0"/>
    <w:rsid w:val="004001A1"/>
    <w:rsid w:val="0040400B"/>
    <w:rsid w:val="004100E7"/>
    <w:rsid w:val="004204A9"/>
    <w:rsid w:val="004226E1"/>
    <w:rsid w:val="004308CD"/>
    <w:rsid w:val="00436976"/>
    <w:rsid w:val="0043759F"/>
    <w:rsid w:val="00441C4B"/>
    <w:rsid w:val="00442C1C"/>
    <w:rsid w:val="00445B9D"/>
    <w:rsid w:val="00446B21"/>
    <w:rsid w:val="004479AB"/>
    <w:rsid w:val="00454549"/>
    <w:rsid w:val="004558CF"/>
    <w:rsid w:val="00463EAF"/>
    <w:rsid w:val="0046462E"/>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503BEF"/>
    <w:rsid w:val="00510745"/>
    <w:rsid w:val="005170DE"/>
    <w:rsid w:val="005259CD"/>
    <w:rsid w:val="005273C3"/>
    <w:rsid w:val="00534FBA"/>
    <w:rsid w:val="005442D9"/>
    <w:rsid w:val="00545F97"/>
    <w:rsid w:val="00546727"/>
    <w:rsid w:val="00556A84"/>
    <w:rsid w:val="00557408"/>
    <w:rsid w:val="00557EBB"/>
    <w:rsid w:val="00566485"/>
    <w:rsid w:val="00570D79"/>
    <w:rsid w:val="005710E2"/>
    <w:rsid w:val="00574837"/>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5EF"/>
    <w:rsid w:val="005E78A5"/>
    <w:rsid w:val="005E7990"/>
    <w:rsid w:val="005F1C9F"/>
    <w:rsid w:val="005F4F6A"/>
    <w:rsid w:val="006131C1"/>
    <w:rsid w:val="00613B48"/>
    <w:rsid w:val="00613D60"/>
    <w:rsid w:val="00614951"/>
    <w:rsid w:val="00615825"/>
    <w:rsid w:val="00615A64"/>
    <w:rsid w:val="00615E80"/>
    <w:rsid w:val="00621FF9"/>
    <w:rsid w:val="0063745A"/>
    <w:rsid w:val="006413FC"/>
    <w:rsid w:val="0064212D"/>
    <w:rsid w:val="00643312"/>
    <w:rsid w:val="00644A7E"/>
    <w:rsid w:val="006544C8"/>
    <w:rsid w:val="00657D49"/>
    <w:rsid w:val="0066333F"/>
    <w:rsid w:val="00664CCF"/>
    <w:rsid w:val="0066511E"/>
    <w:rsid w:val="00665300"/>
    <w:rsid w:val="00667854"/>
    <w:rsid w:val="00670208"/>
    <w:rsid w:val="00670D26"/>
    <w:rsid w:val="00676780"/>
    <w:rsid w:val="006812D5"/>
    <w:rsid w:val="00681F80"/>
    <w:rsid w:val="00683F6E"/>
    <w:rsid w:val="006866A1"/>
    <w:rsid w:val="00696D5C"/>
    <w:rsid w:val="006A5E69"/>
    <w:rsid w:val="006B35FE"/>
    <w:rsid w:val="006B3EE6"/>
    <w:rsid w:val="006B7B96"/>
    <w:rsid w:val="006C0B2A"/>
    <w:rsid w:val="006C0D64"/>
    <w:rsid w:val="006C4781"/>
    <w:rsid w:val="006D1B91"/>
    <w:rsid w:val="006D44D4"/>
    <w:rsid w:val="006E443D"/>
    <w:rsid w:val="006E6FE8"/>
    <w:rsid w:val="0070025A"/>
    <w:rsid w:val="00711024"/>
    <w:rsid w:val="0071280B"/>
    <w:rsid w:val="00715F22"/>
    <w:rsid w:val="00722871"/>
    <w:rsid w:val="00722F0F"/>
    <w:rsid w:val="00723918"/>
    <w:rsid w:val="00730DD5"/>
    <w:rsid w:val="00731AE2"/>
    <w:rsid w:val="00731EEA"/>
    <w:rsid w:val="00733A1B"/>
    <w:rsid w:val="0074404C"/>
    <w:rsid w:val="007453AF"/>
    <w:rsid w:val="00746AF2"/>
    <w:rsid w:val="00747416"/>
    <w:rsid w:val="00747B24"/>
    <w:rsid w:val="00752469"/>
    <w:rsid w:val="007535E1"/>
    <w:rsid w:val="00760015"/>
    <w:rsid w:val="0076136E"/>
    <w:rsid w:val="00766CC5"/>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5EC8"/>
    <w:rsid w:val="00826BCA"/>
    <w:rsid w:val="0084114E"/>
    <w:rsid w:val="008422D8"/>
    <w:rsid w:val="008433B0"/>
    <w:rsid w:val="00844E41"/>
    <w:rsid w:val="00845B53"/>
    <w:rsid w:val="008465B2"/>
    <w:rsid w:val="00847353"/>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E0F73"/>
    <w:rsid w:val="008E154B"/>
    <w:rsid w:val="008E290F"/>
    <w:rsid w:val="008E6400"/>
    <w:rsid w:val="008E7B05"/>
    <w:rsid w:val="008F0173"/>
    <w:rsid w:val="008F2A37"/>
    <w:rsid w:val="008F7ABA"/>
    <w:rsid w:val="008F7FBB"/>
    <w:rsid w:val="00900949"/>
    <w:rsid w:val="009032AE"/>
    <w:rsid w:val="00903467"/>
    <w:rsid w:val="00906DED"/>
    <w:rsid w:val="009148A0"/>
    <w:rsid w:val="00916DDA"/>
    <w:rsid w:val="00920069"/>
    <w:rsid w:val="00921377"/>
    <w:rsid w:val="00922D52"/>
    <w:rsid w:val="009317C2"/>
    <w:rsid w:val="00931AD8"/>
    <w:rsid w:val="00934BA9"/>
    <w:rsid w:val="00937257"/>
    <w:rsid w:val="009466C3"/>
    <w:rsid w:val="00950825"/>
    <w:rsid w:val="009563B6"/>
    <w:rsid w:val="00960D59"/>
    <w:rsid w:val="00967654"/>
    <w:rsid w:val="0097565C"/>
    <w:rsid w:val="009758A2"/>
    <w:rsid w:val="0098169D"/>
    <w:rsid w:val="00985D3A"/>
    <w:rsid w:val="009872FB"/>
    <w:rsid w:val="009927B9"/>
    <w:rsid w:val="00994622"/>
    <w:rsid w:val="00996BA8"/>
    <w:rsid w:val="00996E69"/>
    <w:rsid w:val="009A118F"/>
    <w:rsid w:val="009A1AE4"/>
    <w:rsid w:val="009A4EC5"/>
    <w:rsid w:val="009B2DE4"/>
    <w:rsid w:val="009B67B3"/>
    <w:rsid w:val="009C12B4"/>
    <w:rsid w:val="009C749F"/>
    <w:rsid w:val="009C783D"/>
    <w:rsid w:val="009D0919"/>
    <w:rsid w:val="009D27CA"/>
    <w:rsid w:val="009D3BEC"/>
    <w:rsid w:val="009D7757"/>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3BDC"/>
    <w:rsid w:val="00A355EF"/>
    <w:rsid w:val="00A366F9"/>
    <w:rsid w:val="00A36FF1"/>
    <w:rsid w:val="00A402AC"/>
    <w:rsid w:val="00A40594"/>
    <w:rsid w:val="00A513A6"/>
    <w:rsid w:val="00A57EBA"/>
    <w:rsid w:val="00A6296E"/>
    <w:rsid w:val="00A64C3E"/>
    <w:rsid w:val="00A678F4"/>
    <w:rsid w:val="00A75AFB"/>
    <w:rsid w:val="00A80485"/>
    <w:rsid w:val="00A92A25"/>
    <w:rsid w:val="00AA3189"/>
    <w:rsid w:val="00AA32B2"/>
    <w:rsid w:val="00AA7013"/>
    <w:rsid w:val="00AB7D71"/>
    <w:rsid w:val="00AC29E7"/>
    <w:rsid w:val="00AC423C"/>
    <w:rsid w:val="00AD0AF0"/>
    <w:rsid w:val="00AD30A2"/>
    <w:rsid w:val="00AD34AE"/>
    <w:rsid w:val="00AD399A"/>
    <w:rsid w:val="00AF2374"/>
    <w:rsid w:val="00AF2498"/>
    <w:rsid w:val="00AF4336"/>
    <w:rsid w:val="00AF51B2"/>
    <w:rsid w:val="00B043A2"/>
    <w:rsid w:val="00B0581D"/>
    <w:rsid w:val="00B2167A"/>
    <w:rsid w:val="00B246B7"/>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D7632"/>
    <w:rsid w:val="00BE32C8"/>
    <w:rsid w:val="00BF0F71"/>
    <w:rsid w:val="00BF25DF"/>
    <w:rsid w:val="00BF3E78"/>
    <w:rsid w:val="00BF4091"/>
    <w:rsid w:val="00C02AA3"/>
    <w:rsid w:val="00C07AEC"/>
    <w:rsid w:val="00C10E26"/>
    <w:rsid w:val="00C11EB7"/>
    <w:rsid w:val="00C12E10"/>
    <w:rsid w:val="00C143A9"/>
    <w:rsid w:val="00C23F2A"/>
    <w:rsid w:val="00C30317"/>
    <w:rsid w:val="00C41C46"/>
    <w:rsid w:val="00C425F3"/>
    <w:rsid w:val="00C52BF0"/>
    <w:rsid w:val="00C6097F"/>
    <w:rsid w:val="00C61BF4"/>
    <w:rsid w:val="00C70AFC"/>
    <w:rsid w:val="00C70D43"/>
    <w:rsid w:val="00C75117"/>
    <w:rsid w:val="00C75228"/>
    <w:rsid w:val="00C76707"/>
    <w:rsid w:val="00C85B69"/>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5242"/>
    <w:rsid w:val="00CF64E2"/>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812F6"/>
    <w:rsid w:val="00D817B7"/>
    <w:rsid w:val="00D87E30"/>
    <w:rsid w:val="00D91E9B"/>
    <w:rsid w:val="00D96A30"/>
    <w:rsid w:val="00DA145D"/>
    <w:rsid w:val="00DA43EF"/>
    <w:rsid w:val="00DB06B8"/>
    <w:rsid w:val="00DB2823"/>
    <w:rsid w:val="00DB2D8B"/>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E8A"/>
    <w:rsid w:val="00E73CCC"/>
    <w:rsid w:val="00E74C99"/>
    <w:rsid w:val="00E8103F"/>
    <w:rsid w:val="00E83941"/>
    <w:rsid w:val="00E8573D"/>
    <w:rsid w:val="00E91CC6"/>
    <w:rsid w:val="00E921B2"/>
    <w:rsid w:val="00E9237E"/>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19B8"/>
    <w:rsid w:val="00F3269F"/>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2A25"/>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2272</Characters>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2025-11-14T07:29:00Z</dcterms:created>
  <dcterms:modified xsi:type="dcterms:W3CDTF">2025-11-14T07:29:00Z</dcterms:modified>
</cp:coreProperties>
</file>