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7B90" w14:textId="77777777" w:rsidR="00F917B8" w:rsidRPr="00F917B8" w:rsidRDefault="00F917B8" w:rsidP="00F917B8">
      <w:pPr>
        <w:pBdr>
          <w:top w:val="nil"/>
          <w:left w:val="nil"/>
          <w:bottom w:val="nil"/>
          <w:right w:val="nil"/>
          <w:between w:val="nil"/>
          <w:bar w:val="nil"/>
        </w:pBdr>
        <w:shd w:val="clear" w:color="auto" w:fill="FFFFFF"/>
        <w:jc w:val="right"/>
        <w:rPr>
          <w:rFonts w:ascii="Times New Roman" w:eastAsia="Arial Unicode MS" w:hAnsi="Times New Roman"/>
          <w:b/>
          <w:bCs/>
          <w:i/>
          <w:iCs/>
          <w:color w:val="222222"/>
          <w:sz w:val="24"/>
          <w:szCs w:val="24"/>
          <w:u w:color="222222"/>
          <w:bdr w:val="nil"/>
          <w:lang w:val="ro-RO"/>
        </w:rPr>
      </w:pPr>
      <w:r w:rsidRPr="00F917B8">
        <w:rPr>
          <w:rFonts w:ascii="Times New Roman" w:eastAsia="Arial Unicode MS" w:hAnsi="Times New Roman"/>
          <w:b/>
          <w:bCs/>
          <w:i/>
          <w:iCs/>
          <w:color w:val="222222"/>
          <w:sz w:val="24"/>
          <w:szCs w:val="24"/>
          <w:u w:color="222222"/>
          <w:bdr w:val="nil"/>
          <w:lang w:val="ro-RO"/>
        </w:rPr>
        <w:t>Comunicat de presă</w:t>
      </w:r>
    </w:p>
    <w:p w14:paraId="3C12F211" w14:textId="1F0815E2" w:rsidR="00F917B8" w:rsidRPr="00021C67" w:rsidRDefault="00F917B8" w:rsidP="00F917B8">
      <w:pPr>
        <w:pBdr>
          <w:top w:val="nil"/>
          <w:left w:val="nil"/>
          <w:bottom w:val="nil"/>
          <w:right w:val="nil"/>
          <w:between w:val="nil"/>
          <w:bar w:val="nil"/>
        </w:pBdr>
        <w:shd w:val="clear" w:color="auto" w:fill="FFFFFF"/>
        <w:jc w:val="right"/>
        <w:rPr>
          <w:rFonts w:ascii="Times New Roman" w:eastAsia="Arial Unicode MS" w:hAnsi="Times New Roman"/>
          <w:b/>
          <w:bCs/>
          <w:i/>
          <w:iCs/>
          <w:sz w:val="24"/>
          <w:szCs w:val="24"/>
          <w:u w:color="222222"/>
          <w:bdr w:val="nil"/>
          <w:lang w:val="ro-RO"/>
        </w:rPr>
      </w:pPr>
      <w:r w:rsidRPr="00021C67">
        <w:rPr>
          <w:rFonts w:ascii="Times New Roman" w:eastAsia="Arial Unicode MS" w:hAnsi="Times New Roman"/>
          <w:b/>
          <w:bCs/>
          <w:i/>
          <w:iCs/>
          <w:sz w:val="24"/>
          <w:szCs w:val="24"/>
          <w:u w:color="222222"/>
          <w:bdr w:val="nil"/>
          <w:lang w:val="ro-RO"/>
        </w:rPr>
        <w:t>24 iunie 2026</w:t>
      </w:r>
    </w:p>
    <w:p w14:paraId="3DDD5D34" w14:textId="77777777" w:rsidR="00F917B8" w:rsidRDefault="00F917B8" w:rsidP="00F917B8">
      <w:pPr>
        <w:contextualSpacing/>
        <w:jc w:val="center"/>
        <w:rPr>
          <w:rFonts w:ascii="Times New Roman" w:hAnsi="Times New Roman"/>
          <w:b/>
          <w:bCs/>
          <w:sz w:val="24"/>
          <w:szCs w:val="24"/>
          <w:lang w:val="ro-RO"/>
        </w:rPr>
      </w:pPr>
    </w:p>
    <w:p w14:paraId="704D645C" w14:textId="77777777" w:rsidR="00F917B8" w:rsidRDefault="00F917B8" w:rsidP="00F917B8">
      <w:pPr>
        <w:contextualSpacing/>
        <w:rPr>
          <w:rFonts w:ascii="Times New Roman" w:hAnsi="Times New Roman"/>
          <w:b/>
          <w:bCs/>
          <w:sz w:val="24"/>
          <w:szCs w:val="24"/>
          <w:lang w:val="ro-RO"/>
        </w:rPr>
      </w:pPr>
    </w:p>
    <w:p w14:paraId="59C60F70" w14:textId="49C2B77E" w:rsidR="00F917B8" w:rsidRPr="00954B71" w:rsidRDefault="00F917B8" w:rsidP="00F917B8">
      <w:pPr>
        <w:contextualSpacing/>
        <w:jc w:val="center"/>
        <w:rPr>
          <w:rFonts w:ascii="Times New Roman" w:hAnsi="Times New Roman"/>
          <w:b/>
          <w:bCs/>
          <w:sz w:val="24"/>
          <w:szCs w:val="24"/>
          <w:lang w:val="ro-RO"/>
        </w:rPr>
      </w:pPr>
      <w:r>
        <w:rPr>
          <w:rFonts w:ascii="Times New Roman" w:hAnsi="Times New Roman"/>
          <w:b/>
          <w:bCs/>
          <w:sz w:val="24"/>
          <w:szCs w:val="24"/>
          <w:lang w:val="ro-RO"/>
        </w:rPr>
        <w:t>Teatrul La MaMa și</w:t>
      </w:r>
      <w:r w:rsidRPr="00954B71">
        <w:rPr>
          <w:rFonts w:ascii="Times New Roman" w:hAnsi="Times New Roman"/>
          <w:b/>
          <w:bCs/>
          <w:sz w:val="24"/>
          <w:szCs w:val="24"/>
          <w:lang w:val="ro-RO"/>
        </w:rPr>
        <w:t xml:space="preserve"> ICR New York</w:t>
      </w:r>
      <w:r>
        <w:rPr>
          <w:rFonts w:ascii="Times New Roman" w:hAnsi="Times New Roman"/>
          <w:b/>
          <w:bCs/>
          <w:sz w:val="24"/>
          <w:szCs w:val="24"/>
          <w:lang w:val="ro-RO"/>
        </w:rPr>
        <w:t xml:space="preserve"> </w:t>
      </w:r>
      <w:r w:rsidRPr="00954B71">
        <w:rPr>
          <w:rFonts w:ascii="Times New Roman" w:hAnsi="Times New Roman"/>
          <w:b/>
          <w:bCs/>
          <w:sz w:val="24"/>
          <w:szCs w:val="24"/>
          <w:lang w:val="ro-RO"/>
        </w:rPr>
        <w:t xml:space="preserve">prezintă premiera mondială a spectacolului multimedia </w:t>
      </w:r>
      <w:r w:rsidRPr="00070169">
        <w:rPr>
          <w:rFonts w:ascii="Times New Roman" w:hAnsi="Times New Roman"/>
          <w:b/>
          <w:bCs/>
          <w:i/>
          <w:sz w:val="24"/>
          <w:szCs w:val="24"/>
          <w:lang w:val="ro-RO"/>
        </w:rPr>
        <w:t>Migration Diary. New York City Edition</w:t>
      </w:r>
      <w:r w:rsidRPr="00954B71">
        <w:rPr>
          <w:rFonts w:ascii="Times New Roman" w:hAnsi="Times New Roman"/>
          <w:b/>
          <w:bCs/>
          <w:sz w:val="24"/>
          <w:szCs w:val="24"/>
          <w:lang w:val="ro-RO"/>
        </w:rPr>
        <w:t xml:space="preserve">, </w:t>
      </w:r>
      <w:r w:rsidR="009C6549">
        <w:rPr>
          <w:rFonts w:ascii="Times New Roman" w:hAnsi="Times New Roman"/>
          <w:b/>
          <w:bCs/>
          <w:sz w:val="24"/>
          <w:szCs w:val="24"/>
          <w:lang w:val="ro-RO"/>
        </w:rPr>
        <w:br/>
      </w:r>
      <w:r w:rsidRPr="00954B71">
        <w:rPr>
          <w:rFonts w:ascii="Times New Roman" w:hAnsi="Times New Roman"/>
          <w:b/>
          <w:bCs/>
          <w:sz w:val="24"/>
          <w:szCs w:val="24"/>
          <w:lang w:val="ro-RO"/>
        </w:rPr>
        <w:t>scris și regizat de Carmen Lidia Vidu</w:t>
      </w:r>
    </w:p>
    <w:p w14:paraId="1E4B2EC8" w14:textId="77777777" w:rsidR="00F917B8" w:rsidRDefault="00F917B8" w:rsidP="00F917B8">
      <w:pPr>
        <w:pBdr>
          <w:top w:val="nil"/>
          <w:left w:val="nil"/>
          <w:bottom w:val="nil"/>
          <w:right w:val="nil"/>
          <w:between w:val="nil"/>
          <w:bar w:val="nil"/>
        </w:pBdr>
        <w:jc w:val="both"/>
        <w:rPr>
          <w:rFonts w:ascii="Times New Roman" w:hAnsi="Times New Roman"/>
          <w:sz w:val="24"/>
          <w:szCs w:val="24"/>
          <w:lang w:val="ro-RO"/>
        </w:rPr>
      </w:pPr>
    </w:p>
    <w:p w14:paraId="454E6222" w14:textId="77777777" w:rsidR="00F917B8" w:rsidRDefault="00F917B8" w:rsidP="00F917B8">
      <w:pPr>
        <w:pBdr>
          <w:top w:val="nil"/>
          <w:left w:val="nil"/>
          <w:bottom w:val="nil"/>
          <w:right w:val="nil"/>
          <w:between w:val="nil"/>
          <w:bar w:val="nil"/>
        </w:pBdr>
        <w:jc w:val="both"/>
        <w:rPr>
          <w:rFonts w:ascii="Times New Roman" w:hAnsi="Times New Roman"/>
          <w:sz w:val="24"/>
          <w:szCs w:val="24"/>
          <w:lang w:val="ro-RO"/>
        </w:rPr>
      </w:pPr>
      <w:r w:rsidRPr="00FD2B81">
        <w:rPr>
          <w:rFonts w:ascii="Times New Roman" w:hAnsi="Times New Roman"/>
          <w:sz w:val="24"/>
          <w:szCs w:val="24"/>
          <w:lang w:val="ro-RO"/>
        </w:rPr>
        <w:t xml:space="preserve">Institutul Cultural Român de la New York, în parteneriat cu prestigiosul teatru </w:t>
      </w:r>
      <w:r>
        <w:rPr>
          <w:rFonts w:ascii="Times New Roman" w:hAnsi="Times New Roman"/>
          <w:sz w:val="24"/>
          <w:szCs w:val="24"/>
          <w:lang w:val="ro-RO"/>
        </w:rPr>
        <w:t xml:space="preserve">newyorkez </w:t>
      </w:r>
      <w:r w:rsidRPr="00FD2B81">
        <w:rPr>
          <w:rFonts w:ascii="Times New Roman" w:hAnsi="Times New Roman"/>
          <w:sz w:val="24"/>
          <w:szCs w:val="24"/>
          <w:lang w:val="ro-RO"/>
        </w:rPr>
        <w:t xml:space="preserve">La MaMa și cu Teatrul Național „I.L. Caragiale” din București, </w:t>
      </w:r>
      <w:r>
        <w:rPr>
          <w:rFonts w:ascii="Times New Roman" w:hAnsi="Times New Roman"/>
          <w:sz w:val="24"/>
          <w:szCs w:val="24"/>
          <w:lang w:val="ro-RO"/>
        </w:rPr>
        <w:t>cu sprijinul Ministerului Culturii din România, prezintă, în perioada 25-</w:t>
      </w:r>
      <w:r w:rsidRPr="00FD2B81">
        <w:rPr>
          <w:rFonts w:ascii="Times New Roman" w:hAnsi="Times New Roman"/>
          <w:sz w:val="24"/>
          <w:szCs w:val="24"/>
          <w:lang w:val="ro-RO"/>
        </w:rPr>
        <w:t xml:space="preserve">28 iunie 2026, premiera mondială a spectacolului multimedia </w:t>
      </w:r>
      <w:r w:rsidRPr="00070169">
        <w:rPr>
          <w:rFonts w:ascii="Times New Roman" w:hAnsi="Times New Roman"/>
          <w:b/>
          <w:bCs/>
          <w:i/>
          <w:sz w:val="24"/>
          <w:szCs w:val="24"/>
          <w:lang w:val="ro-RO"/>
        </w:rPr>
        <w:t>Migration Diary. New York City Edition</w:t>
      </w:r>
      <w:r w:rsidRPr="00FD2B81">
        <w:rPr>
          <w:rFonts w:ascii="Times New Roman" w:hAnsi="Times New Roman"/>
          <w:sz w:val="24"/>
          <w:szCs w:val="24"/>
          <w:lang w:val="ro-RO"/>
        </w:rPr>
        <w:t xml:space="preserve">, </w:t>
      </w:r>
      <w:r>
        <w:rPr>
          <w:rFonts w:ascii="Times New Roman" w:hAnsi="Times New Roman"/>
          <w:sz w:val="24"/>
          <w:szCs w:val="24"/>
          <w:lang w:val="ro-RO"/>
        </w:rPr>
        <w:t>un proiect inedit, româno-american, creat de</w:t>
      </w:r>
      <w:r w:rsidRPr="00FD2B81">
        <w:rPr>
          <w:rFonts w:ascii="Times New Roman" w:hAnsi="Times New Roman"/>
          <w:sz w:val="24"/>
          <w:szCs w:val="24"/>
          <w:lang w:val="ro-RO"/>
        </w:rPr>
        <w:t xml:space="preserve"> regizoarea </w:t>
      </w:r>
      <w:r w:rsidRPr="0039740D">
        <w:rPr>
          <w:rFonts w:ascii="Times New Roman" w:hAnsi="Times New Roman"/>
          <w:b/>
          <w:bCs/>
          <w:sz w:val="24"/>
          <w:szCs w:val="24"/>
          <w:lang w:val="ro-RO"/>
        </w:rPr>
        <w:t>Carmen Lidia Vidu</w:t>
      </w:r>
      <w:r w:rsidRPr="000B24AF">
        <w:rPr>
          <w:rFonts w:ascii="Times New Roman" w:hAnsi="Times New Roman"/>
          <w:sz w:val="24"/>
          <w:szCs w:val="24"/>
          <w:lang w:val="ro-RO"/>
        </w:rPr>
        <w:t>.</w:t>
      </w:r>
      <w:r w:rsidRPr="00FD2B81">
        <w:rPr>
          <w:rFonts w:ascii="Times New Roman" w:hAnsi="Times New Roman"/>
          <w:sz w:val="24"/>
          <w:szCs w:val="24"/>
          <w:lang w:val="ro-RO"/>
        </w:rPr>
        <w:t xml:space="preserve"> </w:t>
      </w:r>
    </w:p>
    <w:p w14:paraId="6B178405" w14:textId="77777777" w:rsidR="00F917B8" w:rsidRDefault="00F917B8" w:rsidP="00F917B8">
      <w:pPr>
        <w:pBdr>
          <w:top w:val="nil"/>
          <w:left w:val="nil"/>
          <w:bottom w:val="nil"/>
          <w:right w:val="nil"/>
          <w:between w:val="nil"/>
          <w:bar w:val="nil"/>
        </w:pBdr>
        <w:jc w:val="both"/>
        <w:rPr>
          <w:rFonts w:ascii="Times New Roman" w:hAnsi="Times New Roman"/>
          <w:sz w:val="24"/>
          <w:szCs w:val="24"/>
          <w:lang w:val="ro-RO"/>
        </w:rPr>
      </w:pPr>
    </w:p>
    <w:p w14:paraId="0030B393" w14:textId="3047A73B" w:rsidR="00F917B8" w:rsidRDefault="00F917B8" w:rsidP="00F917B8">
      <w:pPr>
        <w:pBdr>
          <w:top w:val="nil"/>
          <w:left w:val="nil"/>
          <w:bottom w:val="nil"/>
          <w:right w:val="nil"/>
          <w:between w:val="nil"/>
          <w:bar w:val="nil"/>
        </w:pBdr>
        <w:jc w:val="both"/>
        <w:rPr>
          <w:rFonts w:ascii="Times New Roman" w:hAnsi="Times New Roman"/>
          <w:sz w:val="24"/>
          <w:szCs w:val="24"/>
          <w:lang w:val="ro-RO"/>
        </w:rPr>
      </w:pPr>
      <w:r>
        <w:rPr>
          <w:rFonts w:ascii="Times New Roman" w:hAnsi="Times New Roman"/>
          <w:sz w:val="24"/>
          <w:szCs w:val="24"/>
          <w:lang w:val="ro-RO"/>
        </w:rPr>
        <w:t xml:space="preserve">Deși, în ultimii ani, au mai existat prezențe românești în spectacolele Teatrului La MaMa, </w:t>
      </w:r>
      <w:r w:rsidRPr="00070169">
        <w:rPr>
          <w:rFonts w:ascii="Times New Roman" w:hAnsi="Times New Roman"/>
          <w:i/>
          <w:sz w:val="24"/>
          <w:szCs w:val="24"/>
          <w:lang w:val="ro-RO"/>
        </w:rPr>
        <w:t>Migration Diary. New York City Edition</w:t>
      </w:r>
      <w:r>
        <w:rPr>
          <w:rFonts w:ascii="Times New Roman" w:hAnsi="Times New Roman"/>
          <w:sz w:val="24"/>
          <w:szCs w:val="24"/>
          <w:lang w:val="ro-RO"/>
        </w:rPr>
        <w:t xml:space="preserve"> – cu cinci reprezentații între 25-28 iunie – este prima microstagiune românească în spațiul teatral newyorkez din </w:t>
      </w:r>
      <w:r w:rsidRPr="000B24AF">
        <w:rPr>
          <w:rFonts w:ascii="Times New Roman" w:hAnsi="Times New Roman"/>
          <w:sz w:val="24"/>
          <w:szCs w:val="24"/>
          <w:lang w:val="ro-RO"/>
        </w:rPr>
        <w:t xml:space="preserve">memoria recentă. </w:t>
      </w:r>
      <w:r w:rsidRPr="006A337D">
        <w:rPr>
          <w:rFonts w:ascii="Times New Roman" w:hAnsi="Times New Roman"/>
          <w:sz w:val="24"/>
          <w:szCs w:val="24"/>
          <w:lang w:val="ro-RO"/>
        </w:rPr>
        <w:t>Acest proiect este special realizat, de la zero, pentru La MaMa, în urma discuțiilor susținute de ICR New York cu conducerea celebrului teatru, care a</w:t>
      </w:r>
      <w:r w:rsidR="00F00295">
        <w:rPr>
          <w:rFonts w:ascii="Times New Roman" w:hAnsi="Times New Roman"/>
          <w:sz w:val="24"/>
          <w:szCs w:val="24"/>
          <w:lang w:val="ro-RO"/>
        </w:rPr>
        <w:t>u</w:t>
      </w:r>
      <w:r w:rsidRPr="006A337D">
        <w:rPr>
          <w:rFonts w:ascii="Times New Roman" w:hAnsi="Times New Roman"/>
          <w:sz w:val="24"/>
          <w:szCs w:val="24"/>
          <w:lang w:val="ro-RO"/>
        </w:rPr>
        <w:t xml:space="preserve"> creat premisele acestei colaborări inedite.</w:t>
      </w:r>
    </w:p>
    <w:p w14:paraId="6765B656" w14:textId="77777777" w:rsidR="00F917B8" w:rsidRDefault="00F917B8" w:rsidP="00F917B8">
      <w:pPr>
        <w:pBdr>
          <w:top w:val="nil"/>
          <w:left w:val="nil"/>
          <w:bottom w:val="nil"/>
          <w:right w:val="nil"/>
          <w:between w:val="nil"/>
          <w:bar w:val="nil"/>
        </w:pBdr>
        <w:jc w:val="both"/>
        <w:rPr>
          <w:rFonts w:ascii="Times New Roman" w:hAnsi="Times New Roman"/>
          <w:sz w:val="24"/>
          <w:szCs w:val="24"/>
          <w:lang w:val="ro-RO"/>
        </w:rPr>
      </w:pPr>
    </w:p>
    <w:p w14:paraId="4410FA54" w14:textId="77777777" w:rsidR="00F917B8" w:rsidRDefault="00F917B8" w:rsidP="00F917B8">
      <w:pPr>
        <w:pBdr>
          <w:top w:val="nil"/>
          <w:left w:val="nil"/>
          <w:bottom w:val="nil"/>
          <w:right w:val="nil"/>
          <w:between w:val="nil"/>
          <w:bar w:val="nil"/>
        </w:pBdr>
        <w:jc w:val="both"/>
        <w:rPr>
          <w:rFonts w:ascii="Times New Roman" w:hAnsi="Times New Roman"/>
          <w:sz w:val="24"/>
          <w:szCs w:val="24"/>
          <w:lang w:val="ro-RO"/>
        </w:rPr>
      </w:pPr>
      <w:r w:rsidRPr="00FD2B81">
        <w:rPr>
          <w:rFonts w:ascii="Times New Roman" w:hAnsi="Times New Roman"/>
          <w:sz w:val="24"/>
          <w:szCs w:val="24"/>
          <w:lang w:val="ro-RO"/>
        </w:rPr>
        <w:t xml:space="preserve">După succesul internațional al seriei „Jurnal de România”, care a redefinit în ultimul deceniu practica teatrului documentar în România și a fost prezentată pe numeroase scene și în festivaluri importante din Europa, Carmen Lidia Vidu continuă cercetarea artistică asupra memoriei, apartenenței și identității printr-un proiect </w:t>
      </w:r>
      <w:r>
        <w:rPr>
          <w:rFonts w:ascii="Times New Roman" w:hAnsi="Times New Roman"/>
          <w:sz w:val="24"/>
          <w:szCs w:val="24"/>
          <w:lang w:val="ro-RO"/>
        </w:rPr>
        <w:t xml:space="preserve">care crește organic din solul cultural și creativ al </w:t>
      </w:r>
      <w:r w:rsidRPr="00FD2B81">
        <w:rPr>
          <w:rFonts w:ascii="Times New Roman" w:hAnsi="Times New Roman"/>
          <w:sz w:val="24"/>
          <w:szCs w:val="24"/>
          <w:lang w:val="ro-RO"/>
        </w:rPr>
        <w:t>New York</w:t>
      </w:r>
      <w:r>
        <w:rPr>
          <w:rFonts w:ascii="Times New Roman" w:hAnsi="Times New Roman"/>
          <w:sz w:val="24"/>
          <w:szCs w:val="24"/>
          <w:lang w:val="ro-RO"/>
        </w:rPr>
        <w:t>-ului</w:t>
      </w:r>
      <w:r w:rsidRPr="00FD2B81">
        <w:rPr>
          <w:rFonts w:ascii="Times New Roman" w:hAnsi="Times New Roman"/>
          <w:sz w:val="24"/>
          <w:szCs w:val="24"/>
          <w:lang w:val="ro-RO"/>
        </w:rPr>
        <w:t xml:space="preserve">, unul dintre cele mai diverse și </w:t>
      </w:r>
      <w:r>
        <w:rPr>
          <w:rFonts w:ascii="Times New Roman" w:hAnsi="Times New Roman"/>
          <w:sz w:val="24"/>
          <w:szCs w:val="24"/>
          <w:lang w:val="ro-RO"/>
        </w:rPr>
        <w:t>inovatoare</w:t>
      </w:r>
      <w:r w:rsidRPr="00FD2B81">
        <w:rPr>
          <w:rFonts w:ascii="Times New Roman" w:hAnsi="Times New Roman"/>
          <w:sz w:val="24"/>
          <w:szCs w:val="24"/>
          <w:lang w:val="ro-RO"/>
        </w:rPr>
        <w:t xml:space="preserve"> spații culturale ale lumii.</w:t>
      </w:r>
    </w:p>
    <w:p w14:paraId="5A603EC2" w14:textId="77777777" w:rsidR="00F917B8" w:rsidRDefault="00F917B8" w:rsidP="00F917B8">
      <w:pPr>
        <w:pBdr>
          <w:top w:val="nil"/>
          <w:left w:val="nil"/>
          <w:bottom w:val="nil"/>
          <w:right w:val="nil"/>
          <w:between w:val="nil"/>
          <w:bar w:val="nil"/>
        </w:pBdr>
        <w:jc w:val="both"/>
        <w:rPr>
          <w:rFonts w:ascii="Times New Roman" w:hAnsi="Times New Roman"/>
          <w:sz w:val="24"/>
          <w:szCs w:val="24"/>
          <w:lang w:val="ro-RO"/>
        </w:rPr>
      </w:pPr>
    </w:p>
    <w:p w14:paraId="395474F0" w14:textId="77777777" w:rsidR="00F917B8" w:rsidRDefault="00F917B8" w:rsidP="00F917B8">
      <w:pPr>
        <w:pBdr>
          <w:top w:val="nil"/>
          <w:left w:val="nil"/>
          <w:bottom w:val="nil"/>
          <w:right w:val="nil"/>
          <w:between w:val="nil"/>
          <w:bar w:val="nil"/>
        </w:pBdr>
        <w:jc w:val="both"/>
        <w:rPr>
          <w:rFonts w:ascii="Times New Roman" w:hAnsi="Times New Roman"/>
          <w:sz w:val="24"/>
          <w:szCs w:val="24"/>
          <w:lang w:val="ro-RO"/>
        </w:rPr>
      </w:pPr>
      <w:r w:rsidRPr="00FD2B81">
        <w:rPr>
          <w:rFonts w:ascii="Times New Roman" w:hAnsi="Times New Roman"/>
          <w:sz w:val="24"/>
          <w:szCs w:val="24"/>
          <w:lang w:val="ro-RO"/>
        </w:rPr>
        <w:t>Construit exclusiv din mărturii autentice, arhive personale</w:t>
      </w:r>
      <w:r>
        <w:rPr>
          <w:rFonts w:ascii="Times New Roman" w:hAnsi="Times New Roman"/>
          <w:sz w:val="24"/>
          <w:szCs w:val="24"/>
          <w:lang w:val="ro-RO"/>
        </w:rPr>
        <w:t xml:space="preserve">, interviuri și jurnale video, </w:t>
      </w:r>
      <w:r w:rsidRPr="000B24AF">
        <w:rPr>
          <w:rFonts w:ascii="Times New Roman" w:hAnsi="Times New Roman"/>
          <w:i/>
          <w:sz w:val="24"/>
          <w:szCs w:val="24"/>
          <w:lang w:val="ro-RO"/>
        </w:rPr>
        <w:t>Migration Diary. New York City Edition</w:t>
      </w:r>
      <w:r w:rsidRPr="00FD2B81">
        <w:rPr>
          <w:rFonts w:ascii="Times New Roman" w:hAnsi="Times New Roman"/>
          <w:sz w:val="24"/>
          <w:szCs w:val="24"/>
          <w:lang w:val="ro-RO"/>
        </w:rPr>
        <w:t xml:space="preserve"> renunță la convențiile ficțiunii și aduce pe scenă experiențe de viață reale. Spectacolul urmărește destinele unor femei ale căror trasee biografice traversează România, China, Germania, Portugalia, Singapore</w:t>
      </w:r>
      <w:r>
        <w:rPr>
          <w:rFonts w:ascii="Times New Roman" w:hAnsi="Times New Roman"/>
          <w:sz w:val="24"/>
          <w:szCs w:val="24"/>
          <w:lang w:val="ro-RO"/>
        </w:rPr>
        <w:t xml:space="preserve"> </w:t>
      </w:r>
      <w:r w:rsidRPr="00FD2B81">
        <w:rPr>
          <w:rFonts w:ascii="Times New Roman" w:hAnsi="Times New Roman"/>
          <w:sz w:val="24"/>
          <w:szCs w:val="24"/>
          <w:lang w:val="ro-RO"/>
        </w:rPr>
        <w:t>și, în cele din urmă, New York-ul, transformând experiența migrației într-o reflecție profundă asupra memoriei, adaptării și căutării unui sentiment de apartenență.</w:t>
      </w:r>
      <w:r w:rsidRPr="009554FD">
        <w:rPr>
          <w:lang w:val="ro-RO"/>
        </w:rPr>
        <w:t xml:space="preserve"> </w:t>
      </w:r>
      <w:r w:rsidRPr="00FC7726">
        <w:rPr>
          <w:rFonts w:ascii="Times New Roman" w:hAnsi="Times New Roman"/>
          <w:sz w:val="24"/>
          <w:szCs w:val="24"/>
          <w:lang w:val="ro-RO"/>
        </w:rPr>
        <w:t xml:space="preserve">Distribuția le reunește pe </w:t>
      </w:r>
      <w:r w:rsidRPr="00FC7726">
        <w:rPr>
          <w:rFonts w:ascii="Times New Roman" w:hAnsi="Times New Roman"/>
          <w:b/>
          <w:bCs/>
          <w:sz w:val="24"/>
          <w:szCs w:val="24"/>
          <w:lang w:val="ro-RO"/>
        </w:rPr>
        <w:t>Sam Xu</w:t>
      </w:r>
      <w:r w:rsidRPr="00FC7726">
        <w:rPr>
          <w:rFonts w:ascii="Times New Roman" w:hAnsi="Times New Roman"/>
          <w:sz w:val="24"/>
          <w:szCs w:val="24"/>
          <w:lang w:val="ro-RO"/>
        </w:rPr>
        <w:t>,</w:t>
      </w:r>
      <w:r w:rsidRPr="00FC7726">
        <w:rPr>
          <w:rFonts w:ascii="Times New Roman" w:hAnsi="Times New Roman"/>
          <w:b/>
          <w:bCs/>
          <w:sz w:val="24"/>
          <w:szCs w:val="24"/>
          <w:lang w:val="ro-RO"/>
        </w:rPr>
        <w:t xml:space="preserve"> Lia Fietz</w:t>
      </w:r>
      <w:r w:rsidRPr="00FC7726">
        <w:rPr>
          <w:rFonts w:ascii="Times New Roman" w:hAnsi="Times New Roman"/>
          <w:sz w:val="24"/>
          <w:szCs w:val="24"/>
          <w:lang w:val="ro-RO"/>
        </w:rPr>
        <w:t>,</w:t>
      </w:r>
      <w:r w:rsidRPr="00FC7726">
        <w:rPr>
          <w:rFonts w:ascii="Times New Roman" w:hAnsi="Times New Roman"/>
          <w:b/>
          <w:bCs/>
          <w:sz w:val="24"/>
          <w:szCs w:val="24"/>
          <w:lang w:val="ro-RO"/>
        </w:rPr>
        <w:t xml:space="preserve"> Ana-Maria Bandean</w:t>
      </w:r>
      <w:r w:rsidRPr="00FC7726">
        <w:rPr>
          <w:rFonts w:ascii="Times New Roman" w:hAnsi="Times New Roman"/>
          <w:sz w:val="24"/>
          <w:szCs w:val="24"/>
          <w:lang w:val="ro-RO"/>
        </w:rPr>
        <w:t xml:space="preserve"> și </w:t>
      </w:r>
      <w:r w:rsidRPr="00FC7726">
        <w:rPr>
          <w:rFonts w:ascii="Times New Roman" w:hAnsi="Times New Roman"/>
          <w:b/>
          <w:bCs/>
          <w:sz w:val="24"/>
          <w:szCs w:val="24"/>
          <w:lang w:val="ro-RO"/>
        </w:rPr>
        <w:t>Ellen Ko</w:t>
      </w:r>
      <w:r w:rsidRPr="00FC7726">
        <w:rPr>
          <w:rFonts w:ascii="Times New Roman" w:hAnsi="Times New Roman"/>
          <w:sz w:val="24"/>
          <w:szCs w:val="24"/>
          <w:lang w:val="ro-RO"/>
        </w:rPr>
        <w:t>, actrițe care aduc în spectacol propriile perspective culturale și experiențe de viață.</w:t>
      </w:r>
    </w:p>
    <w:p w14:paraId="7816FA91" w14:textId="77777777" w:rsidR="00F917B8" w:rsidRDefault="00F917B8" w:rsidP="00F917B8">
      <w:pPr>
        <w:pBdr>
          <w:top w:val="nil"/>
          <w:left w:val="nil"/>
          <w:bottom w:val="nil"/>
          <w:right w:val="nil"/>
          <w:between w:val="nil"/>
          <w:bar w:val="nil"/>
        </w:pBdr>
        <w:jc w:val="both"/>
        <w:rPr>
          <w:rFonts w:ascii="Times New Roman" w:hAnsi="Times New Roman"/>
          <w:sz w:val="24"/>
          <w:szCs w:val="24"/>
          <w:lang w:val="ro-RO"/>
        </w:rPr>
      </w:pPr>
    </w:p>
    <w:p w14:paraId="249795A6" w14:textId="77777777" w:rsidR="00F917B8" w:rsidRDefault="00F917B8" w:rsidP="00F917B8">
      <w:pPr>
        <w:pBdr>
          <w:top w:val="nil"/>
          <w:left w:val="nil"/>
          <w:bottom w:val="nil"/>
          <w:right w:val="nil"/>
          <w:between w:val="nil"/>
          <w:bar w:val="nil"/>
        </w:pBdr>
        <w:jc w:val="both"/>
        <w:rPr>
          <w:rFonts w:ascii="Times New Roman" w:hAnsi="Times New Roman"/>
          <w:sz w:val="24"/>
          <w:szCs w:val="24"/>
          <w:lang w:val="ro-RO"/>
        </w:rPr>
      </w:pPr>
      <w:r w:rsidRPr="00FD2B81">
        <w:rPr>
          <w:rFonts w:ascii="Times New Roman" w:hAnsi="Times New Roman"/>
          <w:sz w:val="24"/>
          <w:szCs w:val="24"/>
          <w:lang w:val="ro-RO"/>
        </w:rPr>
        <w:t xml:space="preserve">Într-o lume marcată de mobilitate, schimbări și reconfigurări identitare, proiectul pune în discuție întrebări esențiale ale existenței contemporane: ce înseamnă să îți părăsești locul de origine? </w:t>
      </w:r>
      <w:r>
        <w:rPr>
          <w:rFonts w:ascii="Times New Roman" w:hAnsi="Times New Roman"/>
          <w:sz w:val="24"/>
          <w:szCs w:val="24"/>
          <w:lang w:val="ro-RO"/>
        </w:rPr>
        <w:t>c</w:t>
      </w:r>
      <w:r w:rsidRPr="00FD2B81">
        <w:rPr>
          <w:rFonts w:ascii="Times New Roman" w:hAnsi="Times New Roman"/>
          <w:sz w:val="24"/>
          <w:szCs w:val="24"/>
          <w:lang w:val="ro-RO"/>
        </w:rPr>
        <w:t xml:space="preserve">um se reconstruiește sentimentul de „acasă” într-un spațiu </w:t>
      </w:r>
      <w:r>
        <w:rPr>
          <w:rFonts w:ascii="Times New Roman" w:hAnsi="Times New Roman"/>
          <w:sz w:val="24"/>
          <w:szCs w:val="24"/>
          <w:lang w:val="ro-RO"/>
        </w:rPr>
        <w:t>străin</w:t>
      </w:r>
      <w:r w:rsidRPr="00FD2B81">
        <w:rPr>
          <w:rFonts w:ascii="Times New Roman" w:hAnsi="Times New Roman"/>
          <w:sz w:val="24"/>
          <w:szCs w:val="24"/>
          <w:lang w:val="ro-RO"/>
        </w:rPr>
        <w:t xml:space="preserve">? </w:t>
      </w:r>
      <w:r>
        <w:rPr>
          <w:rFonts w:ascii="Times New Roman" w:hAnsi="Times New Roman"/>
          <w:sz w:val="24"/>
          <w:szCs w:val="24"/>
          <w:lang w:val="ro-RO"/>
        </w:rPr>
        <w:t>ș</w:t>
      </w:r>
      <w:r w:rsidRPr="00FD2B81">
        <w:rPr>
          <w:rFonts w:ascii="Times New Roman" w:hAnsi="Times New Roman"/>
          <w:sz w:val="24"/>
          <w:szCs w:val="24"/>
          <w:lang w:val="ro-RO"/>
        </w:rPr>
        <w:t xml:space="preserve">i, poate cel mai important, ce </w:t>
      </w:r>
      <w:r>
        <w:rPr>
          <w:rFonts w:ascii="Times New Roman" w:hAnsi="Times New Roman"/>
          <w:sz w:val="24"/>
          <w:szCs w:val="24"/>
          <w:lang w:val="ro-RO"/>
        </w:rPr>
        <w:t>schimbări identitare produce această viață nouă</w:t>
      </w:r>
      <w:r w:rsidRPr="00FD2B81">
        <w:rPr>
          <w:rFonts w:ascii="Times New Roman" w:hAnsi="Times New Roman"/>
          <w:sz w:val="24"/>
          <w:szCs w:val="24"/>
          <w:lang w:val="ro-RO"/>
        </w:rPr>
        <w:t>? Dincolo de diferențele culturale și geografice, poveștile reunite în acest spectacol vorbesc despre fragilitatea și forța memoriei, despre pierdere și reinventare, despre capacitatea oamenilor de a-și reconstrui viața și identitatea în contexte aflate într-o continuă transformare.</w:t>
      </w:r>
    </w:p>
    <w:p w14:paraId="6654B647" w14:textId="77777777" w:rsidR="00F917B8" w:rsidRDefault="00F917B8" w:rsidP="00F917B8">
      <w:pPr>
        <w:pBdr>
          <w:top w:val="nil"/>
          <w:left w:val="nil"/>
          <w:bottom w:val="nil"/>
          <w:right w:val="nil"/>
          <w:between w:val="nil"/>
          <w:bar w:val="nil"/>
        </w:pBdr>
        <w:jc w:val="both"/>
        <w:rPr>
          <w:rFonts w:ascii="Times New Roman" w:hAnsi="Times New Roman"/>
          <w:sz w:val="24"/>
          <w:szCs w:val="24"/>
          <w:lang w:val="ro-RO"/>
        </w:rPr>
      </w:pPr>
    </w:p>
    <w:p w14:paraId="25DF4790" w14:textId="656F33B1" w:rsidR="00F917B8" w:rsidRDefault="00F917B8" w:rsidP="00F917B8">
      <w:pPr>
        <w:jc w:val="both"/>
        <w:rPr>
          <w:rFonts w:ascii="Times New Roman" w:hAnsi="Times New Roman"/>
          <w:sz w:val="24"/>
          <w:szCs w:val="24"/>
          <w:lang w:val="ro-RO"/>
        </w:rPr>
      </w:pPr>
      <w:r w:rsidRPr="00FD2B81">
        <w:rPr>
          <w:rFonts w:ascii="Times New Roman" w:hAnsi="Times New Roman"/>
          <w:sz w:val="24"/>
          <w:szCs w:val="24"/>
          <w:lang w:val="ro-RO"/>
        </w:rPr>
        <w:t xml:space="preserve">Specific demersului artistic dezvoltat de Carmen Lidia Vidu, dimensiunea documentară este amplificată printr-o elaborată componentă multimedia. Fotografii de familie, imagini de arhivă, documente personale și materiale video sunt integrate într-un univers vizual complex, care transformă scena într-un spațiu al memoriei și al dialogului intercultural. </w:t>
      </w:r>
    </w:p>
    <w:p w14:paraId="01C9315D" w14:textId="5ABDCA4C" w:rsidR="00F917B8" w:rsidRPr="00FC7726" w:rsidRDefault="00F917B8" w:rsidP="00F917B8">
      <w:pPr>
        <w:jc w:val="both"/>
        <w:rPr>
          <w:rFonts w:ascii="Times New Roman" w:hAnsi="Times New Roman"/>
          <w:sz w:val="24"/>
          <w:szCs w:val="24"/>
          <w:lang w:val="ro-RO"/>
        </w:rPr>
      </w:pPr>
      <w:r>
        <w:rPr>
          <w:rFonts w:ascii="Times New Roman" w:hAnsi="Times New Roman"/>
          <w:sz w:val="24"/>
          <w:szCs w:val="24"/>
          <w:lang w:val="ro-RO"/>
        </w:rPr>
        <w:t xml:space="preserve">Realizarea producției a început în urmă cu trei luni, când Carmen Lidia Vidu a derulat o serie de interviuri online cu actrițele implicate în proiect, din care a rezultat scenariul de bază al </w:t>
      </w:r>
      <w:r>
        <w:rPr>
          <w:rFonts w:ascii="Times New Roman" w:hAnsi="Times New Roman"/>
          <w:sz w:val="24"/>
          <w:szCs w:val="24"/>
          <w:lang w:val="ro-RO"/>
        </w:rPr>
        <w:lastRenderedPageBreak/>
        <w:t xml:space="preserve">spectacolului. Apoi au urmat mai multe repetiții online și câteva drafturi succesive ale piesei. Din 7 iunie, echipa artistică, din </w:t>
      </w:r>
      <w:r w:rsidR="005478D2">
        <w:rPr>
          <w:rFonts w:ascii="Times New Roman" w:hAnsi="Times New Roman"/>
          <w:sz w:val="24"/>
          <w:szCs w:val="24"/>
          <w:lang w:val="ro-RO"/>
        </w:rPr>
        <w:t xml:space="preserve">care </w:t>
      </w:r>
      <w:r>
        <w:rPr>
          <w:rFonts w:ascii="Times New Roman" w:hAnsi="Times New Roman"/>
          <w:sz w:val="24"/>
          <w:szCs w:val="24"/>
          <w:lang w:val="ro-RO"/>
        </w:rPr>
        <w:t xml:space="preserve">mai fac parte artista vizuală </w:t>
      </w:r>
      <w:r w:rsidRPr="00FC7726">
        <w:rPr>
          <w:rFonts w:ascii="Times New Roman" w:hAnsi="Times New Roman"/>
          <w:b/>
          <w:bCs/>
          <w:sz w:val="24"/>
          <w:szCs w:val="24"/>
          <w:lang w:val="ro-RO"/>
        </w:rPr>
        <w:t>Sabina Costinel</w:t>
      </w:r>
      <w:r>
        <w:rPr>
          <w:rFonts w:ascii="Times New Roman" w:hAnsi="Times New Roman"/>
          <w:sz w:val="24"/>
          <w:szCs w:val="24"/>
          <w:lang w:val="ro-RO"/>
        </w:rPr>
        <w:t xml:space="preserve"> și operatorul video </w:t>
      </w:r>
      <w:r w:rsidRPr="00FC7726">
        <w:rPr>
          <w:rFonts w:ascii="Times New Roman" w:hAnsi="Times New Roman"/>
          <w:b/>
          <w:bCs/>
          <w:sz w:val="24"/>
          <w:szCs w:val="24"/>
          <w:lang w:val="ro-RO"/>
        </w:rPr>
        <w:t>Constantin Șimon</w:t>
      </w:r>
      <w:r>
        <w:rPr>
          <w:rFonts w:ascii="Times New Roman" w:hAnsi="Times New Roman"/>
          <w:sz w:val="24"/>
          <w:szCs w:val="24"/>
          <w:lang w:val="ro-RO"/>
        </w:rPr>
        <w:t xml:space="preserve">, a început repetițiile propriu-zise la sediul ICR New York, urmate de repetiții pe scena Teatrului La MaMa, în pregătirea premierei din 25 iunie. </w:t>
      </w:r>
    </w:p>
    <w:p w14:paraId="1E776C4B" w14:textId="30406720" w:rsidR="00F917B8" w:rsidRDefault="00F917B8" w:rsidP="00F917B8">
      <w:pPr>
        <w:pBdr>
          <w:top w:val="nil"/>
          <w:left w:val="nil"/>
          <w:bottom w:val="nil"/>
          <w:right w:val="nil"/>
          <w:between w:val="nil"/>
          <w:bar w:val="nil"/>
        </w:pBdr>
        <w:jc w:val="both"/>
        <w:rPr>
          <w:rFonts w:ascii="Times New Roman" w:hAnsi="Times New Roman"/>
          <w:sz w:val="24"/>
          <w:szCs w:val="24"/>
          <w:lang w:val="ro-RO"/>
        </w:rPr>
      </w:pPr>
      <w:r w:rsidRPr="00FD2B81">
        <w:rPr>
          <w:rFonts w:ascii="Times New Roman" w:hAnsi="Times New Roman"/>
          <w:sz w:val="24"/>
          <w:szCs w:val="24"/>
          <w:lang w:val="ro-RO"/>
        </w:rPr>
        <w:t xml:space="preserve">Regizoare de teatru și film documentar, </w:t>
      </w:r>
      <w:r w:rsidRPr="0039740D">
        <w:rPr>
          <w:rFonts w:ascii="Times New Roman" w:hAnsi="Times New Roman"/>
          <w:b/>
          <w:bCs/>
          <w:sz w:val="24"/>
          <w:szCs w:val="24"/>
          <w:lang w:val="ro-RO"/>
        </w:rPr>
        <w:t>Carmen Lidia Vidu</w:t>
      </w:r>
      <w:r w:rsidRPr="00FD2B81">
        <w:rPr>
          <w:rFonts w:ascii="Times New Roman" w:hAnsi="Times New Roman"/>
          <w:sz w:val="24"/>
          <w:szCs w:val="24"/>
          <w:lang w:val="ro-RO"/>
        </w:rPr>
        <w:t xml:space="preserve"> ocupă un loc distinct în peisajul cultural românesc contemporan prin modul în care îmbină teatrul, filmul, instalația și noile tehnologii vizuale. De peste două decenii, activitatea sa artistică este dedicată recuperării și valorificării poveștilor reale, transformate în experiențe scenice cu puternică relevanță socială și umană. Proiectele sale au fost prezentate în numeroase țări din Europa, Asia, Australia și Statele Unite, iar creația sa a fost reflectată în publicații și platforme culturale internaționale de prestigiu. Din anul 2017, Carmen Lidia Vidu este director multimedia al Festivalului Internațional George Enescu, una dintre cele mai importante manifestări muzicale ale lumii</w:t>
      </w:r>
      <w:r>
        <w:rPr>
          <w:rFonts w:ascii="Times New Roman" w:hAnsi="Times New Roman"/>
          <w:sz w:val="24"/>
          <w:szCs w:val="24"/>
          <w:lang w:val="ro-RO"/>
        </w:rPr>
        <w:t xml:space="preserve">, lucrând cu nume sonore ale muzicii clasice precum </w:t>
      </w:r>
      <w:r w:rsidRPr="00FC7726">
        <w:rPr>
          <w:rFonts w:ascii="Times New Roman" w:hAnsi="Times New Roman"/>
          <w:sz w:val="24"/>
          <w:szCs w:val="24"/>
          <w:lang w:val="ro-RO"/>
        </w:rPr>
        <w:t xml:space="preserve">Vladimir Jurowski, Tan Dun, Hannu Lintu, </w:t>
      </w:r>
      <w:r w:rsidR="005478D2">
        <w:rPr>
          <w:rFonts w:ascii="Times New Roman" w:hAnsi="Times New Roman"/>
          <w:sz w:val="24"/>
          <w:szCs w:val="24"/>
          <w:lang w:val="ro-RO"/>
        </w:rPr>
        <w:t>și</w:t>
      </w:r>
      <w:r w:rsidRPr="00FC7726">
        <w:rPr>
          <w:rFonts w:ascii="Times New Roman" w:hAnsi="Times New Roman"/>
          <w:sz w:val="24"/>
          <w:szCs w:val="24"/>
          <w:lang w:val="ro-RO"/>
        </w:rPr>
        <w:t xml:space="preserve"> Giancarlo Guerrero.</w:t>
      </w:r>
      <w:r>
        <w:rPr>
          <w:rFonts w:ascii="Times New Roman" w:hAnsi="Times New Roman"/>
          <w:sz w:val="24"/>
          <w:szCs w:val="24"/>
          <w:lang w:val="ro-RO"/>
        </w:rPr>
        <w:t xml:space="preserve"> </w:t>
      </w:r>
      <w:r w:rsidRPr="00A04F32">
        <w:rPr>
          <w:rFonts w:ascii="Times New Roman" w:hAnsi="Times New Roman"/>
          <w:sz w:val="24"/>
          <w:szCs w:val="24"/>
          <w:lang w:val="ro-RO"/>
        </w:rPr>
        <w:t>În 2026, activitatea sa în domeniul video</w:t>
      </w:r>
      <w:r>
        <w:rPr>
          <w:rFonts w:ascii="Times New Roman" w:hAnsi="Times New Roman"/>
          <w:sz w:val="24"/>
          <w:szCs w:val="24"/>
          <w:lang w:val="ro-RO"/>
        </w:rPr>
        <w:t>-</w:t>
      </w:r>
      <w:r w:rsidRPr="00A04F32">
        <w:rPr>
          <w:rFonts w:ascii="Times New Roman" w:hAnsi="Times New Roman"/>
          <w:sz w:val="24"/>
          <w:szCs w:val="24"/>
          <w:lang w:val="ro-RO"/>
        </w:rPr>
        <w:t xml:space="preserve">mappingului a fost recompensată cu Trofeul de Argint </w:t>
      </w:r>
      <w:r>
        <w:rPr>
          <w:rFonts w:ascii="Times New Roman" w:hAnsi="Times New Roman"/>
          <w:sz w:val="24"/>
          <w:szCs w:val="24"/>
          <w:lang w:val="ro-RO"/>
        </w:rPr>
        <w:t>în</w:t>
      </w:r>
      <w:r w:rsidRPr="00A04F32">
        <w:rPr>
          <w:rFonts w:ascii="Times New Roman" w:hAnsi="Times New Roman"/>
          <w:sz w:val="24"/>
          <w:szCs w:val="24"/>
          <w:lang w:val="ro-RO"/>
        </w:rPr>
        <w:t xml:space="preserve"> cadrul Eventex Awards, la categoria Art Event. Viziunea sa regizorală s-a extins și în lumea modei, lucrările sale fiind prezentate de </w:t>
      </w:r>
      <w:r w:rsidRPr="00A04F32">
        <w:rPr>
          <w:rFonts w:ascii="Times New Roman" w:hAnsi="Times New Roman"/>
          <w:i/>
          <w:iCs/>
          <w:sz w:val="24"/>
          <w:szCs w:val="24"/>
          <w:lang w:val="ro-RO"/>
        </w:rPr>
        <w:t>Vogue Italia</w:t>
      </w:r>
      <w:r>
        <w:rPr>
          <w:rFonts w:ascii="Times New Roman" w:hAnsi="Times New Roman"/>
          <w:sz w:val="24"/>
          <w:szCs w:val="24"/>
          <w:lang w:val="ro-RO"/>
        </w:rPr>
        <w:t>,</w:t>
      </w:r>
      <w:r w:rsidRPr="00A04F32">
        <w:rPr>
          <w:rFonts w:ascii="Times New Roman" w:hAnsi="Times New Roman"/>
          <w:sz w:val="24"/>
          <w:szCs w:val="24"/>
          <w:lang w:val="ro-RO"/>
        </w:rPr>
        <w:t xml:space="preserve"> atât în 2025, cât și în 2026. </w:t>
      </w:r>
    </w:p>
    <w:p w14:paraId="668232DE" w14:textId="77777777" w:rsidR="00F917B8" w:rsidRDefault="00F917B8" w:rsidP="00F917B8">
      <w:pPr>
        <w:pBdr>
          <w:top w:val="nil"/>
          <w:left w:val="nil"/>
          <w:bottom w:val="nil"/>
          <w:right w:val="nil"/>
          <w:between w:val="nil"/>
          <w:bar w:val="nil"/>
        </w:pBdr>
        <w:jc w:val="both"/>
        <w:rPr>
          <w:rFonts w:ascii="Times New Roman" w:hAnsi="Times New Roman"/>
          <w:sz w:val="24"/>
          <w:szCs w:val="24"/>
          <w:lang w:val="ro-RO"/>
        </w:rPr>
      </w:pPr>
    </w:p>
    <w:p w14:paraId="2BE65347" w14:textId="77777777" w:rsidR="00F917B8" w:rsidRDefault="00F917B8" w:rsidP="00F917B8">
      <w:pPr>
        <w:pBdr>
          <w:top w:val="nil"/>
          <w:left w:val="nil"/>
          <w:bottom w:val="nil"/>
          <w:right w:val="nil"/>
          <w:between w:val="nil"/>
          <w:bar w:val="nil"/>
        </w:pBdr>
        <w:jc w:val="both"/>
        <w:rPr>
          <w:rFonts w:ascii="Times New Roman" w:hAnsi="Times New Roman"/>
          <w:sz w:val="24"/>
          <w:szCs w:val="24"/>
          <w:lang w:val="ro-RO"/>
        </w:rPr>
      </w:pPr>
      <w:r w:rsidRPr="00FD2B81">
        <w:rPr>
          <w:rFonts w:ascii="Times New Roman" w:hAnsi="Times New Roman"/>
          <w:sz w:val="24"/>
          <w:szCs w:val="24"/>
          <w:lang w:val="ro-RO"/>
        </w:rPr>
        <w:t xml:space="preserve">Prezentarea premierei mondiale la </w:t>
      </w:r>
      <w:r w:rsidRPr="0039740D">
        <w:rPr>
          <w:rFonts w:ascii="Times New Roman" w:hAnsi="Times New Roman"/>
          <w:b/>
          <w:bCs/>
          <w:sz w:val="24"/>
          <w:szCs w:val="24"/>
          <w:lang w:val="ro-RO"/>
        </w:rPr>
        <w:t>La MaMa Experimental Theatre Club</w:t>
      </w:r>
      <w:r w:rsidRPr="00FD2B81">
        <w:rPr>
          <w:rFonts w:ascii="Times New Roman" w:hAnsi="Times New Roman"/>
          <w:sz w:val="24"/>
          <w:szCs w:val="24"/>
          <w:lang w:val="ro-RO"/>
        </w:rPr>
        <w:t xml:space="preserve"> conferă proiectului o semnificație aparte. Fondată în 1961 de Ellen Stewart, instituția newyorkeză este recunoscută la nivel internațional pentru rolul său esențial în susținerea experimentului artistic și a noilor forme de expresie teatrală. De-a lungul istoriei sale, La MaMa a găzduit și promovat artiști care au influențat decisiv evoluția teatrului contemporan, devenind una dintre cele mai importante platforme dedicate schimbului cultural și dialogului artistic internațional.</w:t>
      </w:r>
    </w:p>
    <w:p w14:paraId="3E15A276" w14:textId="77777777" w:rsidR="00F917B8" w:rsidRDefault="00F917B8" w:rsidP="00F917B8">
      <w:pPr>
        <w:pBdr>
          <w:top w:val="nil"/>
          <w:left w:val="nil"/>
          <w:bottom w:val="nil"/>
          <w:right w:val="nil"/>
          <w:between w:val="nil"/>
          <w:bar w:val="nil"/>
        </w:pBdr>
        <w:jc w:val="both"/>
        <w:rPr>
          <w:rFonts w:ascii="Times New Roman" w:hAnsi="Times New Roman"/>
          <w:sz w:val="24"/>
          <w:szCs w:val="24"/>
          <w:lang w:val="ro-RO"/>
        </w:rPr>
      </w:pPr>
    </w:p>
    <w:p w14:paraId="5F065046" w14:textId="77777777" w:rsidR="00F917B8" w:rsidRDefault="00F917B8" w:rsidP="00F917B8">
      <w:pPr>
        <w:pBdr>
          <w:top w:val="nil"/>
          <w:left w:val="nil"/>
          <w:bottom w:val="nil"/>
          <w:right w:val="nil"/>
          <w:between w:val="nil"/>
          <w:bar w:val="nil"/>
        </w:pBdr>
        <w:jc w:val="both"/>
        <w:rPr>
          <w:rFonts w:ascii="Times New Roman" w:hAnsi="Times New Roman"/>
          <w:sz w:val="24"/>
          <w:szCs w:val="24"/>
          <w:lang w:val="ro-RO"/>
        </w:rPr>
      </w:pPr>
      <w:r w:rsidRPr="00FD2B81">
        <w:rPr>
          <w:rFonts w:ascii="Times New Roman" w:hAnsi="Times New Roman"/>
          <w:sz w:val="24"/>
          <w:szCs w:val="24"/>
          <w:lang w:val="ro-RO"/>
        </w:rPr>
        <w:t xml:space="preserve">Prin susținerea acestui proiect, Institutul Cultural Român continuă să promoveze prezența artiștilor români în marile centre culturale ale lumii </w:t>
      </w:r>
      <w:r>
        <w:rPr>
          <w:rFonts w:ascii="Times New Roman" w:hAnsi="Times New Roman"/>
          <w:sz w:val="24"/>
          <w:szCs w:val="24"/>
          <w:lang w:val="ro-RO"/>
        </w:rPr>
        <w:t xml:space="preserve">prin proiecte de mare impact și vizibilitate </w:t>
      </w:r>
      <w:r w:rsidRPr="00FD2B81">
        <w:rPr>
          <w:rFonts w:ascii="Times New Roman" w:hAnsi="Times New Roman"/>
          <w:sz w:val="24"/>
          <w:szCs w:val="24"/>
          <w:lang w:val="ro-RO"/>
        </w:rPr>
        <w:t xml:space="preserve">și să dezvolte parteneriate cu instituții </w:t>
      </w:r>
      <w:r>
        <w:rPr>
          <w:rFonts w:ascii="Times New Roman" w:hAnsi="Times New Roman"/>
          <w:sz w:val="24"/>
          <w:szCs w:val="24"/>
          <w:lang w:val="ro-RO"/>
        </w:rPr>
        <w:t xml:space="preserve">culturale de prestigiu. </w:t>
      </w:r>
      <w:r w:rsidRPr="000B24AF">
        <w:rPr>
          <w:rFonts w:ascii="Times New Roman" w:hAnsi="Times New Roman"/>
          <w:i/>
          <w:sz w:val="24"/>
          <w:szCs w:val="24"/>
          <w:lang w:val="ro-RO"/>
        </w:rPr>
        <w:t>Migration Diary. New York City Edition</w:t>
      </w:r>
      <w:r w:rsidRPr="00FD2B81">
        <w:rPr>
          <w:rFonts w:ascii="Times New Roman" w:hAnsi="Times New Roman"/>
          <w:sz w:val="24"/>
          <w:szCs w:val="24"/>
          <w:lang w:val="ro-RO"/>
        </w:rPr>
        <w:t xml:space="preserve"> reprezintă atât o realizare importantă pentru scena artistică românească contemporană, cât și o invitație la reflecție asupra unor teme </w:t>
      </w:r>
      <w:r>
        <w:rPr>
          <w:rFonts w:ascii="Times New Roman" w:hAnsi="Times New Roman"/>
          <w:sz w:val="24"/>
          <w:szCs w:val="24"/>
          <w:lang w:val="ro-RO"/>
        </w:rPr>
        <w:t xml:space="preserve">universale, </w:t>
      </w:r>
      <w:r w:rsidRPr="00FD2B81">
        <w:rPr>
          <w:rFonts w:ascii="Times New Roman" w:hAnsi="Times New Roman"/>
          <w:sz w:val="24"/>
          <w:szCs w:val="24"/>
          <w:lang w:val="ro-RO"/>
        </w:rPr>
        <w:t>care definesc prezentul: migrația, identitatea, memoria și capacitatea individului de a-și reconstrui viața dincolo de granițe.</w:t>
      </w:r>
    </w:p>
    <w:p w14:paraId="10426B3E" w14:textId="77777777" w:rsidR="00F917B8" w:rsidRDefault="00F917B8" w:rsidP="00F917B8">
      <w:pPr>
        <w:pBdr>
          <w:top w:val="nil"/>
          <w:left w:val="nil"/>
          <w:bottom w:val="nil"/>
          <w:right w:val="nil"/>
          <w:between w:val="nil"/>
          <w:bar w:val="nil"/>
        </w:pBdr>
        <w:jc w:val="both"/>
        <w:rPr>
          <w:rFonts w:ascii="Times New Roman" w:hAnsi="Times New Roman"/>
          <w:sz w:val="24"/>
          <w:szCs w:val="24"/>
          <w:lang w:val="ro-RO"/>
        </w:rPr>
      </w:pPr>
    </w:p>
    <w:p w14:paraId="5F18ECE2" w14:textId="4A67E346" w:rsidR="00F917B8" w:rsidRDefault="00F917B8" w:rsidP="00F917B8">
      <w:pPr>
        <w:pBdr>
          <w:top w:val="nil"/>
          <w:left w:val="nil"/>
          <w:bottom w:val="nil"/>
          <w:right w:val="nil"/>
          <w:between w:val="nil"/>
          <w:bar w:val="nil"/>
        </w:pBdr>
        <w:jc w:val="both"/>
        <w:rPr>
          <w:rFonts w:ascii="Times New Roman" w:hAnsi="Times New Roman"/>
          <w:sz w:val="24"/>
          <w:szCs w:val="24"/>
          <w:lang w:val="ro-RO"/>
        </w:rPr>
      </w:pPr>
      <w:r>
        <w:rPr>
          <w:rFonts w:ascii="Times New Roman" w:hAnsi="Times New Roman"/>
          <w:sz w:val="24"/>
          <w:szCs w:val="24"/>
          <w:lang w:val="ro-RO"/>
        </w:rPr>
        <w:t>Proiectul este r</w:t>
      </w:r>
      <w:r w:rsidRPr="00FD2B81">
        <w:rPr>
          <w:rFonts w:ascii="Times New Roman" w:hAnsi="Times New Roman"/>
          <w:sz w:val="24"/>
          <w:szCs w:val="24"/>
          <w:lang w:val="ro-RO"/>
        </w:rPr>
        <w:t>ealizat de</w:t>
      </w:r>
      <w:r>
        <w:rPr>
          <w:rFonts w:ascii="Times New Roman" w:hAnsi="Times New Roman"/>
          <w:sz w:val="24"/>
          <w:szCs w:val="24"/>
          <w:lang w:val="ro-RO"/>
        </w:rPr>
        <w:t xml:space="preserve"> </w:t>
      </w:r>
      <w:r w:rsidRPr="00FD2B81">
        <w:rPr>
          <w:rFonts w:ascii="Times New Roman" w:hAnsi="Times New Roman"/>
          <w:sz w:val="24"/>
          <w:szCs w:val="24"/>
          <w:lang w:val="ro-RO"/>
        </w:rPr>
        <w:t xml:space="preserve">Institutul Cultural Român de la New York </w:t>
      </w:r>
      <w:r>
        <w:rPr>
          <w:rFonts w:ascii="Times New Roman" w:hAnsi="Times New Roman"/>
          <w:sz w:val="24"/>
          <w:szCs w:val="24"/>
          <w:lang w:val="ro-RO"/>
        </w:rPr>
        <w:t xml:space="preserve">împreună </w:t>
      </w:r>
      <w:r w:rsidR="005478D2">
        <w:rPr>
          <w:rFonts w:ascii="Times New Roman" w:hAnsi="Times New Roman"/>
          <w:sz w:val="24"/>
          <w:szCs w:val="24"/>
          <w:lang w:val="ro-RO"/>
        </w:rPr>
        <w:t xml:space="preserve">cu </w:t>
      </w:r>
      <w:r w:rsidRPr="00FD2B81">
        <w:rPr>
          <w:rFonts w:ascii="Times New Roman" w:hAnsi="Times New Roman"/>
          <w:sz w:val="24"/>
          <w:szCs w:val="24"/>
          <w:lang w:val="ro-RO"/>
        </w:rPr>
        <w:t>La MaMa Experimental Theatre Club și Teatrul Național „I.L. Caragiale” din București, cu sprijinul Ministerului Culturii din România</w:t>
      </w:r>
      <w:r>
        <w:rPr>
          <w:rFonts w:ascii="Times New Roman" w:hAnsi="Times New Roman"/>
          <w:sz w:val="24"/>
          <w:szCs w:val="24"/>
          <w:lang w:val="ro-RO"/>
        </w:rPr>
        <w:t xml:space="preserve"> și în colaborare cu Asociația Ataraxia și mai mulți parteneri americani.</w:t>
      </w:r>
    </w:p>
    <w:p w14:paraId="0D47B4A8" w14:textId="77777777" w:rsidR="00CD0D64" w:rsidRDefault="00CD0D64" w:rsidP="00F1185F">
      <w:pPr>
        <w:spacing w:line="276" w:lineRule="auto"/>
        <w:jc w:val="both"/>
        <w:rPr>
          <w:rFonts w:ascii="Times New Roman" w:hAnsi="Times New Roman" w:cs="Times New Roman"/>
          <w:sz w:val="24"/>
          <w:szCs w:val="24"/>
          <w:lang w:val="ro-RO"/>
        </w:rPr>
      </w:pPr>
    </w:p>
    <w:p w14:paraId="3481BB82" w14:textId="77777777" w:rsidR="0002172F" w:rsidRPr="008A3EB3" w:rsidRDefault="0002172F" w:rsidP="00F1185F">
      <w:pPr>
        <w:spacing w:line="276" w:lineRule="auto"/>
        <w:jc w:val="both"/>
        <w:rPr>
          <w:rFonts w:ascii="Times New Roman" w:hAnsi="Times New Roman" w:cs="Times New Roman"/>
          <w:sz w:val="24"/>
          <w:szCs w:val="24"/>
          <w:lang w:val="ro-RO"/>
        </w:rPr>
      </w:pPr>
    </w:p>
    <w:p w14:paraId="1E8427AF" w14:textId="77777777" w:rsidR="00FD32E5" w:rsidRPr="008A3EB3" w:rsidRDefault="00FD32E5" w:rsidP="00F1185F">
      <w:pPr>
        <w:spacing w:line="276" w:lineRule="auto"/>
        <w:jc w:val="both"/>
        <w:rPr>
          <w:rFonts w:ascii="Times New Roman" w:hAnsi="Times New Roman" w:cs="Times New Roman"/>
          <w:color w:val="808080"/>
          <w:sz w:val="24"/>
          <w:szCs w:val="24"/>
          <w:lang w:val="ro-RO"/>
        </w:rPr>
      </w:pPr>
      <w:r w:rsidRPr="008A3EB3">
        <w:rPr>
          <w:rFonts w:ascii="Times New Roman" w:hAnsi="Times New Roman" w:cs="Times New Roman"/>
          <w:color w:val="808080"/>
          <w:sz w:val="24"/>
          <w:szCs w:val="24"/>
          <w:lang w:val="ro-RO"/>
        </w:rPr>
        <w:t>Contact: Biroul de Presă al ICR</w:t>
      </w:r>
    </w:p>
    <w:p w14:paraId="4EF33A11" w14:textId="77777777" w:rsidR="00FD32E5" w:rsidRPr="008A3EB3" w:rsidRDefault="00FD32E5" w:rsidP="00F1185F">
      <w:pPr>
        <w:spacing w:line="276" w:lineRule="auto"/>
        <w:jc w:val="both"/>
        <w:rPr>
          <w:rFonts w:ascii="Times New Roman" w:hAnsi="Times New Roman" w:cs="Times New Roman"/>
          <w:color w:val="808080"/>
          <w:sz w:val="24"/>
          <w:szCs w:val="24"/>
          <w:lang w:val="ro-RO"/>
        </w:rPr>
      </w:pPr>
      <w:r w:rsidRPr="008A3EB3">
        <w:rPr>
          <w:rFonts w:ascii="Times New Roman" w:hAnsi="Times New Roman" w:cs="Times New Roman"/>
          <w:color w:val="808080"/>
          <w:sz w:val="24"/>
          <w:szCs w:val="24"/>
          <w:lang w:val="ro-RO"/>
        </w:rPr>
        <w:t>031 71 00 606</w:t>
      </w:r>
    </w:p>
    <w:p w14:paraId="27366BA9" w14:textId="41CF01A7" w:rsidR="00345A3F" w:rsidRPr="008A3EB3" w:rsidRDefault="00FD32E5" w:rsidP="00F1185F">
      <w:pPr>
        <w:spacing w:line="276" w:lineRule="auto"/>
        <w:jc w:val="both"/>
        <w:rPr>
          <w:rFonts w:ascii="Times New Roman" w:hAnsi="Times New Roman" w:cs="Times New Roman"/>
          <w:color w:val="808080"/>
          <w:sz w:val="24"/>
          <w:szCs w:val="24"/>
          <w:lang w:val="ro-RO"/>
        </w:rPr>
      </w:pPr>
      <w:hyperlink r:id="rId7" w:history="1">
        <w:r w:rsidRPr="008A3EB3">
          <w:rPr>
            <w:rStyle w:val="Hyperlink"/>
            <w:rFonts w:ascii="Times New Roman" w:hAnsi="Times New Roman" w:cs="Times New Roman"/>
            <w:color w:val="808080"/>
            <w:sz w:val="24"/>
            <w:szCs w:val="24"/>
            <w:lang w:val="ro-RO"/>
          </w:rPr>
          <w:t>biroul.presa@icr.ro</w:t>
        </w:r>
      </w:hyperlink>
      <w:r w:rsidRPr="008A3EB3">
        <w:rPr>
          <w:rFonts w:ascii="Times New Roman" w:hAnsi="Times New Roman" w:cs="Times New Roman"/>
          <w:color w:val="808080"/>
          <w:sz w:val="24"/>
          <w:szCs w:val="24"/>
          <w:lang w:val="ro-RO"/>
        </w:rPr>
        <w:t xml:space="preserve"> </w:t>
      </w:r>
    </w:p>
    <w:sectPr w:rsidR="00345A3F" w:rsidRPr="008A3EB3"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B84DB" w14:textId="77777777" w:rsidR="00B33FDF" w:rsidRDefault="00B33FDF" w:rsidP="00B64A05">
      <w:r>
        <w:separator/>
      </w:r>
    </w:p>
  </w:endnote>
  <w:endnote w:type="continuationSeparator" w:id="0">
    <w:p w14:paraId="14786F19" w14:textId="77777777" w:rsidR="00B33FDF" w:rsidRDefault="00B33FDF"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D1B24" w14:textId="77777777" w:rsidR="00B33FDF" w:rsidRDefault="00B33FDF" w:rsidP="00B64A05">
      <w:r>
        <w:separator/>
      </w:r>
    </w:p>
  </w:footnote>
  <w:footnote w:type="continuationSeparator" w:id="0">
    <w:p w14:paraId="22250DA1" w14:textId="77777777" w:rsidR="00B33FDF" w:rsidRDefault="00B33FDF"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9447049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0D17"/>
    <w:rsid w:val="00000F13"/>
    <w:rsid w:val="000012AB"/>
    <w:rsid w:val="00006C63"/>
    <w:rsid w:val="00010602"/>
    <w:rsid w:val="00010980"/>
    <w:rsid w:val="0001559C"/>
    <w:rsid w:val="0002172F"/>
    <w:rsid w:val="00021A67"/>
    <w:rsid w:val="00021C67"/>
    <w:rsid w:val="0002234B"/>
    <w:rsid w:val="000302E8"/>
    <w:rsid w:val="00031C29"/>
    <w:rsid w:val="00034EA0"/>
    <w:rsid w:val="000358BB"/>
    <w:rsid w:val="0004095E"/>
    <w:rsid w:val="000542C8"/>
    <w:rsid w:val="00054422"/>
    <w:rsid w:val="00056721"/>
    <w:rsid w:val="0006154E"/>
    <w:rsid w:val="00064675"/>
    <w:rsid w:val="0007074F"/>
    <w:rsid w:val="00072404"/>
    <w:rsid w:val="000736AE"/>
    <w:rsid w:val="00080684"/>
    <w:rsid w:val="000809B9"/>
    <w:rsid w:val="00084EE9"/>
    <w:rsid w:val="000850FE"/>
    <w:rsid w:val="00085202"/>
    <w:rsid w:val="000871C0"/>
    <w:rsid w:val="000916BC"/>
    <w:rsid w:val="0009667C"/>
    <w:rsid w:val="00097096"/>
    <w:rsid w:val="000A302C"/>
    <w:rsid w:val="000A32BA"/>
    <w:rsid w:val="000A3E35"/>
    <w:rsid w:val="000A5B86"/>
    <w:rsid w:val="000A5D65"/>
    <w:rsid w:val="000A5FE7"/>
    <w:rsid w:val="000A68CA"/>
    <w:rsid w:val="000B0CC0"/>
    <w:rsid w:val="000B3C6F"/>
    <w:rsid w:val="000B4B02"/>
    <w:rsid w:val="000B6148"/>
    <w:rsid w:val="000C0D08"/>
    <w:rsid w:val="000C3905"/>
    <w:rsid w:val="000C6318"/>
    <w:rsid w:val="000D1473"/>
    <w:rsid w:val="000D4A76"/>
    <w:rsid w:val="000D629C"/>
    <w:rsid w:val="000E20BF"/>
    <w:rsid w:val="000E2A45"/>
    <w:rsid w:val="000E4307"/>
    <w:rsid w:val="000E43BB"/>
    <w:rsid w:val="000E5FDF"/>
    <w:rsid w:val="000F5587"/>
    <w:rsid w:val="000F6F73"/>
    <w:rsid w:val="000F758C"/>
    <w:rsid w:val="001043C9"/>
    <w:rsid w:val="001053A5"/>
    <w:rsid w:val="00106A9A"/>
    <w:rsid w:val="00113609"/>
    <w:rsid w:val="00114FDD"/>
    <w:rsid w:val="001156C2"/>
    <w:rsid w:val="00124484"/>
    <w:rsid w:val="001249F0"/>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6294B"/>
    <w:rsid w:val="00167BC1"/>
    <w:rsid w:val="001703B1"/>
    <w:rsid w:val="00174AD1"/>
    <w:rsid w:val="00175197"/>
    <w:rsid w:val="001875CD"/>
    <w:rsid w:val="001933F7"/>
    <w:rsid w:val="0019377A"/>
    <w:rsid w:val="00195661"/>
    <w:rsid w:val="001959F7"/>
    <w:rsid w:val="0019624C"/>
    <w:rsid w:val="001A59FA"/>
    <w:rsid w:val="001A5E0C"/>
    <w:rsid w:val="001B0FF1"/>
    <w:rsid w:val="001B3DB6"/>
    <w:rsid w:val="001B4965"/>
    <w:rsid w:val="001B5E53"/>
    <w:rsid w:val="001C2F27"/>
    <w:rsid w:val="001C3CAC"/>
    <w:rsid w:val="001D0876"/>
    <w:rsid w:val="001D205F"/>
    <w:rsid w:val="001D3034"/>
    <w:rsid w:val="001D4378"/>
    <w:rsid w:val="001D4673"/>
    <w:rsid w:val="001D6100"/>
    <w:rsid w:val="001D6A8D"/>
    <w:rsid w:val="001E2497"/>
    <w:rsid w:val="001E37E1"/>
    <w:rsid w:val="001E5742"/>
    <w:rsid w:val="001E6345"/>
    <w:rsid w:val="001E7E64"/>
    <w:rsid w:val="001F3926"/>
    <w:rsid w:val="001F60FC"/>
    <w:rsid w:val="00204EC3"/>
    <w:rsid w:val="0021183D"/>
    <w:rsid w:val="00212C33"/>
    <w:rsid w:val="00213DF4"/>
    <w:rsid w:val="00214499"/>
    <w:rsid w:val="00215A05"/>
    <w:rsid w:val="00215E66"/>
    <w:rsid w:val="002239BE"/>
    <w:rsid w:val="00226F75"/>
    <w:rsid w:val="00234A38"/>
    <w:rsid w:val="00235454"/>
    <w:rsid w:val="00242C85"/>
    <w:rsid w:val="00243589"/>
    <w:rsid w:val="002435C2"/>
    <w:rsid w:val="00246967"/>
    <w:rsid w:val="00246FAA"/>
    <w:rsid w:val="0025058F"/>
    <w:rsid w:val="00254A3B"/>
    <w:rsid w:val="00254E1C"/>
    <w:rsid w:val="0026194F"/>
    <w:rsid w:val="002626B9"/>
    <w:rsid w:val="0026782F"/>
    <w:rsid w:val="00270956"/>
    <w:rsid w:val="002712A2"/>
    <w:rsid w:val="00273F07"/>
    <w:rsid w:val="00274417"/>
    <w:rsid w:val="00276806"/>
    <w:rsid w:val="00276C59"/>
    <w:rsid w:val="00283CC0"/>
    <w:rsid w:val="00284DAF"/>
    <w:rsid w:val="00284E05"/>
    <w:rsid w:val="002851A8"/>
    <w:rsid w:val="00286185"/>
    <w:rsid w:val="00290C8E"/>
    <w:rsid w:val="00292E25"/>
    <w:rsid w:val="00295D79"/>
    <w:rsid w:val="002964C6"/>
    <w:rsid w:val="002A0C1E"/>
    <w:rsid w:val="002A48ED"/>
    <w:rsid w:val="002C1A4D"/>
    <w:rsid w:val="002C211A"/>
    <w:rsid w:val="002C3843"/>
    <w:rsid w:val="002C55C2"/>
    <w:rsid w:val="002C7CCA"/>
    <w:rsid w:val="002D0974"/>
    <w:rsid w:val="002D0EC0"/>
    <w:rsid w:val="002D1263"/>
    <w:rsid w:val="002D594C"/>
    <w:rsid w:val="002D7E64"/>
    <w:rsid w:val="002E1A46"/>
    <w:rsid w:val="002E1C99"/>
    <w:rsid w:val="002E1E50"/>
    <w:rsid w:val="002F2A6C"/>
    <w:rsid w:val="002F2BC0"/>
    <w:rsid w:val="002F30AB"/>
    <w:rsid w:val="002F379B"/>
    <w:rsid w:val="002F68D6"/>
    <w:rsid w:val="00301609"/>
    <w:rsid w:val="00301A87"/>
    <w:rsid w:val="003051E0"/>
    <w:rsid w:val="00305478"/>
    <w:rsid w:val="00305FD0"/>
    <w:rsid w:val="0030647B"/>
    <w:rsid w:val="0030698F"/>
    <w:rsid w:val="00307FEF"/>
    <w:rsid w:val="00315F47"/>
    <w:rsid w:val="003171C9"/>
    <w:rsid w:val="00325EF9"/>
    <w:rsid w:val="0032646B"/>
    <w:rsid w:val="0032749E"/>
    <w:rsid w:val="00327BBD"/>
    <w:rsid w:val="003314F3"/>
    <w:rsid w:val="0033182C"/>
    <w:rsid w:val="00332CA9"/>
    <w:rsid w:val="00333993"/>
    <w:rsid w:val="003351AE"/>
    <w:rsid w:val="003352E8"/>
    <w:rsid w:val="00336D9C"/>
    <w:rsid w:val="003373B2"/>
    <w:rsid w:val="00343B1C"/>
    <w:rsid w:val="00345251"/>
    <w:rsid w:val="00345A3F"/>
    <w:rsid w:val="003520E1"/>
    <w:rsid w:val="0035258A"/>
    <w:rsid w:val="00352C79"/>
    <w:rsid w:val="00353370"/>
    <w:rsid w:val="00362658"/>
    <w:rsid w:val="00366572"/>
    <w:rsid w:val="003666DE"/>
    <w:rsid w:val="0037144D"/>
    <w:rsid w:val="003723A7"/>
    <w:rsid w:val="00372564"/>
    <w:rsid w:val="00373DF1"/>
    <w:rsid w:val="003762F6"/>
    <w:rsid w:val="00376A8D"/>
    <w:rsid w:val="00381315"/>
    <w:rsid w:val="00381571"/>
    <w:rsid w:val="0038205D"/>
    <w:rsid w:val="0038273E"/>
    <w:rsid w:val="00386032"/>
    <w:rsid w:val="003861F0"/>
    <w:rsid w:val="00390C92"/>
    <w:rsid w:val="00391CF9"/>
    <w:rsid w:val="00395803"/>
    <w:rsid w:val="00397255"/>
    <w:rsid w:val="003978AF"/>
    <w:rsid w:val="003B4659"/>
    <w:rsid w:val="003B4DA2"/>
    <w:rsid w:val="003B609C"/>
    <w:rsid w:val="003B6639"/>
    <w:rsid w:val="003B7B63"/>
    <w:rsid w:val="003C0D0A"/>
    <w:rsid w:val="003C2AF5"/>
    <w:rsid w:val="003D0907"/>
    <w:rsid w:val="003D1765"/>
    <w:rsid w:val="003D4D32"/>
    <w:rsid w:val="003D616E"/>
    <w:rsid w:val="003D7CBD"/>
    <w:rsid w:val="003D7E24"/>
    <w:rsid w:val="003E0E6D"/>
    <w:rsid w:val="003E323B"/>
    <w:rsid w:val="003E4795"/>
    <w:rsid w:val="003E4A86"/>
    <w:rsid w:val="003F3059"/>
    <w:rsid w:val="003F37E0"/>
    <w:rsid w:val="004001A1"/>
    <w:rsid w:val="0040400B"/>
    <w:rsid w:val="00404693"/>
    <w:rsid w:val="0040493C"/>
    <w:rsid w:val="00406BA5"/>
    <w:rsid w:val="004100E7"/>
    <w:rsid w:val="004204A9"/>
    <w:rsid w:val="004226E1"/>
    <w:rsid w:val="004308CD"/>
    <w:rsid w:val="00430E7C"/>
    <w:rsid w:val="00436976"/>
    <w:rsid w:val="0043759F"/>
    <w:rsid w:val="00441C4B"/>
    <w:rsid w:val="00442C1C"/>
    <w:rsid w:val="004435A7"/>
    <w:rsid w:val="004435AF"/>
    <w:rsid w:val="00445B9D"/>
    <w:rsid w:val="00446B21"/>
    <w:rsid w:val="004479AB"/>
    <w:rsid w:val="00454549"/>
    <w:rsid w:val="004558CF"/>
    <w:rsid w:val="00463EAF"/>
    <w:rsid w:val="0046462E"/>
    <w:rsid w:val="0046631D"/>
    <w:rsid w:val="00466FB7"/>
    <w:rsid w:val="0046747D"/>
    <w:rsid w:val="0047305F"/>
    <w:rsid w:val="00473CC4"/>
    <w:rsid w:val="00475ECD"/>
    <w:rsid w:val="00477C9F"/>
    <w:rsid w:val="00482444"/>
    <w:rsid w:val="00483340"/>
    <w:rsid w:val="004833C4"/>
    <w:rsid w:val="004842ED"/>
    <w:rsid w:val="0048525C"/>
    <w:rsid w:val="00494F2D"/>
    <w:rsid w:val="004961C0"/>
    <w:rsid w:val="004961E3"/>
    <w:rsid w:val="00497E1F"/>
    <w:rsid w:val="004A0595"/>
    <w:rsid w:val="004A0E02"/>
    <w:rsid w:val="004A2859"/>
    <w:rsid w:val="004A3BF2"/>
    <w:rsid w:val="004C0E4C"/>
    <w:rsid w:val="004C24CF"/>
    <w:rsid w:val="004C7BF0"/>
    <w:rsid w:val="004D3AA3"/>
    <w:rsid w:val="004D452B"/>
    <w:rsid w:val="004D6A77"/>
    <w:rsid w:val="004D738C"/>
    <w:rsid w:val="004E11BD"/>
    <w:rsid w:val="004E41CD"/>
    <w:rsid w:val="004F7985"/>
    <w:rsid w:val="00503BEF"/>
    <w:rsid w:val="00510745"/>
    <w:rsid w:val="005170DE"/>
    <w:rsid w:val="005217F2"/>
    <w:rsid w:val="005259CD"/>
    <w:rsid w:val="005273C3"/>
    <w:rsid w:val="00534CAC"/>
    <w:rsid w:val="00541046"/>
    <w:rsid w:val="005442D9"/>
    <w:rsid w:val="00544BB5"/>
    <w:rsid w:val="005455E8"/>
    <w:rsid w:val="00545F97"/>
    <w:rsid w:val="00546727"/>
    <w:rsid w:val="005478D2"/>
    <w:rsid w:val="00550C5F"/>
    <w:rsid w:val="00551705"/>
    <w:rsid w:val="00556861"/>
    <w:rsid w:val="00556A84"/>
    <w:rsid w:val="00557408"/>
    <w:rsid w:val="00557EBB"/>
    <w:rsid w:val="005646A1"/>
    <w:rsid w:val="00564AC4"/>
    <w:rsid w:val="00566485"/>
    <w:rsid w:val="00570B9B"/>
    <w:rsid w:val="00570D79"/>
    <w:rsid w:val="005710E2"/>
    <w:rsid w:val="00572D44"/>
    <w:rsid w:val="005737DF"/>
    <w:rsid w:val="00574837"/>
    <w:rsid w:val="00574935"/>
    <w:rsid w:val="005757EB"/>
    <w:rsid w:val="00580269"/>
    <w:rsid w:val="005808DB"/>
    <w:rsid w:val="00582BA9"/>
    <w:rsid w:val="00583129"/>
    <w:rsid w:val="005856AA"/>
    <w:rsid w:val="0059077F"/>
    <w:rsid w:val="00592E28"/>
    <w:rsid w:val="00596F07"/>
    <w:rsid w:val="005A155B"/>
    <w:rsid w:val="005A1AEA"/>
    <w:rsid w:val="005A1FC8"/>
    <w:rsid w:val="005A53B7"/>
    <w:rsid w:val="005A6436"/>
    <w:rsid w:val="005A73F6"/>
    <w:rsid w:val="005A76D0"/>
    <w:rsid w:val="005A7948"/>
    <w:rsid w:val="005B2A32"/>
    <w:rsid w:val="005B4697"/>
    <w:rsid w:val="005B4E4C"/>
    <w:rsid w:val="005B78E9"/>
    <w:rsid w:val="005C383E"/>
    <w:rsid w:val="005C4D0A"/>
    <w:rsid w:val="005C7489"/>
    <w:rsid w:val="005C7BBB"/>
    <w:rsid w:val="005D09C5"/>
    <w:rsid w:val="005D45F3"/>
    <w:rsid w:val="005D4766"/>
    <w:rsid w:val="005E1176"/>
    <w:rsid w:val="005E16CB"/>
    <w:rsid w:val="005E4545"/>
    <w:rsid w:val="005E4C82"/>
    <w:rsid w:val="005E68AA"/>
    <w:rsid w:val="005E75EF"/>
    <w:rsid w:val="005E78A5"/>
    <w:rsid w:val="005E7990"/>
    <w:rsid w:val="005F1C9F"/>
    <w:rsid w:val="005F4F6A"/>
    <w:rsid w:val="005F595F"/>
    <w:rsid w:val="005F6083"/>
    <w:rsid w:val="00600EF7"/>
    <w:rsid w:val="006124A2"/>
    <w:rsid w:val="006131C1"/>
    <w:rsid w:val="00613B48"/>
    <w:rsid w:val="00613D60"/>
    <w:rsid w:val="00614951"/>
    <w:rsid w:val="00615825"/>
    <w:rsid w:val="00615A64"/>
    <w:rsid w:val="00615E80"/>
    <w:rsid w:val="00621FF9"/>
    <w:rsid w:val="006229E3"/>
    <w:rsid w:val="006302C7"/>
    <w:rsid w:val="0063745A"/>
    <w:rsid w:val="006377EF"/>
    <w:rsid w:val="006413FC"/>
    <w:rsid w:val="0064212D"/>
    <w:rsid w:val="00643312"/>
    <w:rsid w:val="006446E3"/>
    <w:rsid w:val="00644A7E"/>
    <w:rsid w:val="00650FA9"/>
    <w:rsid w:val="00653C9B"/>
    <w:rsid w:val="006544C8"/>
    <w:rsid w:val="00657D49"/>
    <w:rsid w:val="00662370"/>
    <w:rsid w:val="0066333F"/>
    <w:rsid w:val="00664CCF"/>
    <w:rsid w:val="00665300"/>
    <w:rsid w:val="00667854"/>
    <w:rsid w:val="00670208"/>
    <w:rsid w:val="00670D26"/>
    <w:rsid w:val="006763AA"/>
    <w:rsid w:val="00676780"/>
    <w:rsid w:val="006812D5"/>
    <w:rsid w:val="00681F80"/>
    <w:rsid w:val="00683F6E"/>
    <w:rsid w:val="0068561E"/>
    <w:rsid w:val="006866A1"/>
    <w:rsid w:val="0069573E"/>
    <w:rsid w:val="00696D5C"/>
    <w:rsid w:val="006A5E69"/>
    <w:rsid w:val="006A6997"/>
    <w:rsid w:val="006B35FE"/>
    <w:rsid w:val="006B3EE6"/>
    <w:rsid w:val="006B50A1"/>
    <w:rsid w:val="006B7B96"/>
    <w:rsid w:val="006C0B2A"/>
    <w:rsid w:val="006C0D64"/>
    <w:rsid w:val="006C37C8"/>
    <w:rsid w:val="006C4781"/>
    <w:rsid w:val="006C5850"/>
    <w:rsid w:val="006D1B91"/>
    <w:rsid w:val="006D2863"/>
    <w:rsid w:val="006D33F1"/>
    <w:rsid w:val="006D44D4"/>
    <w:rsid w:val="006D5A74"/>
    <w:rsid w:val="006D6A76"/>
    <w:rsid w:val="006E10FC"/>
    <w:rsid w:val="006E443D"/>
    <w:rsid w:val="006E6FE8"/>
    <w:rsid w:val="006F4B56"/>
    <w:rsid w:val="0070025A"/>
    <w:rsid w:val="007010F3"/>
    <w:rsid w:val="00711024"/>
    <w:rsid w:val="00711671"/>
    <w:rsid w:val="00712400"/>
    <w:rsid w:val="0071280B"/>
    <w:rsid w:val="00715F22"/>
    <w:rsid w:val="0072233B"/>
    <w:rsid w:val="00722871"/>
    <w:rsid w:val="00722BED"/>
    <w:rsid w:val="00722F0F"/>
    <w:rsid w:val="00722FD5"/>
    <w:rsid w:val="00723918"/>
    <w:rsid w:val="00723DD2"/>
    <w:rsid w:val="0072772B"/>
    <w:rsid w:val="00730DD5"/>
    <w:rsid w:val="00731AE2"/>
    <w:rsid w:val="00731EEA"/>
    <w:rsid w:val="00733A1B"/>
    <w:rsid w:val="007366DD"/>
    <w:rsid w:val="00737E99"/>
    <w:rsid w:val="007424B2"/>
    <w:rsid w:val="0074404C"/>
    <w:rsid w:val="007453AF"/>
    <w:rsid w:val="00746AF2"/>
    <w:rsid w:val="00747416"/>
    <w:rsid w:val="00747B24"/>
    <w:rsid w:val="00752469"/>
    <w:rsid w:val="007535E1"/>
    <w:rsid w:val="00760015"/>
    <w:rsid w:val="0076136E"/>
    <w:rsid w:val="007622C6"/>
    <w:rsid w:val="00766CC5"/>
    <w:rsid w:val="0076773C"/>
    <w:rsid w:val="007721C8"/>
    <w:rsid w:val="00772678"/>
    <w:rsid w:val="00773C58"/>
    <w:rsid w:val="0077539E"/>
    <w:rsid w:val="00775DF9"/>
    <w:rsid w:val="007764A5"/>
    <w:rsid w:val="00776C2C"/>
    <w:rsid w:val="00781CBE"/>
    <w:rsid w:val="0079034C"/>
    <w:rsid w:val="00790660"/>
    <w:rsid w:val="00796B1E"/>
    <w:rsid w:val="007A3496"/>
    <w:rsid w:val="007A384C"/>
    <w:rsid w:val="007A5941"/>
    <w:rsid w:val="007B0394"/>
    <w:rsid w:val="007B0D98"/>
    <w:rsid w:val="007B304E"/>
    <w:rsid w:val="007B5B1F"/>
    <w:rsid w:val="007B64AE"/>
    <w:rsid w:val="007B7AF3"/>
    <w:rsid w:val="007C3875"/>
    <w:rsid w:val="007C4982"/>
    <w:rsid w:val="007C6EA1"/>
    <w:rsid w:val="007D1142"/>
    <w:rsid w:val="007D3CEE"/>
    <w:rsid w:val="007D560B"/>
    <w:rsid w:val="007D6C4F"/>
    <w:rsid w:val="007E0E82"/>
    <w:rsid w:val="007E1EAC"/>
    <w:rsid w:val="007E5A69"/>
    <w:rsid w:val="007F2111"/>
    <w:rsid w:val="008030C3"/>
    <w:rsid w:val="00803E28"/>
    <w:rsid w:val="00804F00"/>
    <w:rsid w:val="00807968"/>
    <w:rsid w:val="008104DF"/>
    <w:rsid w:val="00816988"/>
    <w:rsid w:val="00822658"/>
    <w:rsid w:val="00823298"/>
    <w:rsid w:val="00823AB4"/>
    <w:rsid w:val="00824B89"/>
    <w:rsid w:val="00825EC8"/>
    <w:rsid w:val="00826BCA"/>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677B"/>
    <w:rsid w:val="00867588"/>
    <w:rsid w:val="00871DBE"/>
    <w:rsid w:val="008723D2"/>
    <w:rsid w:val="00872CDD"/>
    <w:rsid w:val="00872E5A"/>
    <w:rsid w:val="00874681"/>
    <w:rsid w:val="00875025"/>
    <w:rsid w:val="00876FCA"/>
    <w:rsid w:val="008807CF"/>
    <w:rsid w:val="0088109C"/>
    <w:rsid w:val="008828B0"/>
    <w:rsid w:val="00897E70"/>
    <w:rsid w:val="008A3EB3"/>
    <w:rsid w:val="008A44B4"/>
    <w:rsid w:val="008A47DB"/>
    <w:rsid w:val="008A48C0"/>
    <w:rsid w:val="008B1361"/>
    <w:rsid w:val="008B58DF"/>
    <w:rsid w:val="008B65D1"/>
    <w:rsid w:val="008B65ED"/>
    <w:rsid w:val="008C12C9"/>
    <w:rsid w:val="008D0726"/>
    <w:rsid w:val="008D71A2"/>
    <w:rsid w:val="008E0F73"/>
    <w:rsid w:val="008E154B"/>
    <w:rsid w:val="008E290F"/>
    <w:rsid w:val="008E35B8"/>
    <w:rsid w:val="008E6400"/>
    <w:rsid w:val="008E66D5"/>
    <w:rsid w:val="008E7B05"/>
    <w:rsid w:val="008F0173"/>
    <w:rsid w:val="008F2A37"/>
    <w:rsid w:val="008F7ABA"/>
    <w:rsid w:val="008F7FBB"/>
    <w:rsid w:val="00900949"/>
    <w:rsid w:val="009032AE"/>
    <w:rsid w:val="00903467"/>
    <w:rsid w:val="00906DED"/>
    <w:rsid w:val="0091099A"/>
    <w:rsid w:val="00910BA9"/>
    <w:rsid w:val="009148A0"/>
    <w:rsid w:val="00916DDA"/>
    <w:rsid w:val="00920069"/>
    <w:rsid w:val="00921377"/>
    <w:rsid w:val="00922D52"/>
    <w:rsid w:val="009317C2"/>
    <w:rsid w:val="00931AD8"/>
    <w:rsid w:val="00934BA9"/>
    <w:rsid w:val="00935422"/>
    <w:rsid w:val="00937257"/>
    <w:rsid w:val="00944051"/>
    <w:rsid w:val="00946000"/>
    <w:rsid w:val="009466C3"/>
    <w:rsid w:val="00947E42"/>
    <w:rsid w:val="00950825"/>
    <w:rsid w:val="009563B6"/>
    <w:rsid w:val="00956A15"/>
    <w:rsid w:val="00960D59"/>
    <w:rsid w:val="00961995"/>
    <w:rsid w:val="00963A0E"/>
    <w:rsid w:val="00967654"/>
    <w:rsid w:val="009721E6"/>
    <w:rsid w:val="009727AC"/>
    <w:rsid w:val="0097565C"/>
    <w:rsid w:val="009758A2"/>
    <w:rsid w:val="00976697"/>
    <w:rsid w:val="00976727"/>
    <w:rsid w:val="009808FD"/>
    <w:rsid w:val="0098169D"/>
    <w:rsid w:val="00983CB3"/>
    <w:rsid w:val="00985D3A"/>
    <w:rsid w:val="009872FB"/>
    <w:rsid w:val="009927B9"/>
    <w:rsid w:val="00994622"/>
    <w:rsid w:val="00996BA8"/>
    <w:rsid w:val="00996E69"/>
    <w:rsid w:val="009A118F"/>
    <w:rsid w:val="009A192F"/>
    <w:rsid w:val="009A1AE4"/>
    <w:rsid w:val="009A4EC5"/>
    <w:rsid w:val="009B0A7C"/>
    <w:rsid w:val="009B2DE4"/>
    <w:rsid w:val="009B67B3"/>
    <w:rsid w:val="009C12B4"/>
    <w:rsid w:val="009C160E"/>
    <w:rsid w:val="009C208C"/>
    <w:rsid w:val="009C2D4C"/>
    <w:rsid w:val="009C5B1B"/>
    <w:rsid w:val="009C6549"/>
    <w:rsid w:val="009C749F"/>
    <w:rsid w:val="009C783D"/>
    <w:rsid w:val="009C7E6C"/>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2E0B"/>
    <w:rsid w:val="00A02F5A"/>
    <w:rsid w:val="00A0425B"/>
    <w:rsid w:val="00A05409"/>
    <w:rsid w:val="00A05534"/>
    <w:rsid w:val="00A1029B"/>
    <w:rsid w:val="00A10E99"/>
    <w:rsid w:val="00A11279"/>
    <w:rsid w:val="00A14DB5"/>
    <w:rsid w:val="00A16C84"/>
    <w:rsid w:val="00A17700"/>
    <w:rsid w:val="00A178A5"/>
    <w:rsid w:val="00A216CE"/>
    <w:rsid w:val="00A26EF1"/>
    <w:rsid w:val="00A273FD"/>
    <w:rsid w:val="00A30061"/>
    <w:rsid w:val="00A33BDC"/>
    <w:rsid w:val="00A355EF"/>
    <w:rsid w:val="00A366F9"/>
    <w:rsid w:val="00A36FF1"/>
    <w:rsid w:val="00A402AC"/>
    <w:rsid w:val="00A404A7"/>
    <w:rsid w:val="00A40594"/>
    <w:rsid w:val="00A411D2"/>
    <w:rsid w:val="00A425EE"/>
    <w:rsid w:val="00A513A6"/>
    <w:rsid w:val="00A53314"/>
    <w:rsid w:val="00A57EBA"/>
    <w:rsid w:val="00A6296E"/>
    <w:rsid w:val="00A64C3E"/>
    <w:rsid w:val="00A678F4"/>
    <w:rsid w:val="00A75AFB"/>
    <w:rsid w:val="00A80485"/>
    <w:rsid w:val="00A849B1"/>
    <w:rsid w:val="00A91983"/>
    <w:rsid w:val="00A91988"/>
    <w:rsid w:val="00A92348"/>
    <w:rsid w:val="00A92A25"/>
    <w:rsid w:val="00AA3189"/>
    <w:rsid w:val="00AA32B2"/>
    <w:rsid w:val="00AA422B"/>
    <w:rsid w:val="00AA7013"/>
    <w:rsid w:val="00AB7D71"/>
    <w:rsid w:val="00AC1E0A"/>
    <w:rsid w:val="00AC423C"/>
    <w:rsid w:val="00AD0AF0"/>
    <w:rsid w:val="00AD2622"/>
    <w:rsid w:val="00AD30A2"/>
    <w:rsid w:val="00AD34AE"/>
    <w:rsid w:val="00AD399A"/>
    <w:rsid w:val="00AD609E"/>
    <w:rsid w:val="00AF2374"/>
    <w:rsid w:val="00AF2498"/>
    <w:rsid w:val="00AF40A4"/>
    <w:rsid w:val="00AF4336"/>
    <w:rsid w:val="00AF51B2"/>
    <w:rsid w:val="00B02A14"/>
    <w:rsid w:val="00B043A2"/>
    <w:rsid w:val="00B0581D"/>
    <w:rsid w:val="00B2167A"/>
    <w:rsid w:val="00B216D8"/>
    <w:rsid w:val="00B246B7"/>
    <w:rsid w:val="00B25238"/>
    <w:rsid w:val="00B254CB"/>
    <w:rsid w:val="00B25514"/>
    <w:rsid w:val="00B25FFD"/>
    <w:rsid w:val="00B30F4D"/>
    <w:rsid w:val="00B33FDF"/>
    <w:rsid w:val="00B34003"/>
    <w:rsid w:val="00B36EAE"/>
    <w:rsid w:val="00B37AE9"/>
    <w:rsid w:val="00B4351E"/>
    <w:rsid w:val="00B44266"/>
    <w:rsid w:val="00B44D1B"/>
    <w:rsid w:val="00B45348"/>
    <w:rsid w:val="00B45577"/>
    <w:rsid w:val="00B46F3E"/>
    <w:rsid w:val="00B52282"/>
    <w:rsid w:val="00B545C3"/>
    <w:rsid w:val="00B559CF"/>
    <w:rsid w:val="00B5796F"/>
    <w:rsid w:val="00B60459"/>
    <w:rsid w:val="00B60E34"/>
    <w:rsid w:val="00B625AF"/>
    <w:rsid w:val="00B64A05"/>
    <w:rsid w:val="00B65134"/>
    <w:rsid w:val="00B673AA"/>
    <w:rsid w:val="00B67B90"/>
    <w:rsid w:val="00B70C8A"/>
    <w:rsid w:val="00B711B5"/>
    <w:rsid w:val="00B71E3D"/>
    <w:rsid w:val="00B72BD8"/>
    <w:rsid w:val="00B748C0"/>
    <w:rsid w:val="00B76B42"/>
    <w:rsid w:val="00B7751C"/>
    <w:rsid w:val="00B80644"/>
    <w:rsid w:val="00B80E8E"/>
    <w:rsid w:val="00B82292"/>
    <w:rsid w:val="00B83E6D"/>
    <w:rsid w:val="00B8447C"/>
    <w:rsid w:val="00B8663E"/>
    <w:rsid w:val="00B90197"/>
    <w:rsid w:val="00B91E6B"/>
    <w:rsid w:val="00B93483"/>
    <w:rsid w:val="00B94CA5"/>
    <w:rsid w:val="00B96FC9"/>
    <w:rsid w:val="00BA373D"/>
    <w:rsid w:val="00BA5A92"/>
    <w:rsid w:val="00BB03F4"/>
    <w:rsid w:val="00BB3270"/>
    <w:rsid w:val="00BB3921"/>
    <w:rsid w:val="00BB40BD"/>
    <w:rsid w:val="00BC293E"/>
    <w:rsid w:val="00BC2B48"/>
    <w:rsid w:val="00BD216A"/>
    <w:rsid w:val="00BD4483"/>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331BA"/>
    <w:rsid w:val="00C41C46"/>
    <w:rsid w:val="00C425F3"/>
    <w:rsid w:val="00C4300B"/>
    <w:rsid w:val="00C47CE1"/>
    <w:rsid w:val="00C52BF0"/>
    <w:rsid w:val="00C6097F"/>
    <w:rsid w:val="00C61BF4"/>
    <w:rsid w:val="00C64594"/>
    <w:rsid w:val="00C70AFC"/>
    <w:rsid w:val="00C70D43"/>
    <w:rsid w:val="00C75117"/>
    <w:rsid w:val="00C75228"/>
    <w:rsid w:val="00C76707"/>
    <w:rsid w:val="00C85B69"/>
    <w:rsid w:val="00C9229E"/>
    <w:rsid w:val="00C945FB"/>
    <w:rsid w:val="00C94872"/>
    <w:rsid w:val="00C952FA"/>
    <w:rsid w:val="00C96A74"/>
    <w:rsid w:val="00C96B91"/>
    <w:rsid w:val="00CA0A3C"/>
    <w:rsid w:val="00CA1992"/>
    <w:rsid w:val="00CA1D5A"/>
    <w:rsid w:val="00CA2289"/>
    <w:rsid w:val="00CB0A99"/>
    <w:rsid w:val="00CB66FF"/>
    <w:rsid w:val="00CB715F"/>
    <w:rsid w:val="00CC0486"/>
    <w:rsid w:val="00CC0C89"/>
    <w:rsid w:val="00CC1CF1"/>
    <w:rsid w:val="00CC2577"/>
    <w:rsid w:val="00CC4938"/>
    <w:rsid w:val="00CC4A51"/>
    <w:rsid w:val="00CC575C"/>
    <w:rsid w:val="00CC6EE9"/>
    <w:rsid w:val="00CC74E7"/>
    <w:rsid w:val="00CC7D8C"/>
    <w:rsid w:val="00CD017A"/>
    <w:rsid w:val="00CD06F7"/>
    <w:rsid w:val="00CD0D64"/>
    <w:rsid w:val="00CD63D8"/>
    <w:rsid w:val="00CD7DCA"/>
    <w:rsid w:val="00CE1135"/>
    <w:rsid w:val="00CE4479"/>
    <w:rsid w:val="00CE6E98"/>
    <w:rsid w:val="00CE6F1C"/>
    <w:rsid w:val="00CF0188"/>
    <w:rsid w:val="00CF0E29"/>
    <w:rsid w:val="00CF4627"/>
    <w:rsid w:val="00CF5051"/>
    <w:rsid w:val="00CF5242"/>
    <w:rsid w:val="00CF64E2"/>
    <w:rsid w:val="00CF6C18"/>
    <w:rsid w:val="00D00024"/>
    <w:rsid w:val="00D009A3"/>
    <w:rsid w:val="00D01988"/>
    <w:rsid w:val="00D034C0"/>
    <w:rsid w:val="00D049FC"/>
    <w:rsid w:val="00D04E7A"/>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47FD6"/>
    <w:rsid w:val="00D55F32"/>
    <w:rsid w:val="00D606D4"/>
    <w:rsid w:val="00D61604"/>
    <w:rsid w:val="00D6696C"/>
    <w:rsid w:val="00D66CE9"/>
    <w:rsid w:val="00D7424A"/>
    <w:rsid w:val="00D812F6"/>
    <w:rsid w:val="00D817B7"/>
    <w:rsid w:val="00D83548"/>
    <w:rsid w:val="00D844C4"/>
    <w:rsid w:val="00D85385"/>
    <w:rsid w:val="00D87E30"/>
    <w:rsid w:val="00D91E9B"/>
    <w:rsid w:val="00D96A30"/>
    <w:rsid w:val="00DA0EBC"/>
    <w:rsid w:val="00DA145D"/>
    <w:rsid w:val="00DA1546"/>
    <w:rsid w:val="00DA43EF"/>
    <w:rsid w:val="00DA4F74"/>
    <w:rsid w:val="00DA52AA"/>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DF33A6"/>
    <w:rsid w:val="00DF78CD"/>
    <w:rsid w:val="00E05398"/>
    <w:rsid w:val="00E1139F"/>
    <w:rsid w:val="00E1509D"/>
    <w:rsid w:val="00E173E2"/>
    <w:rsid w:val="00E24AD9"/>
    <w:rsid w:val="00E27EB4"/>
    <w:rsid w:val="00E31828"/>
    <w:rsid w:val="00E31F0B"/>
    <w:rsid w:val="00E41E35"/>
    <w:rsid w:val="00E44BA6"/>
    <w:rsid w:val="00E45476"/>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2225"/>
    <w:rsid w:val="00EC4143"/>
    <w:rsid w:val="00EC4AC0"/>
    <w:rsid w:val="00ED0682"/>
    <w:rsid w:val="00ED15D9"/>
    <w:rsid w:val="00ED166E"/>
    <w:rsid w:val="00ED1A79"/>
    <w:rsid w:val="00ED47AA"/>
    <w:rsid w:val="00ED610D"/>
    <w:rsid w:val="00ED6121"/>
    <w:rsid w:val="00ED6557"/>
    <w:rsid w:val="00ED67E9"/>
    <w:rsid w:val="00ED7DF9"/>
    <w:rsid w:val="00EE3422"/>
    <w:rsid w:val="00EF14AE"/>
    <w:rsid w:val="00EF2376"/>
    <w:rsid w:val="00EF651C"/>
    <w:rsid w:val="00EF7CD0"/>
    <w:rsid w:val="00F00295"/>
    <w:rsid w:val="00F00316"/>
    <w:rsid w:val="00F02EDA"/>
    <w:rsid w:val="00F037E9"/>
    <w:rsid w:val="00F039DA"/>
    <w:rsid w:val="00F03C84"/>
    <w:rsid w:val="00F04305"/>
    <w:rsid w:val="00F1064B"/>
    <w:rsid w:val="00F10C17"/>
    <w:rsid w:val="00F11467"/>
    <w:rsid w:val="00F1185F"/>
    <w:rsid w:val="00F12127"/>
    <w:rsid w:val="00F12DE8"/>
    <w:rsid w:val="00F1376F"/>
    <w:rsid w:val="00F14F8B"/>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007F"/>
    <w:rsid w:val="00F421D6"/>
    <w:rsid w:val="00F42832"/>
    <w:rsid w:val="00F4323C"/>
    <w:rsid w:val="00F50FFA"/>
    <w:rsid w:val="00F55FBD"/>
    <w:rsid w:val="00F572A9"/>
    <w:rsid w:val="00F621DB"/>
    <w:rsid w:val="00F63F1C"/>
    <w:rsid w:val="00F646FB"/>
    <w:rsid w:val="00F7071C"/>
    <w:rsid w:val="00F76E02"/>
    <w:rsid w:val="00F84AD8"/>
    <w:rsid w:val="00F9035F"/>
    <w:rsid w:val="00F91670"/>
    <w:rsid w:val="00F917B8"/>
    <w:rsid w:val="00F94C6C"/>
    <w:rsid w:val="00FA02E3"/>
    <w:rsid w:val="00FA49CB"/>
    <w:rsid w:val="00FA7007"/>
    <w:rsid w:val="00FB03B8"/>
    <w:rsid w:val="00FB2A25"/>
    <w:rsid w:val="00FB763B"/>
    <w:rsid w:val="00FB7E49"/>
    <w:rsid w:val="00FC3702"/>
    <w:rsid w:val="00FC677B"/>
    <w:rsid w:val="00FC7556"/>
    <w:rsid w:val="00FD02C1"/>
    <w:rsid w:val="00FD32E5"/>
    <w:rsid w:val="00FD5118"/>
    <w:rsid w:val="00FD522E"/>
    <w:rsid w:val="00FD7EA3"/>
    <w:rsid w:val="00FE3899"/>
    <w:rsid w:val="00FE3901"/>
    <w:rsid w:val="00FE4E56"/>
    <w:rsid w:val="00FE7D9F"/>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9"/>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9"/>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99"/>
    <w:qFormat/>
    <w:rsid w:val="0007074F"/>
  </w:style>
  <w:style w:type="character" w:customStyle="1" w:styleId="BodyTextChar">
    <w:name w:val="Body Text Char"/>
    <w:basedOn w:val="DefaultParagraphFont"/>
    <w:link w:val="BodyText"/>
    <w:uiPriority w:val="99"/>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1"/>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 w:type="paragraph" w:customStyle="1" w:styleId="xxmsonormal">
    <w:name w:val="x_xmsonormal"/>
    <w:basedOn w:val="Normal"/>
    <w:rsid w:val="001043C9"/>
    <w:pPr>
      <w:widowControl/>
      <w:autoSpaceDE/>
      <w:autoSpaceDN/>
    </w:pPr>
    <w:rPr>
      <w:rFonts w:ascii="Aptos" w:eastAsia="Calibri" w:hAnsi="Aptos" w:cs="Aptos"/>
      <w:sz w:val="24"/>
      <w:szCs w:val="24"/>
      <w:lang w:val="en-US"/>
    </w:rPr>
  </w:style>
  <w:style w:type="paragraph" w:customStyle="1" w:styleId="isselectedend">
    <w:name w:val="isselectedend"/>
    <w:basedOn w:val="Normal"/>
    <w:rsid w:val="006D5A74"/>
    <w:pPr>
      <w:widowControl/>
      <w:autoSpaceDE/>
      <w:autoSpaceDN/>
      <w:spacing w:before="100" w:beforeAutospacing="1" w:after="100" w:afterAutospacing="1"/>
    </w:pPr>
    <w:rPr>
      <w:rFonts w:ascii="Segoe UI" w:eastAsia="Segoe UI" w:hAnsi="Segoe UI" w:cs="Segoe UI"/>
      <w:sz w:val="24"/>
      <w:szCs w:val="24"/>
      <w:lang w:val="en-US"/>
    </w:rPr>
  </w:style>
  <w:style w:type="character" w:customStyle="1" w:styleId="whitespace-normal">
    <w:name w:val="whitespace-normal"/>
    <w:rsid w:val="0076773C"/>
  </w:style>
  <w:style w:type="character" w:customStyle="1" w:styleId="xt0psk2">
    <w:name w:val="xt0psk2"/>
    <w:basedOn w:val="DefaultParagraphFont"/>
    <w:rsid w:val="004C7BF0"/>
  </w:style>
  <w:style w:type="character" w:customStyle="1" w:styleId="fs12">
    <w:name w:val="fs12"/>
    <w:basedOn w:val="DefaultParagraphFont"/>
    <w:rsid w:val="004C7BF0"/>
  </w:style>
  <w:style w:type="paragraph" w:styleId="BalloonText">
    <w:name w:val="Balloon Text"/>
    <w:basedOn w:val="Normal"/>
    <w:link w:val="BalloonTextChar"/>
    <w:uiPriority w:val="99"/>
    <w:semiHidden/>
    <w:unhideWhenUsed/>
    <w:rsid w:val="004C7BF0"/>
    <w:pPr>
      <w:widowControl/>
      <w:autoSpaceDE/>
      <w:autoSpaceDN/>
    </w:pPr>
    <w:rPr>
      <w:rFonts w:ascii="Tahoma" w:eastAsia="Calibri" w:hAnsi="Tahoma" w:cs="Tahoma"/>
      <w:kern w:val="2"/>
      <w:sz w:val="16"/>
      <w:szCs w:val="16"/>
      <w:lang w:val="en-US"/>
    </w:rPr>
  </w:style>
  <w:style w:type="character" w:customStyle="1" w:styleId="BalloonTextChar">
    <w:name w:val="Balloon Text Char"/>
    <w:basedOn w:val="DefaultParagraphFont"/>
    <w:link w:val="BalloonText"/>
    <w:uiPriority w:val="99"/>
    <w:semiHidden/>
    <w:rsid w:val="004C7BF0"/>
    <w:rPr>
      <w:rFonts w:ascii="Tahoma" w:eastAsia="Calibri"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956</Words>
  <Characters>5453</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2026-06-23T14:42:00Z</dcterms:created>
  <dcterms:modified xsi:type="dcterms:W3CDTF">2026-06-24T12:46:00Z</dcterms:modified>
</cp:coreProperties>
</file>