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5AC75" w14:textId="77777777" w:rsidR="00345A3F" w:rsidRPr="004E41CD" w:rsidRDefault="00345A3F" w:rsidP="00F1185F">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4E41CD">
        <w:rPr>
          <w:rStyle w:val="Hyperlink"/>
          <w:rFonts w:ascii="Times New Roman" w:eastAsia="Times New Roman" w:hAnsi="Times New Roman" w:cs="Times New Roman"/>
          <w:b/>
          <w:i/>
          <w:noProof/>
          <w:color w:val="auto"/>
          <w:sz w:val="24"/>
          <w:szCs w:val="24"/>
          <w:u w:val="none"/>
          <w:lang w:val="ro-RO" w:eastAsia="ro-RO"/>
        </w:rPr>
        <w:t>Comunicat de presă</w:t>
      </w:r>
    </w:p>
    <w:p w14:paraId="40F5D62D" w14:textId="14D2917A" w:rsidR="00345A3F" w:rsidRPr="00E8557D" w:rsidRDefault="00F1185F" w:rsidP="00F1185F">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E8557D">
        <w:rPr>
          <w:rStyle w:val="Hyperlink"/>
          <w:rFonts w:ascii="Times New Roman" w:eastAsia="Times New Roman" w:hAnsi="Times New Roman" w:cs="Times New Roman"/>
          <w:b/>
          <w:i/>
          <w:noProof/>
          <w:color w:val="auto"/>
          <w:sz w:val="24"/>
          <w:szCs w:val="24"/>
          <w:u w:val="none"/>
          <w:lang w:val="ro-RO" w:eastAsia="ro-RO"/>
        </w:rPr>
        <w:t>10</w:t>
      </w:r>
      <w:r w:rsidR="00534CAC" w:rsidRPr="00E8557D">
        <w:rPr>
          <w:rStyle w:val="Hyperlink"/>
          <w:rFonts w:ascii="Times New Roman" w:eastAsia="Times New Roman" w:hAnsi="Times New Roman" w:cs="Times New Roman"/>
          <w:b/>
          <w:i/>
          <w:noProof/>
          <w:color w:val="auto"/>
          <w:sz w:val="24"/>
          <w:szCs w:val="24"/>
          <w:u w:val="none"/>
          <w:lang w:val="ro-RO" w:eastAsia="ro-RO"/>
        </w:rPr>
        <w:t xml:space="preserve"> </w:t>
      </w:r>
      <w:r w:rsidR="0002234B" w:rsidRPr="00E8557D">
        <w:rPr>
          <w:rStyle w:val="Hyperlink"/>
          <w:rFonts w:ascii="Times New Roman" w:eastAsia="Times New Roman" w:hAnsi="Times New Roman" w:cs="Times New Roman"/>
          <w:b/>
          <w:i/>
          <w:noProof/>
          <w:color w:val="auto"/>
          <w:sz w:val="24"/>
          <w:szCs w:val="24"/>
          <w:u w:val="none"/>
          <w:lang w:val="ro-RO" w:eastAsia="ro-RO"/>
        </w:rPr>
        <w:t>iunie</w:t>
      </w:r>
      <w:r w:rsidR="00345A3F" w:rsidRPr="00E8557D">
        <w:rPr>
          <w:rStyle w:val="Hyperlink"/>
          <w:rFonts w:ascii="Times New Roman" w:eastAsia="Times New Roman" w:hAnsi="Times New Roman" w:cs="Times New Roman"/>
          <w:b/>
          <w:i/>
          <w:noProof/>
          <w:color w:val="auto"/>
          <w:sz w:val="24"/>
          <w:szCs w:val="24"/>
          <w:u w:val="none"/>
          <w:lang w:val="ro-RO" w:eastAsia="ro-RO"/>
        </w:rPr>
        <w:t xml:space="preserve"> 2026</w:t>
      </w:r>
    </w:p>
    <w:p w14:paraId="1CD7AC1A" w14:textId="117CCC2F" w:rsidR="00C9229E" w:rsidRPr="004E41CD" w:rsidRDefault="00C9229E" w:rsidP="00F1185F">
      <w:pPr>
        <w:spacing w:line="276" w:lineRule="auto"/>
        <w:jc w:val="right"/>
        <w:rPr>
          <w:rStyle w:val="Hyperlink"/>
          <w:rFonts w:ascii="Times New Roman" w:eastAsia="Times New Roman" w:hAnsi="Times New Roman" w:cs="Times New Roman"/>
          <w:bCs/>
          <w:iCs/>
          <w:noProof/>
          <w:color w:val="auto"/>
          <w:sz w:val="24"/>
          <w:szCs w:val="24"/>
          <w:u w:val="none"/>
          <w:lang w:val="ro-RO" w:eastAsia="ro-RO"/>
        </w:rPr>
      </w:pPr>
      <w:bookmarkStart w:id="0" w:name="_4xvfba6fxz70" w:colFirst="0" w:colLast="0"/>
      <w:bookmarkEnd w:id="0"/>
    </w:p>
    <w:p w14:paraId="4370CC3F" w14:textId="77777777" w:rsidR="00871DBE" w:rsidRPr="004E41CD" w:rsidRDefault="00871DBE" w:rsidP="00F1185F">
      <w:pPr>
        <w:spacing w:line="276" w:lineRule="auto"/>
        <w:jc w:val="right"/>
        <w:rPr>
          <w:rStyle w:val="Hyperlink"/>
          <w:rFonts w:ascii="Times New Roman" w:eastAsia="Times New Roman" w:hAnsi="Times New Roman" w:cs="Times New Roman"/>
          <w:bCs/>
          <w:iCs/>
          <w:noProof/>
          <w:color w:val="auto"/>
          <w:sz w:val="24"/>
          <w:szCs w:val="24"/>
          <w:u w:val="none"/>
          <w:lang w:val="ro-RO" w:eastAsia="ro-RO"/>
        </w:rPr>
      </w:pPr>
    </w:p>
    <w:p w14:paraId="7D979E3C" w14:textId="0EA26B17" w:rsidR="00F1185F" w:rsidRPr="001A4292" w:rsidRDefault="008310BA" w:rsidP="00F1185F">
      <w:pPr>
        <w:jc w:val="center"/>
        <w:rPr>
          <w:rFonts w:ascii="Times New Roman" w:hAnsi="Times New Roman" w:cs="Times New Roman"/>
          <w:b/>
          <w:sz w:val="24"/>
          <w:szCs w:val="24"/>
          <w:lang w:val="ro-RO"/>
        </w:rPr>
      </w:pPr>
      <w:r w:rsidRPr="008310BA">
        <w:rPr>
          <w:rFonts w:ascii="Times New Roman" w:hAnsi="Times New Roman" w:cs="Times New Roman"/>
          <w:b/>
          <w:sz w:val="24"/>
          <w:szCs w:val="24"/>
        </w:rPr>
        <w:t xml:space="preserve">La 150 de ani de la nașterea lui Constantin Brâncuși, ICR </w:t>
      </w:r>
      <w:r w:rsidR="00123C9C">
        <w:rPr>
          <w:rFonts w:ascii="Times New Roman" w:hAnsi="Times New Roman" w:cs="Times New Roman"/>
          <w:b/>
          <w:sz w:val="24"/>
          <w:szCs w:val="24"/>
        </w:rPr>
        <w:t xml:space="preserve">și </w:t>
      </w:r>
      <w:r w:rsidR="00123C9C" w:rsidRPr="008310BA">
        <w:rPr>
          <w:rFonts w:ascii="Times New Roman" w:hAnsi="Times New Roman" w:cs="Times New Roman"/>
          <w:b/>
          <w:sz w:val="24"/>
          <w:szCs w:val="24"/>
        </w:rPr>
        <w:t xml:space="preserve">MNAR </w:t>
      </w:r>
      <w:r w:rsidRPr="008310BA">
        <w:rPr>
          <w:rFonts w:ascii="Times New Roman" w:hAnsi="Times New Roman" w:cs="Times New Roman"/>
          <w:b/>
          <w:sz w:val="24"/>
          <w:szCs w:val="24"/>
        </w:rPr>
        <w:t>prezintă expoziția-eveniment „Brâncuși. Sindromul”</w:t>
      </w:r>
    </w:p>
    <w:p w14:paraId="3C9E6473" w14:textId="77777777" w:rsidR="00F1185F" w:rsidRPr="001A4292" w:rsidRDefault="00F1185F" w:rsidP="00F1185F">
      <w:pPr>
        <w:jc w:val="both"/>
        <w:rPr>
          <w:rFonts w:ascii="Times New Roman" w:hAnsi="Times New Roman" w:cs="Times New Roman"/>
          <w:bCs/>
          <w:sz w:val="24"/>
          <w:szCs w:val="24"/>
          <w:lang w:val="ro-RO"/>
        </w:rPr>
      </w:pPr>
    </w:p>
    <w:p w14:paraId="6F842B42" w14:textId="2EFC6989" w:rsidR="007F6795" w:rsidRPr="001A4292" w:rsidRDefault="00F1185F" w:rsidP="007F6795">
      <w:pPr>
        <w:jc w:val="both"/>
        <w:rPr>
          <w:rFonts w:ascii="Times New Roman" w:hAnsi="Times New Roman" w:cs="Times New Roman"/>
          <w:bCs/>
          <w:sz w:val="24"/>
          <w:szCs w:val="24"/>
          <w:lang w:val="ro-RO"/>
        </w:rPr>
      </w:pPr>
      <w:r w:rsidRPr="00F1185F">
        <w:rPr>
          <w:rFonts w:ascii="Times New Roman" w:hAnsi="Times New Roman" w:cs="Times New Roman"/>
          <w:bCs/>
          <w:sz w:val="24"/>
          <w:szCs w:val="24"/>
          <w:lang w:val="ro-RO"/>
        </w:rPr>
        <w:t>Institutul Cultural Român organizează, împreună cu Muzeul Național de Artă al României, expoziția „Brâncuși. Sindromul”, unul dintre marile proiecte expoziționale ale anului 2026</w:t>
      </w:r>
      <w:r w:rsidR="008B7511">
        <w:rPr>
          <w:rFonts w:ascii="Times New Roman" w:hAnsi="Times New Roman" w:cs="Times New Roman"/>
          <w:bCs/>
          <w:sz w:val="24"/>
          <w:szCs w:val="24"/>
          <w:lang w:val="ro-RO"/>
        </w:rPr>
        <w:t>.</w:t>
      </w:r>
      <w:r w:rsidRPr="00F1185F">
        <w:rPr>
          <w:rFonts w:ascii="Times New Roman" w:hAnsi="Times New Roman" w:cs="Times New Roman"/>
          <w:bCs/>
          <w:sz w:val="24"/>
          <w:szCs w:val="24"/>
          <w:lang w:val="ro-RO"/>
        </w:rPr>
        <w:t xml:space="preserve"> </w:t>
      </w:r>
      <w:r w:rsidR="008B7511">
        <w:rPr>
          <w:rFonts w:ascii="Times New Roman" w:hAnsi="Times New Roman" w:cs="Times New Roman"/>
          <w:bCs/>
          <w:sz w:val="24"/>
          <w:szCs w:val="24"/>
          <w:lang w:val="ro-RO"/>
        </w:rPr>
        <w:t>P</w:t>
      </w:r>
      <w:r w:rsidRPr="00F1185F">
        <w:rPr>
          <w:rFonts w:ascii="Times New Roman" w:hAnsi="Times New Roman" w:cs="Times New Roman"/>
          <w:bCs/>
          <w:sz w:val="24"/>
          <w:szCs w:val="24"/>
          <w:lang w:val="ro-RO"/>
        </w:rPr>
        <w:t>rilejuită de împlinirea a 150 de ani de la nașterea lui Constantin Brâncuși</w:t>
      </w:r>
      <w:r w:rsidR="008B7511">
        <w:rPr>
          <w:rFonts w:ascii="Times New Roman" w:hAnsi="Times New Roman" w:cs="Times New Roman"/>
          <w:bCs/>
          <w:sz w:val="24"/>
          <w:szCs w:val="24"/>
          <w:lang w:val="ro-RO"/>
        </w:rPr>
        <w:t>, e</w:t>
      </w:r>
      <w:r w:rsidR="007F6795" w:rsidRPr="001A4292">
        <w:rPr>
          <w:rFonts w:ascii="Times New Roman" w:hAnsi="Times New Roman" w:cs="Times New Roman"/>
          <w:bCs/>
          <w:sz w:val="24"/>
          <w:szCs w:val="24"/>
          <w:lang w:val="ro-RO"/>
        </w:rPr>
        <w:t xml:space="preserve">xpoziția va putea fi vizitată </w:t>
      </w:r>
      <w:r w:rsidR="007F6795">
        <w:rPr>
          <w:rFonts w:ascii="Times New Roman" w:hAnsi="Times New Roman" w:cs="Times New Roman"/>
          <w:bCs/>
          <w:sz w:val="24"/>
          <w:szCs w:val="24"/>
          <w:lang w:val="ro-RO"/>
        </w:rPr>
        <w:t xml:space="preserve">de public </w:t>
      </w:r>
      <w:r w:rsidR="007F6795" w:rsidRPr="001A4292">
        <w:rPr>
          <w:rFonts w:ascii="Times New Roman" w:hAnsi="Times New Roman" w:cs="Times New Roman"/>
          <w:bCs/>
          <w:sz w:val="24"/>
          <w:szCs w:val="24"/>
          <w:lang w:val="ro-RO"/>
        </w:rPr>
        <w:t>în perioada 12 iunie – 25 octombrie 2026, la Muzeul Național de Artă al României, în spațiul A4, sălile 6, 7 și 8.</w:t>
      </w:r>
    </w:p>
    <w:p w14:paraId="5AAE65CC" w14:textId="3C7C8640" w:rsidR="007F6795" w:rsidRDefault="007F6795" w:rsidP="00F1185F">
      <w:pPr>
        <w:jc w:val="both"/>
        <w:rPr>
          <w:rFonts w:ascii="Times New Roman" w:hAnsi="Times New Roman" w:cs="Times New Roman"/>
          <w:bCs/>
          <w:sz w:val="24"/>
          <w:szCs w:val="24"/>
          <w:lang w:val="ro-RO"/>
        </w:rPr>
      </w:pPr>
    </w:p>
    <w:p w14:paraId="713D462D" w14:textId="05DF5C4E" w:rsidR="00F1185F" w:rsidRPr="001A4292" w:rsidRDefault="007F6795" w:rsidP="00F1185F">
      <w:pPr>
        <w:jc w:val="both"/>
        <w:rPr>
          <w:rFonts w:ascii="Times New Roman" w:hAnsi="Times New Roman" w:cs="Times New Roman"/>
          <w:bCs/>
          <w:sz w:val="24"/>
          <w:szCs w:val="24"/>
          <w:lang w:val="ro-RO"/>
        </w:rPr>
      </w:pPr>
      <w:r>
        <w:rPr>
          <w:rFonts w:ascii="Times New Roman" w:hAnsi="Times New Roman" w:cs="Times New Roman"/>
          <w:bCs/>
          <w:sz w:val="24"/>
          <w:szCs w:val="24"/>
          <w:lang w:val="ro-RO"/>
        </w:rPr>
        <w:t>P</w:t>
      </w:r>
      <w:r w:rsidRPr="001A4292">
        <w:rPr>
          <w:rFonts w:ascii="Times New Roman" w:hAnsi="Times New Roman" w:cs="Times New Roman"/>
          <w:bCs/>
          <w:sz w:val="24"/>
          <w:szCs w:val="24"/>
          <w:lang w:val="ro-RO"/>
        </w:rPr>
        <w:t xml:space="preserve">rin </w:t>
      </w:r>
      <w:r>
        <w:rPr>
          <w:rFonts w:ascii="Times New Roman" w:hAnsi="Times New Roman" w:cs="Times New Roman"/>
          <w:bCs/>
          <w:sz w:val="24"/>
          <w:szCs w:val="24"/>
          <w:lang w:val="ro-RO"/>
        </w:rPr>
        <w:t>prezentarea</w:t>
      </w:r>
      <w:r w:rsidRPr="001A4292">
        <w:rPr>
          <w:rFonts w:ascii="Times New Roman" w:hAnsi="Times New Roman" w:cs="Times New Roman"/>
          <w:bCs/>
          <w:sz w:val="24"/>
          <w:szCs w:val="24"/>
          <w:lang w:val="ro-RO"/>
        </w:rPr>
        <w:t xml:space="preserve"> a 26 de lucrări semnate de artiști reprezentativi ai modernității și contemporaneității românești, între care Paul Neagu, George Apostu, Ion Vlasiu și Milița Petrașcu</w:t>
      </w:r>
      <w:r>
        <w:rPr>
          <w:rFonts w:ascii="Times New Roman" w:hAnsi="Times New Roman" w:cs="Times New Roman"/>
          <w:bCs/>
          <w:sz w:val="24"/>
          <w:szCs w:val="24"/>
          <w:lang w:val="ro-RO"/>
        </w:rPr>
        <w:t>,</w:t>
      </w:r>
      <w:r w:rsidRPr="001A4292">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e</w:t>
      </w:r>
      <w:r w:rsidR="00F1185F" w:rsidRPr="001A4292">
        <w:rPr>
          <w:rFonts w:ascii="Times New Roman" w:hAnsi="Times New Roman" w:cs="Times New Roman"/>
          <w:bCs/>
          <w:sz w:val="24"/>
          <w:szCs w:val="24"/>
          <w:lang w:val="ro-RO"/>
        </w:rPr>
        <w:t>xpoziția „Brâncuși. Sindromul” propune publicului o perspectivă asupra influenței operei și personalității lui Constantin Brâncuși, analizând diversele tipuri de discursuri artistice construite în jurul creației sale, din perioada interbelică până în prezent. Structurată în jurul a două direcții narative complementare, expoziția urmărește, pe de o parte, forța modelatoare a operei brâncușiene asupra artei moderne și contemporane românești, iar pe de altă parte, felul în care figura lui Brâncuși s-a configurat și s-a consolidat în imaginarul vizual românesc ca simbol național, cultural și spiritual.</w:t>
      </w:r>
    </w:p>
    <w:p w14:paraId="56BA104D" w14:textId="77777777" w:rsidR="00F1185F" w:rsidRPr="001A4292" w:rsidRDefault="00F1185F" w:rsidP="00F1185F">
      <w:pPr>
        <w:jc w:val="both"/>
        <w:rPr>
          <w:rFonts w:ascii="Times New Roman" w:hAnsi="Times New Roman" w:cs="Times New Roman"/>
          <w:bCs/>
          <w:sz w:val="24"/>
          <w:szCs w:val="24"/>
          <w:lang w:val="ro-RO"/>
        </w:rPr>
      </w:pPr>
    </w:p>
    <w:p w14:paraId="3B103FCD" w14:textId="61E2C983" w:rsidR="00F1185F" w:rsidRPr="001A4292" w:rsidRDefault="00F1185F" w:rsidP="00F1185F">
      <w:pPr>
        <w:jc w:val="both"/>
        <w:rPr>
          <w:rFonts w:ascii="Times New Roman" w:hAnsi="Times New Roman" w:cs="Times New Roman"/>
          <w:bCs/>
          <w:sz w:val="24"/>
          <w:szCs w:val="24"/>
          <w:lang w:val="ro-RO"/>
        </w:rPr>
      </w:pPr>
      <w:r w:rsidRPr="001A4292">
        <w:rPr>
          <w:rFonts w:ascii="Times New Roman" w:hAnsi="Times New Roman" w:cs="Times New Roman"/>
          <w:bCs/>
          <w:sz w:val="24"/>
          <w:szCs w:val="24"/>
          <w:lang w:val="ro-RO"/>
        </w:rPr>
        <w:t xml:space="preserve">Parcursul expozițional reunește lucrări </w:t>
      </w:r>
      <w:r w:rsidR="00577F23" w:rsidRPr="00577F23">
        <w:rPr>
          <w:rFonts w:ascii="Times New Roman" w:hAnsi="Times New Roman" w:cs="Times New Roman"/>
          <w:bCs/>
          <w:sz w:val="24"/>
          <w:szCs w:val="24"/>
          <w:lang w:val="ro-RO"/>
        </w:rPr>
        <w:t>provenite de la mai multe instituții muzeale din țară</w:t>
      </w:r>
      <w:r w:rsidR="00577F23">
        <w:rPr>
          <w:rFonts w:ascii="Times New Roman" w:hAnsi="Times New Roman" w:cs="Times New Roman"/>
          <w:bCs/>
          <w:sz w:val="24"/>
          <w:szCs w:val="24"/>
          <w:lang w:val="ro-RO"/>
        </w:rPr>
        <w:t>,</w:t>
      </w:r>
      <w:r w:rsidR="00577F23" w:rsidRPr="00577F23">
        <w:rPr>
          <w:rFonts w:ascii="Times New Roman" w:hAnsi="Times New Roman" w:cs="Times New Roman"/>
          <w:bCs/>
          <w:sz w:val="24"/>
          <w:szCs w:val="24"/>
          <w:lang w:val="ro-RO"/>
        </w:rPr>
        <w:t xml:space="preserve"> </w:t>
      </w:r>
      <w:r w:rsidRPr="001A4292">
        <w:rPr>
          <w:rFonts w:ascii="Times New Roman" w:hAnsi="Times New Roman" w:cs="Times New Roman"/>
          <w:bCs/>
          <w:sz w:val="24"/>
          <w:szCs w:val="24"/>
          <w:lang w:val="ro-RO"/>
        </w:rPr>
        <w:t>care urmăresc atât imaginea artistului, cât și ecourile formale, simbolice și critice ale creației sale. Publicul va putea vedea, între altele, portrete ale lui Brâncuși semnate de M.H. Maxy, Theodor Pallady și Milița Petrașcu, lucrări-omagiu realizate de M.H. Maxy și Vasile Dobrian, sculpturi de Milița Petrașcu, Irina Codreanu, Hans Mattis-Teutsch, Ion Irimescu, George Apostu, Ovidiu Maitec sau Vasile Gorduz, precum și interpretări și recuperări contemporane ale motivelor brâncușiene – de la studiile lui Paul Neagu după „Pasărea în spațiu”, „Peștele”, „Domnișoara Pogany”, „Pasărea măiastră” și „Coloana”, până la lucrări de Iosif Kiraly, Teodor Graur, Mircea Cantor, Vlad Nancă, Michele Bressan sau Dan Perjovschi.</w:t>
      </w:r>
    </w:p>
    <w:p w14:paraId="796C6F8A" w14:textId="77777777" w:rsidR="00F1185F" w:rsidRPr="001A4292" w:rsidRDefault="00F1185F" w:rsidP="00F1185F">
      <w:pPr>
        <w:jc w:val="both"/>
        <w:rPr>
          <w:rFonts w:ascii="Times New Roman" w:hAnsi="Times New Roman" w:cs="Times New Roman"/>
          <w:bCs/>
          <w:sz w:val="24"/>
          <w:szCs w:val="24"/>
          <w:lang w:val="ro-RO"/>
        </w:rPr>
      </w:pPr>
    </w:p>
    <w:p w14:paraId="79BF1AD5" w14:textId="77777777" w:rsidR="005009C7" w:rsidRDefault="00F1185F" w:rsidP="00F1185F">
      <w:pPr>
        <w:jc w:val="both"/>
        <w:rPr>
          <w:rFonts w:ascii="Times New Roman" w:hAnsi="Times New Roman" w:cs="Times New Roman"/>
          <w:bCs/>
          <w:sz w:val="24"/>
          <w:szCs w:val="24"/>
          <w:lang w:val="ro-RO"/>
        </w:rPr>
      </w:pPr>
      <w:r w:rsidRPr="001A4292">
        <w:rPr>
          <w:rFonts w:ascii="Times New Roman" w:hAnsi="Times New Roman" w:cs="Times New Roman"/>
          <w:bCs/>
          <w:sz w:val="24"/>
          <w:szCs w:val="24"/>
          <w:lang w:val="ro-RO"/>
        </w:rPr>
        <w:t>Odată cu consacrarea internațională a lui Brâncuși, în special după anii 1970, figura sa a dobândit o vizibilitate tot mai amplă în spațiul public românesc. Repere emblematice ale creației sale – precum Coloana infinitului, Masa tăcerii sau Poarta sărutului – au fost reinterpretate și reutilizate în contexte dintre cele mai diverse, de la intervenții artistice și monumentale până la obiecte de uz cotidian și produse de larg consum.</w:t>
      </w:r>
      <w:r w:rsidR="005009C7">
        <w:rPr>
          <w:rFonts w:ascii="Times New Roman" w:hAnsi="Times New Roman" w:cs="Times New Roman"/>
          <w:bCs/>
          <w:sz w:val="24"/>
          <w:szCs w:val="24"/>
          <w:lang w:val="ro-RO"/>
        </w:rPr>
        <w:t xml:space="preserve"> </w:t>
      </w:r>
      <w:r w:rsidRPr="001A4292">
        <w:rPr>
          <w:rFonts w:ascii="Times New Roman" w:hAnsi="Times New Roman" w:cs="Times New Roman"/>
          <w:bCs/>
          <w:sz w:val="24"/>
          <w:szCs w:val="24"/>
          <w:lang w:val="ro-RO"/>
        </w:rPr>
        <w:t>Începând cu anii 1990, fenomenul receptării și reinterpretării operei brâncușiene a fost documentat, analizat și supus reflecției critice de artiști precum Iosif Kiraly, Teodor Graur, Dan Perjovschi sau Mircea Cantor.</w:t>
      </w:r>
    </w:p>
    <w:p w14:paraId="37439E15" w14:textId="77777777" w:rsidR="005009C7" w:rsidRDefault="005009C7" w:rsidP="00F1185F">
      <w:pPr>
        <w:jc w:val="both"/>
        <w:rPr>
          <w:rFonts w:ascii="Times New Roman" w:hAnsi="Times New Roman" w:cs="Times New Roman"/>
          <w:bCs/>
          <w:sz w:val="24"/>
          <w:szCs w:val="24"/>
          <w:lang w:val="ro-RO"/>
        </w:rPr>
      </w:pPr>
    </w:p>
    <w:p w14:paraId="63F0C66B" w14:textId="337554D1" w:rsidR="00F1185F" w:rsidRPr="001A4292" w:rsidRDefault="00F1185F" w:rsidP="00F1185F">
      <w:pPr>
        <w:jc w:val="both"/>
        <w:rPr>
          <w:rFonts w:ascii="Times New Roman" w:hAnsi="Times New Roman" w:cs="Times New Roman"/>
          <w:bCs/>
          <w:sz w:val="24"/>
          <w:szCs w:val="24"/>
          <w:lang w:val="ro-RO"/>
        </w:rPr>
      </w:pPr>
      <w:r w:rsidRPr="001A4292">
        <w:rPr>
          <w:rFonts w:ascii="Times New Roman" w:hAnsi="Times New Roman" w:cs="Times New Roman"/>
          <w:bCs/>
          <w:sz w:val="24"/>
          <w:szCs w:val="24"/>
          <w:lang w:val="ro-RO"/>
        </w:rPr>
        <w:t>Curatoriată de Judit Balint și Erwin Kessler, expoziția „Brâncuși. Sindromul” pune în dialog aceste perspective diverse – artistice și extra-artistice – dezvoltate în jurul numelui și operei lui Constantin Brâncuși, oferind o imagine complexă asupra influenței sale în spațiul social, cultural și imaginar românesc.</w:t>
      </w:r>
    </w:p>
    <w:p w14:paraId="26F8E77D" w14:textId="77777777" w:rsidR="00F1185F" w:rsidRDefault="00F1185F" w:rsidP="00F1185F">
      <w:pPr>
        <w:jc w:val="both"/>
        <w:rPr>
          <w:rFonts w:ascii="Times New Roman" w:hAnsi="Times New Roman" w:cs="Times New Roman"/>
          <w:bCs/>
          <w:sz w:val="24"/>
          <w:szCs w:val="24"/>
          <w:lang w:val="ro-RO"/>
        </w:rPr>
      </w:pPr>
    </w:p>
    <w:p w14:paraId="5453BB81" w14:textId="4B7031EC" w:rsidR="008B7046" w:rsidRPr="00E41124" w:rsidRDefault="008B7046" w:rsidP="008B7046">
      <w:pPr>
        <w:jc w:val="both"/>
        <w:rPr>
          <w:rFonts w:ascii="Times New Roman" w:hAnsi="Times New Roman" w:cs="Times New Roman"/>
          <w:bCs/>
          <w:sz w:val="24"/>
          <w:szCs w:val="24"/>
          <w:lang w:val="ro-RO"/>
        </w:rPr>
      </w:pPr>
      <w:r w:rsidRPr="00E41124">
        <w:rPr>
          <w:rFonts w:ascii="Times New Roman" w:hAnsi="Times New Roman" w:cs="Times New Roman"/>
          <w:bCs/>
          <w:sz w:val="24"/>
          <w:szCs w:val="24"/>
          <w:lang w:val="ro-RO"/>
        </w:rPr>
        <w:t xml:space="preserve">Vernisajul va avea loc joi, 11 iunie 2026, ora 18.00, la sediul Muzeului Național de Artă al </w:t>
      </w:r>
      <w:r w:rsidRPr="00E41124">
        <w:rPr>
          <w:rFonts w:ascii="Times New Roman" w:hAnsi="Times New Roman" w:cs="Times New Roman"/>
          <w:bCs/>
          <w:sz w:val="24"/>
          <w:szCs w:val="24"/>
          <w:lang w:val="ro-RO"/>
        </w:rPr>
        <w:lastRenderedPageBreak/>
        <w:t>României (Calea Victoriei 49-53), concomitent cu deschiderea expoziției „Muzeul Muzeelor”, care reunește peste 100 de piese excepționale selectate din patrimoniul a 16 instituții muzeale din diferite regiuni ale țării, precum și din colecțiile permanente ale MNAR. Prin acest demers, publicul va avea acces la o „hartă” a capodoperelor care pot fi descoperite pe întreg teritoriul țării și urmărește configurarea unei geografii culturale cu potențial de a contribui la dezvoltarea turismului cultural în România. Expoziția „Muzeul Muzeelor”, curatoriată de Erwin Kessler, Emanuela Cernea și Mălina Conțu, va putea fi vizitată în perioada 12 iunie – 4 octombrie 2026, în spațiile dedicate expozițiilor temporare din sediul central al Muzeului Național de Artă al României.</w:t>
      </w:r>
    </w:p>
    <w:p w14:paraId="59C93384" w14:textId="77777777" w:rsidR="00F1185F" w:rsidRPr="001A4292" w:rsidRDefault="00F1185F" w:rsidP="00F1185F">
      <w:pPr>
        <w:jc w:val="both"/>
        <w:rPr>
          <w:rFonts w:ascii="Times New Roman" w:hAnsi="Times New Roman" w:cs="Times New Roman"/>
          <w:bCs/>
          <w:sz w:val="24"/>
          <w:szCs w:val="24"/>
          <w:lang w:val="ro-RO"/>
        </w:rPr>
      </w:pPr>
    </w:p>
    <w:p w14:paraId="16CA45A4" w14:textId="77777777" w:rsidR="00F1185F" w:rsidRPr="001A4292" w:rsidRDefault="00F1185F" w:rsidP="00F1185F">
      <w:pPr>
        <w:jc w:val="both"/>
        <w:rPr>
          <w:rFonts w:ascii="Times New Roman" w:hAnsi="Times New Roman" w:cs="Times New Roman"/>
          <w:bCs/>
          <w:sz w:val="24"/>
          <w:szCs w:val="24"/>
          <w:lang w:val="ro-RO"/>
        </w:rPr>
      </w:pPr>
      <w:r w:rsidRPr="001A4292">
        <w:rPr>
          <w:rFonts w:ascii="Times New Roman" w:hAnsi="Times New Roman" w:cs="Times New Roman"/>
          <w:bCs/>
          <w:sz w:val="24"/>
          <w:szCs w:val="24"/>
          <w:lang w:val="ro-RO"/>
        </w:rPr>
        <w:t>Partener oficial: Banca Transilvania</w:t>
      </w:r>
    </w:p>
    <w:p w14:paraId="68DE73A0" w14:textId="77777777" w:rsidR="00F1185F" w:rsidRPr="001A4292" w:rsidRDefault="00F1185F" w:rsidP="00F1185F">
      <w:pPr>
        <w:jc w:val="both"/>
        <w:rPr>
          <w:rFonts w:ascii="Times New Roman" w:hAnsi="Times New Roman" w:cs="Times New Roman"/>
          <w:bCs/>
          <w:sz w:val="24"/>
          <w:szCs w:val="24"/>
          <w:lang w:val="ro-RO"/>
        </w:rPr>
      </w:pPr>
      <w:r w:rsidRPr="001A4292">
        <w:rPr>
          <w:rFonts w:ascii="Times New Roman" w:hAnsi="Times New Roman" w:cs="Times New Roman"/>
          <w:bCs/>
          <w:sz w:val="24"/>
          <w:szCs w:val="24"/>
          <w:lang w:val="ro-RO"/>
        </w:rPr>
        <w:t>Expoziții realizate cu sprijinul: Asociației Prietenii MNAR</w:t>
      </w:r>
    </w:p>
    <w:p w14:paraId="3906B32B" w14:textId="77777777" w:rsidR="00F1185F" w:rsidRPr="001A4292" w:rsidRDefault="00F1185F" w:rsidP="00F1185F">
      <w:pPr>
        <w:jc w:val="both"/>
        <w:rPr>
          <w:rFonts w:ascii="Times New Roman" w:hAnsi="Times New Roman" w:cs="Times New Roman"/>
          <w:bCs/>
          <w:sz w:val="24"/>
          <w:szCs w:val="24"/>
          <w:lang w:val="ro-RO"/>
        </w:rPr>
      </w:pPr>
    </w:p>
    <w:p w14:paraId="51143DA1" w14:textId="77777777" w:rsidR="00F1185F" w:rsidRPr="001A4292" w:rsidRDefault="00F1185F" w:rsidP="00F1185F">
      <w:pPr>
        <w:jc w:val="both"/>
        <w:rPr>
          <w:rFonts w:ascii="Times New Roman" w:hAnsi="Times New Roman" w:cs="Times New Roman"/>
          <w:bCs/>
          <w:sz w:val="24"/>
          <w:szCs w:val="24"/>
          <w:lang w:val="ro-RO"/>
        </w:rPr>
      </w:pPr>
      <w:r w:rsidRPr="001A4292">
        <w:rPr>
          <w:rFonts w:ascii="Times New Roman" w:hAnsi="Times New Roman" w:cs="Times New Roman"/>
          <w:bCs/>
          <w:sz w:val="24"/>
          <w:szCs w:val="24"/>
          <w:lang w:val="ro-RO"/>
        </w:rPr>
        <w:t>Parteneri instituționali ai expoziției „Brâncuși. Sindromul”: Muzeul de Artă Vizuală Galați, Centrul de Cultură „George Apostu” Bacău, Muzeul „Vasile Pârvan” Bârlad, Muzeul Băncii Naționale, Muzeul de Artă Constanța, Muzeul Județean Mureș, Muzeul Național de Artă Contemporană, Muzeul Național de Istorie a României.</w:t>
      </w:r>
    </w:p>
    <w:p w14:paraId="108D2E7F" w14:textId="77777777" w:rsidR="00F1185F" w:rsidRPr="001A4292" w:rsidRDefault="00F1185F" w:rsidP="00F1185F">
      <w:pPr>
        <w:jc w:val="both"/>
        <w:rPr>
          <w:rFonts w:ascii="Times New Roman" w:hAnsi="Times New Roman" w:cs="Times New Roman"/>
          <w:bCs/>
          <w:sz w:val="24"/>
          <w:szCs w:val="24"/>
          <w:lang w:val="ro-RO"/>
        </w:rPr>
      </w:pPr>
    </w:p>
    <w:p w14:paraId="0D47B4A8" w14:textId="77777777" w:rsidR="00CD0D64" w:rsidRPr="004E41CD" w:rsidRDefault="00CD0D64" w:rsidP="00F1185F">
      <w:pPr>
        <w:spacing w:line="276" w:lineRule="auto"/>
        <w:jc w:val="both"/>
        <w:rPr>
          <w:rFonts w:ascii="Times New Roman" w:hAnsi="Times New Roman" w:cs="Times New Roman"/>
          <w:sz w:val="24"/>
          <w:szCs w:val="24"/>
          <w:lang w:val="ro-RO"/>
        </w:rPr>
      </w:pPr>
    </w:p>
    <w:p w14:paraId="1E8427AF" w14:textId="77777777" w:rsidR="00FD32E5" w:rsidRPr="004E41CD" w:rsidRDefault="00FD32E5" w:rsidP="00F1185F">
      <w:pPr>
        <w:spacing w:line="276" w:lineRule="auto"/>
        <w:jc w:val="both"/>
        <w:rPr>
          <w:rFonts w:ascii="Times New Roman" w:hAnsi="Times New Roman" w:cs="Times New Roman"/>
          <w:color w:val="808080"/>
          <w:sz w:val="24"/>
          <w:szCs w:val="24"/>
          <w:lang w:val="ro-RO"/>
        </w:rPr>
      </w:pPr>
      <w:r w:rsidRPr="004E41CD">
        <w:rPr>
          <w:rFonts w:ascii="Times New Roman" w:hAnsi="Times New Roman" w:cs="Times New Roman"/>
          <w:color w:val="808080"/>
          <w:sz w:val="24"/>
          <w:szCs w:val="24"/>
          <w:lang w:val="ro-RO"/>
        </w:rPr>
        <w:t>Contact: Biroul de Presă al ICR</w:t>
      </w:r>
    </w:p>
    <w:p w14:paraId="4EF33A11" w14:textId="77777777" w:rsidR="00FD32E5" w:rsidRPr="004E41CD" w:rsidRDefault="00FD32E5" w:rsidP="00F1185F">
      <w:pPr>
        <w:spacing w:line="276" w:lineRule="auto"/>
        <w:jc w:val="both"/>
        <w:rPr>
          <w:rFonts w:ascii="Times New Roman" w:hAnsi="Times New Roman" w:cs="Times New Roman"/>
          <w:color w:val="808080"/>
          <w:sz w:val="24"/>
          <w:szCs w:val="24"/>
          <w:lang w:val="ro-RO"/>
        </w:rPr>
      </w:pPr>
      <w:r w:rsidRPr="004E41CD">
        <w:rPr>
          <w:rFonts w:ascii="Times New Roman" w:hAnsi="Times New Roman" w:cs="Times New Roman"/>
          <w:color w:val="808080"/>
          <w:sz w:val="24"/>
          <w:szCs w:val="24"/>
          <w:lang w:val="ro-RO"/>
        </w:rPr>
        <w:t>031 71 00 606</w:t>
      </w:r>
    </w:p>
    <w:p w14:paraId="27366BA9" w14:textId="41CF01A7" w:rsidR="00345A3F" w:rsidRPr="004E41CD" w:rsidRDefault="00FD32E5" w:rsidP="00F1185F">
      <w:pPr>
        <w:spacing w:line="276" w:lineRule="auto"/>
        <w:jc w:val="both"/>
        <w:rPr>
          <w:rFonts w:ascii="Times New Roman" w:hAnsi="Times New Roman" w:cs="Times New Roman"/>
          <w:color w:val="808080"/>
          <w:sz w:val="24"/>
          <w:szCs w:val="24"/>
          <w:lang w:val="ro-RO"/>
        </w:rPr>
      </w:pPr>
      <w:hyperlink r:id="rId7" w:history="1">
        <w:r w:rsidRPr="004E41CD">
          <w:rPr>
            <w:rStyle w:val="Hyperlink"/>
            <w:rFonts w:ascii="Times New Roman" w:hAnsi="Times New Roman" w:cs="Times New Roman"/>
            <w:color w:val="808080"/>
            <w:sz w:val="24"/>
            <w:szCs w:val="24"/>
            <w:lang w:val="ro-RO"/>
          </w:rPr>
          <w:t>biroul.presa@icr.ro</w:t>
        </w:r>
      </w:hyperlink>
      <w:r w:rsidRPr="004E41CD">
        <w:rPr>
          <w:rFonts w:ascii="Times New Roman" w:hAnsi="Times New Roman" w:cs="Times New Roman"/>
          <w:color w:val="808080"/>
          <w:sz w:val="24"/>
          <w:szCs w:val="24"/>
          <w:lang w:val="ro-RO"/>
        </w:rPr>
        <w:t xml:space="preserve"> </w:t>
      </w:r>
    </w:p>
    <w:sectPr w:rsidR="00345A3F" w:rsidRPr="004E41CD"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2AF62" w14:textId="77777777" w:rsidR="00783EBD" w:rsidRDefault="00783EBD" w:rsidP="00B64A05">
      <w:r>
        <w:separator/>
      </w:r>
    </w:p>
  </w:endnote>
  <w:endnote w:type="continuationSeparator" w:id="0">
    <w:p w14:paraId="2AB5CA6D" w14:textId="77777777" w:rsidR="00783EBD" w:rsidRDefault="00783EBD"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3E94B" w14:textId="77777777" w:rsidR="00783EBD" w:rsidRDefault="00783EBD" w:rsidP="00B64A05">
      <w:r>
        <w:separator/>
      </w:r>
    </w:p>
  </w:footnote>
  <w:footnote w:type="continuationSeparator" w:id="0">
    <w:p w14:paraId="3DC3169D" w14:textId="77777777" w:rsidR="00783EBD" w:rsidRDefault="00783EBD"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9447049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0D17"/>
    <w:rsid w:val="00000F13"/>
    <w:rsid w:val="000012AB"/>
    <w:rsid w:val="00006C63"/>
    <w:rsid w:val="00010602"/>
    <w:rsid w:val="00010980"/>
    <w:rsid w:val="0001559C"/>
    <w:rsid w:val="00021A67"/>
    <w:rsid w:val="0002234B"/>
    <w:rsid w:val="000302E8"/>
    <w:rsid w:val="00031C29"/>
    <w:rsid w:val="00034EA0"/>
    <w:rsid w:val="000358BB"/>
    <w:rsid w:val="0004095E"/>
    <w:rsid w:val="000542C8"/>
    <w:rsid w:val="00054422"/>
    <w:rsid w:val="00056721"/>
    <w:rsid w:val="0006154E"/>
    <w:rsid w:val="0007074F"/>
    <w:rsid w:val="00072404"/>
    <w:rsid w:val="000736AE"/>
    <w:rsid w:val="00080684"/>
    <w:rsid w:val="000809B9"/>
    <w:rsid w:val="00084EE9"/>
    <w:rsid w:val="000850FE"/>
    <w:rsid w:val="000871C0"/>
    <w:rsid w:val="000916BC"/>
    <w:rsid w:val="0009667C"/>
    <w:rsid w:val="00097096"/>
    <w:rsid w:val="000A302C"/>
    <w:rsid w:val="000A32BA"/>
    <w:rsid w:val="000A3E35"/>
    <w:rsid w:val="000A5B86"/>
    <w:rsid w:val="000A5D65"/>
    <w:rsid w:val="000A5FE7"/>
    <w:rsid w:val="000A68CA"/>
    <w:rsid w:val="000B0CC0"/>
    <w:rsid w:val="000B3C6F"/>
    <w:rsid w:val="000B4B02"/>
    <w:rsid w:val="000B6148"/>
    <w:rsid w:val="000C0D08"/>
    <w:rsid w:val="000C3905"/>
    <w:rsid w:val="000C6318"/>
    <w:rsid w:val="000D1473"/>
    <w:rsid w:val="000D4A76"/>
    <w:rsid w:val="000D629C"/>
    <w:rsid w:val="000E20BF"/>
    <w:rsid w:val="000E2A45"/>
    <w:rsid w:val="000E4307"/>
    <w:rsid w:val="000E43BB"/>
    <w:rsid w:val="000E5FDF"/>
    <w:rsid w:val="000F5587"/>
    <w:rsid w:val="000F6F73"/>
    <w:rsid w:val="000F758C"/>
    <w:rsid w:val="001043C9"/>
    <w:rsid w:val="001053A5"/>
    <w:rsid w:val="00106A9A"/>
    <w:rsid w:val="00113609"/>
    <w:rsid w:val="00114FDD"/>
    <w:rsid w:val="001156C2"/>
    <w:rsid w:val="00123C9C"/>
    <w:rsid w:val="00124484"/>
    <w:rsid w:val="00130202"/>
    <w:rsid w:val="0013377B"/>
    <w:rsid w:val="00134B2B"/>
    <w:rsid w:val="00136B5A"/>
    <w:rsid w:val="001377A3"/>
    <w:rsid w:val="001528EF"/>
    <w:rsid w:val="00153CC3"/>
    <w:rsid w:val="001542FE"/>
    <w:rsid w:val="00155ED9"/>
    <w:rsid w:val="001563C2"/>
    <w:rsid w:val="00156686"/>
    <w:rsid w:val="00156B8F"/>
    <w:rsid w:val="00157F19"/>
    <w:rsid w:val="00160498"/>
    <w:rsid w:val="001611D7"/>
    <w:rsid w:val="0016294B"/>
    <w:rsid w:val="001703B1"/>
    <w:rsid w:val="00174AD1"/>
    <w:rsid w:val="00175197"/>
    <w:rsid w:val="001875CD"/>
    <w:rsid w:val="001933F7"/>
    <w:rsid w:val="0019377A"/>
    <w:rsid w:val="00195661"/>
    <w:rsid w:val="001959F7"/>
    <w:rsid w:val="0019624C"/>
    <w:rsid w:val="001A59FA"/>
    <w:rsid w:val="001A5E0C"/>
    <w:rsid w:val="001B0492"/>
    <w:rsid w:val="001B0FF1"/>
    <w:rsid w:val="001B3DB6"/>
    <w:rsid w:val="001B4965"/>
    <w:rsid w:val="001B5E53"/>
    <w:rsid w:val="001C2F27"/>
    <w:rsid w:val="001D0876"/>
    <w:rsid w:val="001D205F"/>
    <w:rsid w:val="001D3034"/>
    <w:rsid w:val="001D4378"/>
    <w:rsid w:val="001D4673"/>
    <w:rsid w:val="001D6100"/>
    <w:rsid w:val="001D6A8D"/>
    <w:rsid w:val="001E2497"/>
    <w:rsid w:val="001E37E1"/>
    <w:rsid w:val="001E5742"/>
    <w:rsid w:val="001E6345"/>
    <w:rsid w:val="001E7E64"/>
    <w:rsid w:val="001F3926"/>
    <w:rsid w:val="001F60FC"/>
    <w:rsid w:val="00204EC3"/>
    <w:rsid w:val="0021183D"/>
    <w:rsid w:val="00212C33"/>
    <w:rsid w:val="00213DF4"/>
    <w:rsid w:val="00214499"/>
    <w:rsid w:val="00215A05"/>
    <w:rsid w:val="00215E66"/>
    <w:rsid w:val="002239BE"/>
    <w:rsid w:val="00226F75"/>
    <w:rsid w:val="00234A38"/>
    <w:rsid w:val="00235454"/>
    <w:rsid w:val="00242C85"/>
    <w:rsid w:val="00243589"/>
    <w:rsid w:val="002435C2"/>
    <w:rsid w:val="00246967"/>
    <w:rsid w:val="00246FAA"/>
    <w:rsid w:val="0025058F"/>
    <w:rsid w:val="00254A3B"/>
    <w:rsid w:val="00254E1C"/>
    <w:rsid w:val="0026194F"/>
    <w:rsid w:val="002626B9"/>
    <w:rsid w:val="0026782F"/>
    <w:rsid w:val="00270956"/>
    <w:rsid w:val="002712A2"/>
    <w:rsid w:val="00273F07"/>
    <w:rsid w:val="00276806"/>
    <w:rsid w:val="00276C59"/>
    <w:rsid w:val="00283CC0"/>
    <w:rsid w:val="00284DAF"/>
    <w:rsid w:val="00284E05"/>
    <w:rsid w:val="002851A8"/>
    <w:rsid w:val="00286185"/>
    <w:rsid w:val="00290C8E"/>
    <w:rsid w:val="00292E25"/>
    <w:rsid w:val="00295D79"/>
    <w:rsid w:val="002964C6"/>
    <w:rsid w:val="002A0C1E"/>
    <w:rsid w:val="002A48ED"/>
    <w:rsid w:val="002C1A4D"/>
    <w:rsid w:val="002C211A"/>
    <w:rsid w:val="002C3843"/>
    <w:rsid w:val="002C55C2"/>
    <w:rsid w:val="002C7CCA"/>
    <w:rsid w:val="002D0974"/>
    <w:rsid w:val="002D0EC0"/>
    <w:rsid w:val="002D1263"/>
    <w:rsid w:val="002D594C"/>
    <w:rsid w:val="002D7E64"/>
    <w:rsid w:val="002E1C99"/>
    <w:rsid w:val="002E1E50"/>
    <w:rsid w:val="002F2A6C"/>
    <w:rsid w:val="002F2BC0"/>
    <w:rsid w:val="002F30AB"/>
    <w:rsid w:val="002F379B"/>
    <w:rsid w:val="002F68D6"/>
    <w:rsid w:val="00301609"/>
    <w:rsid w:val="00301A87"/>
    <w:rsid w:val="003051E0"/>
    <w:rsid w:val="00305478"/>
    <w:rsid w:val="00305FD0"/>
    <w:rsid w:val="0030647B"/>
    <w:rsid w:val="0030698F"/>
    <w:rsid w:val="00307FEF"/>
    <w:rsid w:val="003171C9"/>
    <w:rsid w:val="00325EF9"/>
    <w:rsid w:val="0032646B"/>
    <w:rsid w:val="0032749E"/>
    <w:rsid w:val="00327BBD"/>
    <w:rsid w:val="003314F3"/>
    <w:rsid w:val="0033182C"/>
    <w:rsid w:val="00332CA9"/>
    <w:rsid w:val="00333993"/>
    <w:rsid w:val="003351AE"/>
    <w:rsid w:val="003352E8"/>
    <w:rsid w:val="00336D9C"/>
    <w:rsid w:val="003373B2"/>
    <w:rsid w:val="00343B1C"/>
    <w:rsid w:val="00345251"/>
    <w:rsid w:val="00345A3F"/>
    <w:rsid w:val="003520E1"/>
    <w:rsid w:val="0035258A"/>
    <w:rsid w:val="00352C79"/>
    <w:rsid w:val="00353370"/>
    <w:rsid w:val="00362658"/>
    <w:rsid w:val="00366572"/>
    <w:rsid w:val="003666DE"/>
    <w:rsid w:val="0037144D"/>
    <w:rsid w:val="003723A7"/>
    <w:rsid w:val="00372564"/>
    <w:rsid w:val="00373DF1"/>
    <w:rsid w:val="003762F6"/>
    <w:rsid w:val="00376A8D"/>
    <w:rsid w:val="00381315"/>
    <w:rsid w:val="00381571"/>
    <w:rsid w:val="0038205D"/>
    <w:rsid w:val="0038273E"/>
    <w:rsid w:val="00386032"/>
    <w:rsid w:val="003861F0"/>
    <w:rsid w:val="00390C92"/>
    <w:rsid w:val="00391CF9"/>
    <w:rsid w:val="00395803"/>
    <w:rsid w:val="00397255"/>
    <w:rsid w:val="003978AF"/>
    <w:rsid w:val="003B4659"/>
    <w:rsid w:val="003B4DA2"/>
    <w:rsid w:val="003B609C"/>
    <w:rsid w:val="003B6639"/>
    <w:rsid w:val="003B7B63"/>
    <w:rsid w:val="003C0D0A"/>
    <w:rsid w:val="003C2AF5"/>
    <w:rsid w:val="003D0907"/>
    <w:rsid w:val="003D1765"/>
    <w:rsid w:val="003D4D32"/>
    <w:rsid w:val="003D616E"/>
    <w:rsid w:val="003D7CBD"/>
    <w:rsid w:val="003D7E24"/>
    <w:rsid w:val="003E0E6D"/>
    <w:rsid w:val="003E323B"/>
    <w:rsid w:val="003E4795"/>
    <w:rsid w:val="003E4A86"/>
    <w:rsid w:val="003F3059"/>
    <w:rsid w:val="003F37E0"/>
    <w:rsid w:val="004001A1"/>
    <w:rsid w:val="0040400B"/>
    <w:rsid w:val="00404693"/>
    <w:rsid w:val="00406BA5"/>
    <w:rsid w:val="004100E7"/>
    <w:rsid w:val="004204A9"/>
    <w:rsid w:val="004226E1"/>
    <w:rsid w:val="004308CD"/>
    <w:rsid w:val="00430E7C"/>
    <w:rsid w:val="00436976"/>
    <w:rsid w:val="0043759F"/>
    <w:rsid w:val="00441C4B"/>
    <w:rsid w:val="00442C1C"/>
    <w:rsid w:val="004435A7"/>
    <w:rsid w:val="004435AF"/>
    <w:rsid w:val="00445B9D"/>
    <w:rsid w:val="00446B21"/>
    <w:rsid w:val="004479AB"/>
    <w:rsid w:val="00454549"/>
    <w:rsid w:val="004558CF"/>
    <w:rsid w:val="00463ABB"/>
    <w:rsid w:val="00463EAF"/>
    <w:rsid w:val="0046462E"/>
    <w:rsid w:val="0046631D"/>
    <w:rsid w:val="00466FB7"/>
    <w:rsid w:val="0046747D"/>
    <w:rsid w:val="0047305F"/>
    <w:rsid w:val="00473CC4"/>
    <w:rsid w:val="00475ECD"/>
    <w:rsid w:val="00477C9F"/>
    <w:rsid w:val="00482444"/>
    <w:rsid w:val="00483340"/>
    <w:rsid w:val="004833C4"/>
    <w:rsid w:val="004842ED"/>
    <w:rsid w:val="0048525C"/>
    <w:rsid w:val="00490AB3"/>
    <w:rsid w:val="00494F2D"/>
    <w:rsid w:val="004961C0"/>
    <w:rsid w:val="004961E3"/>
    <w:rsid w:val="00497E1F"/>
    <w:rsid w:val="004A0595"/>
    <w:rsid w:val="004A0E02"/>
    <w:rsid w:val="004A2859"/>
    <w:rsid w:val="004A3BF2"/>
    <w:rsid w:val="004C0E4C"/>
    <w:rsid w:val="004C24CF"/>
    <w:rsid w:val="004C7BF0"/>
    <w:rsid w:val="004D3AA3"/>
    <w:rsid w:val="004D452B"/>
    <w:rsid w:val="004D6A77"/>
    <w:rsid w:val="004D738C"/>
    <w:rsid w:val="004E11BD"/>
    <w:rsid w:val="004E41CD"/>
    <w:rsid w:val="004F7985"/>
    <w:rsid w:val="005009C7"/>
    <w:rsid w:val="00503BEF"/>
    <w:rsid w:val="00510745"/>
    <w:rsid w:val="005170DE"/>
    <w:rsid w:val="005217F2"/>
    <w:rsid w:val="005259CD"/>
    <w:rsid w:val="005273C3"/>
    <w:rsid w:val="00534CAC"/>
    <w:rsid w:val="00541046"/>
    <w:rsid w:val="005442D9"/>
    <w:rsid w:val="00544BB5"/>
    <w:rsid w:val="005455E8"/>
    <w:rsid w:val="00545F97"/>
    <w:rsid w:val="00546727"/>
    <w:rsid w:val="00550C5F"/>
    <w:rsid w:val="00551705"/>
    <w:rsid w:val="00556861"/>
    <w:rsid w:val="00556A84"/>
    <w:rsid w:val="00557408"/>
    <w:rsid w:val="00557EBB"/>
    <w:rsid w:val="005646A1"/>
    <w:rsid w:val="00564AC4"/>
    <w:rsid w:val="00566485"/>
    <w:rsid w:val="00570B9B"/>
    <w:rsid w:val="00570D79"/>
    <w:rsid w:val="005710E2"/>
    <w:rsid w:val="00572D44"/>
    <w:rsid w:val="005737DF"/>
    <w:rsid w:val="00574837"/>
    <w:rsid w:val="00574935"/>
    <w:rsid w:val="005757EB"/>
    <w:rsid w:val="00577F23"/>
    <w:rsid w:val="00580269"/>
    <w:rsid w:val="005808DB"/>
    <w:rsid w:val="00582BA9"/>
    <w:rsid w:val="00583129"/>
    <w:rsid w:val="005856AA"/>
    <w:rsid w:val="0059077F"/>
    <w:rsid w:val="00592E28"/>
    <w:rsid w:val="00596F07"/>
    <w:rsid w:val="005A155B"/>
    <w:rsid w:val="005A1AEA"/>
    <w:rsid w:val="005A1FC8"/>
    <w:rsid w:val="005A53B7"/>
    <w:rsid w:val="005A6436"/>
    <w:rsid w:val="005A73F6"/>
    <w:rsid w:val="005A76D0"/>
    <w:rsid w:val="005A7948"/>
    <w:rsid w:val="005B2A32"/>
    <w:rsid w:val="005B4697"/>
    <w:rsid w:val="005B4E4C"/>
    <w:rsid w:val="005B78E9"/>
    <w:rsid w:val="005C383E"/>
    <w:rsid w:val="005C4D0A"/>
    <w:rsid w:val="005C7BBB"/>
    <w:rsid w:val="005D09C5"/>
    <w:rsid w:val="005D45F3"/>
    <w:rsid w:val="005D4766"/>
    <w:rsid w:val="005E1176"/>
    <w:rsid w:val="005E16CB"/>
    <w:rsid w:val="005E4545"/>
    <w:rsid w:val="005E4C82"/>
    <w:rsid w:val="005E68AA"/>
    <w:rsid w:val="005E75EF"/>
    <w:rsid w:val="005E78A5"/>
    <w:rsid w:val="005E7990"/>
    <w:rsid w:val="005F1C9F"/>
    <w:rsid w:val="005F4F6A"/>
    <w:rsid w:val="005F595F"/>
    <w:rsid w:val="005F6083"/>
    <w:rsid w:val="006124A2"/>
    <w:rsid w:val="006131C1"/>
    <w:rsid w:val="00613B48"/>
    <w:rsid w:val="00613D60"/>
    <w:rsid w:val="00614951"/>
    <w:rsid w:val="00615825"/>
    <w:rsid w:val="00615A64"/>
    <w:rsid w:val="00615E80"/>
    <w:rsid w:val="00621FF9"/>
    <w:rsid w:val="006229E3"/>
    <w:rsid w:val="006302C7"/>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3AA"/>
    <w:rsid w:val="00676780"/>
    <w:rsid w:val="006812D5"/>
    <w:rsid w:val="00681F80"/>
    <w:rsid w:val="00683F6E"/>
    <w:rsid w:val="0068561E"/>
    <w:rsid w:val="006866A1"/>
    <w:rsid w:val="0069573E"/>
    <w:rsid w:val="00696D5C"/>
    <w:rsid w:val="006A5E69"/>
    <w:rsid w:val="006A6997"/>
    <w:rsid w:val="006B35FE"/>
    <w:rsid w:val="006B3EE6"/>
    <w:rsid w:val="006B50A1"/>
    <w:rsid w:val="006B7B96"/>
    <w:rsid w:val="006C0B2A"/>
    <w:rsid w:val="006C0D64"/>
    <w:rsid w:val="006C37C8"/>
    <w:rsid w:val="006C4781"/>
    <w:rsid w:val="006C5850"/>
    <w:rsid w:val="006D1B91"/>
    <w:rsid w:val="006D2863"/>
    <w:rsid w:val="006D33F1"/>
    <w:rsid w:val="006D44D4"/>
    <w:rsid w:val="006D5A74"/>
    <w:rsid w:val="006D6A76"/>
    <w:rsid w:val="006E10FC"/>
    <w:rsid w:val="006E443D"/>
    <w:rsid w:val="006E6FE8"/>
    <w:rsid w:val="006F4B56"/>
    <w:rsid w:val="0070025A"/>
    <w:rsid w:val="007010F3"/>
    <w:rsid w:val="00711024"/>
    <w:rsid w:val="00712400"/>
    <w:rsid w:val="0071280B"/>
    <w:rsid w:val="00715F22"/>
    <w:rsid w:val="00722871"/>
    <w:rsid w:val="00722BED"/>
    <w:rsid w:val="00722F0F"/>
    <w:rsid w:val="00722FD5"/>
    <w:rsid w:val="00723918"/>
    <w:rsid w:val="00723DD2"/>
    <w:rsid w:val="0072772B"/>
    <w:rsid w:val="00730DD5"/>
    <w:rsid w:val="00731AE2"/>
    <w:rsid w:val="00731EEA"/>
    <w:rsid w:val="00733A1B"/>
    <w:rsid w:val="007366DD"/>
    <w:rsid w:val="00737E99"/>
    <w:rsid w:val="007424B2"/>
    <w:rsid w:val="0074404C"/>
    <w:rsid w:val="007453AF"/>
    <w:rsid w:val="00746AF2"/>
    <w:rsid w:val="00747416"/>
    <w:rsid w:val="00747B24"/>
    <w:rsid w:val="00752469"/>
    <w:rsid w:val="007535E1"/>
    <w:rsid w:val="00760015"/>
    <w:rsid w:val="0076136E"/>
    <w:rsid w:val="007622C6"/>
    <w:rsid w:val="00766CC5"/>
    <w:rsid w:val="0076773C"/>
    <w:rsid w:val="007721C8"/>
    <w:rsid w:val="00772678"/>
    <w:rsid w:val="00773C58"/>
    <w:rsid w:val="0077539E"/>
    <w:rsid w:val="00775DF9"/>
    <w:rsid w:val="007764A5"/>
    <w:rsid w:val="00781CBE"/>
    <w:rsid w:val="00783EBD"/>
    <w:rsid w:val="0079034C"/>
    <w:rsid w:val="00790660"/>
    <w:rsid w:val="00796B1E"/>
    <w:rsid w:val="007A3496"/>
    <w:rsid w:val="007A384C"/>
    <w:rsid w:val="007A5941"/>
    <w:rsid w:val="007B0394"/>
    <w:rsid w:val="007B304E"/>
    <w:rsid w:val="007B5B1F"/>
    <w:rsid w:val="007B64AE"/>
    <w:rsid w:val="007B7AF3"/>
    <w:rsid w:val="007C3875"/>
    <w:rsid w:val="007C4982"/>
    <w:rsid w:val="007C6EA1"/>
    <w:rsid w:val="007D1142"/>
    <w:rsid w:val="007D560B"/>
    <w:rsid w:val="007D6C4F"/>
    <w:rsid w:val="007E0E82"/>
    <w:rsid w:val="007E1EAC"/>
    <w:rsid w:val="007E5A69"/>
    <w:rsid w:val="007F2111"/>
    <w:rsid w:val="007F6795"/>
    <w:rsid w:val="008030C3"/>
    <w:rsid w:val="00804F00"/>
    <w:rsid w:val="00807968"/>
    <w:rsid w:val="008104DF"/>
    <w:rsid w:val="00816988"/>
    <w:rsid w:val="00822658"/>
    <w:rsid w:val="00823298"/>
    <w:rsid w:val="00823AB4"/>
    <w:rsid w:val="00824B89"/>
    <w:rsid w:val="00825EC8"/>
    <w:rsid w:val="00826BCA"/>
    <w:rsid w:val="008310BA"/>
    <w:rsid w:val="00836FE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619B"/>
    <w:rsid w:val="00867588"/>
    <w:rsid w:val="00871DBE"/>
    <w:rsid w:val="008723D2"/>
    <w:rsid w:val="00872CDD"/>
    <w:rsid w:val="00872E5A"/>
    <w:rsid w:val="00875025"/>
    <w:rsid w:val="00876FCA"/>
    <w:rsid w:val="008807CF"/>
    <w:rsid w:val="0088109C"/>
    <w:rsid w:val="008828B0"/>
    <w:rsid w:val="00897E70"/>
    <w:rsid w:val="008A44B4"/>
    <w:rsid w:val="008A47DB"/>
    <w:rsid w:val="008A48C0"/>
    <w:rsid w:val="008B1361"/>
    <w:rsid w:val="008B58DF"/>
    <w:rsid w:val="008B65D1"/>
    <w:rsid w:val="008B65ED"/>
    <w:rsid w:val="008B7046"/>
    <w:rsid w:val="008B7511"/>
    <w:rsid w:val="008C12C9"/>
    <w:rsid w:val="008D0726"/>
    <w:rsid w:val="008D71A2"/>
    <w:rsid w:val="008E0F73"/>
    <w:rsid w:val="008E154B"/>
    <w:rsid w:val="008E290F"/>
    <w:rsid w:val="008E35B8"/>
    <w:rsid w:val="008E6400"/>
    <w:rsid w:val="008E66D5"/>
    <w:rsid w:val="008E7B05"/>
    <w:rsid w:val="008F0173"/>
    <w:rsid w:val="008F2A37"/>
    <w:rsid w:val="008F7ABA"/>
    <w:rsid w:val="008F7FBB"/>
    <w:rsid w:val="00900949"/>
    <w:rsid w:val="009032AE"/>
    <w:rsid w:val="00903467"/>
    <w:rsid w:val="00906DED"/>
    <w:rsid w:val="0091099A"/>
    <w:rsid w:val="00910BA9"/>
    <w:rsid w:val="009148A0"/>
    <w:rsid w:val="00916DDA"/>
    <w:rsid w:val="00920069"/>
    <w:rsid w:val="00921377"/>
    <w:rsid w:val="00922D52"/>
    <w:rsid w:val="009317C2"/>
    <w:rsid w:val="00931AD8"/>
    <w:rsid w:val="00934BA9"/>
    <w:rsid w:val="00935422"/>
    <w:rsid w:val="00937257"/>
    <w:rsid w:val="00946000"/>
    <w:rsid w:val="009466C3"/>
    <w:rsid w:val="00947E42"/>
    <w:rsid w:val="00950825"/>
    <w:rsid w:val="009563B6"/>
    <w:rsid w:val="00956A15"/>
    <w:rsid w:val="00960D59"/>
    <w:rsid w:val="00961995"/>
    <w:rsid w:val="00963A0E"/>
    <w:rsid w:val="00967654"/>
    <w:rsid w:val="009721E6"/>
    <w:rsid w:val="009727AC"/>
    <w:rsid w:val="0097565C"/>
    <w:rsid w:val="009758A2"/>
    <w:rsid w:val="00976697"/>
    <w:rsid w:val="00976727"/>
    <w:rsid w:val="009808FD"/>
    <w:rsid w:val="0098169D"/>
    <w:rsid w:val="00983CB3"/>
    <w:rsid w:val="00985D3A"/>
    <w:rsid w:val="009872FB"/>
    <w:rsid w:val="009927B9"/>
    <w:rsid w:val="00994622"/>
    <w:rsid w:val="00996BA8"/>
    <w:rsid w:val="00996E69"/>
    <w:rsid w:val="009A118F"/>
    <w:rsid w:val="009A192F"/>
    <w:rsid w:val="009A1AE4"/>
    <w:rsid w:val="009A4EC5"/>
    <w:rsid w:val="009B0A7C"/>
    <w:rsid w:val="009B2DE4"/>
    <w:rsid w:val="009B67B3"/>
    <w:rsid w:val="009C12B4"/>
    <w:rsid w:val="009C160E"/>
    <w:rsid w:val="009C208C"/>
    <w:rsid w:val="009C2D4C"/>
    <w:rsid w:val="009C5B1B"/>
    <w:rsid w:val="009C749F"/>
    <w:rsid w:val="009C783D"/>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2E0B"/>
    <w:rsid w:val="00A02F5A"/>
    <w:rsid w:val="00A0425B"/>
    <w:rsid w:val="00A05409"/>
    <w:rsid w:val="00A05534"/>
    <w:rsid w:val="00A1029B"/>
    <w:rsid w:val="00A10E99"/>
    <w:rsid w:val="00A11279"/>
    <w:rsid w:val="00A14DB5"/>
    <w:rsid w:val="00A17700"/>
    <w:rsid w:val="00A178A5"/>
    <w:rsid w:val="00A216CE"/>
    <w:rsid w:val="00A26EF1"/>
    <w:rsid w:val="00A273FD"/>
    <w:rsid w:val="00A30061"/>
    <w:rsid w:val="00A33BDC"/>
    <w:rsid w:val="00A355EF"/>
    <w:rsid w:val="00A366F9"/>
    <w:rsid w:val="00A36FF1"/>
    <w:rsid w:val="00A402AC"/>
    <w:rsid w:val="00A404A7"/>
    <w:rsid w:val="00A40594"/>
    <w:rsid w:val="00A411D2"/>
    <w:rsid w:val="00A425EE"/>
    <w:rsid w:val="00A44A66"/>
    <w:rsid w:val="00A513A6"/>
    <w:rsid w:val="00A53314"/>
    <w:rsid w:val="00A57EBA"/>
    <w:rsid w:val="00A6296E"/>
    <w:rsid w:val="00A64C3E"/>
    <w:rsid w:val="00A678F4"/>
    <w:rsid w:val="00A75AFB"/>
    <w:rsid w:val="00A80485"/>
    <w:rsid w:val="00A849B1"/>
    <w:rsid w:val="00A91983"/>
    <w:rsid w:val="00A91988"/>
    <w:rsid w:val="00A92348"/>
    <w:rsid w:val="00A92A25"/>
    <w:rsid w:val="00AA3189"/>
    <w:rsid w:val="00AA32B2"/>
    <w:rsid w:val="00AA422B"/>
    <w:rsid w:val="00AA7013"/>
    <w:rsid w:val="00AB7D71"/>
    <w:rsid w:val="00AC1E0A"/>
    <w:rsid w:val="00AC423C"/>
    <w:rsid w:val="00AD0AF0"/>
    <w:rsid w:val="00AD2622"/>
    <w:rsid w:val="00AD30A2"/>
    <w:rsid w:val="00AD34AE"/>
    <w:rsid w:val="00AD399A"/>
    <w:rsid w:val="00AD609E"/>
    <w:rsid w:val="00AF2374"/>
    <w:rsid w:val="00AF2498"/>
    <w:rsid w:val="00AF40A4"/>
    <w:rsid w:val="00AF4336"/>
    <w:rsid w:val="00AF51B2"/>
    <w:rsid w:val="00B02A14"/>
    <w:rsid w:val="00B043A2"/>
    <w:rsid w:val="00B0581D"/>
    <w:rsid w:val="00B2167A"/>
    <w:rsid w:val="00B216D8"/>
    <w:rsid w:val="00B246B7"/>
    <w:rsid w:val="00B25238"/>
    <w:rsid w:val="00B254CB"/>
    <w:rsid w:val="00B25514"/>
    <w:rsid w:val="00B25FFD"/>
    <w:rsid w:val="00B30F4D"/>
    <w:rsid w:val="00B34003"/>
    <w:rsid w:val="00B36EAE"/>
    <w:rsid w:val="00B37AE9"/>
    <w:rsid w:val="00B4351E"/>
    <w:rsid w:val="00B44266"/>
    <w:rsid w:val="00B44D1B"/>
    <w:rsid w:val="00B45348"/>
    <w:rsid w:val="00B45577"/>
    <w:rsid w:val="00B46F3E"/>
    <w:rsid w:val="00B52282"/>
    <w:rsid w:val="00B545C3"/>
    <w:rsid w:val="00B559CF"/>
    <w:rsid w:val="00B5796F"/>
    <w:rsid w:val="00B60459"/>
    <w:rsid w:val="00B60E34"/>
    <w:rsid w:val="00B625AF"/>
    <w:rsid w:val="00B64A05"/>
    <w:rsid w:val="00B65134"/>
    <w:rsid w:val="00B673AA"/>
    <w:rsid w:val="00B67B90"/>
    <w:rsid w:val="00B70C8A"/>
    <w:rsid w:val="00B711B5"/>
    <w:rsid w:val="00B71E3D"/>
    <w:rsid w:val="00B72BD8"/>
    <w:rsid w:val="00B748C0"/>
    <w:rsid w:val="00B76B42"/>
    <w:rsid w:val="00B7751C"/>
    <w:rsid w:val="00B80644"/>
    <w:rsid w:val="00B82292"/>
    <w:rsid w:val="00B83E6D"/>
    <w:rsid w:val="00B8447C"/>
    <w:rsid w:val="00B8663E"/>
    <w:rsid w:val="00B90197"/>
    <w:rsid w:val="00B90593"/>
    <w:rsid w:val="00B91E6B"/>
    <w:rsid w:val="00B93483"/>
    <w:rsid w:val="00B94CA5"/>
    <w:rsid w:val="00B96FC9"/>
    <w:rsid w:val="00BA373D"/>
    <w:rsid w:val="00BA5A92"/>
    <w:rsid w:val="00BB03F4"/>
    <w:rsid w:val="00BB3270"/>
    <w:rsid w:val="00BB3921"/>
    <w:rsid w:val="00BB40BD"/>
    <w:rsid w:val="00BC293E"/>
    <w:rsid w:val="00BC2B48"/>
    <w:rsid w:val="00BD216A"/>
    <w:rsid w:val="00BD4483"/>
    <w:rsid w:val="00BD7632"/>
    <w:rsid w:val="00BE32C8"/>
    <w:rsid w:val="00BF0F71"/>
    <w:rsid w:val="00BF25DF"/>
    <w:rsid w:val="00BF3E78"/>
    <w:rsid w:val="00BF4091"/>
    <w:rsid w:val="00C02AA3"/>
    <w:rsid w:val="00C07A24"/>
    <w:rsid w:val="00C07AEC"/>
    <w:rsid w:val="00C10E26"/>
    <w:rsid w:val="00C11EB7"/>
    <w:rsid w:val="00C12E10"/>
    <w:rsid w:val="00C143A9"/>
    <w:rsid w:val="00C23F2A"/>
    <w:rsid w:val="00C30317"/>
    <w:rsid w:val="00C331BA"/>
    <w:rsid w:val="00C41C46"/>
    <w:rsid w:val="00C425F3"/>
    <w:rsid w:val="00C4300B"/>
    <w:rsid w:val="00C47CE1"/>
    <w:rsid w:val="00C52BF0"/>
    <w:rsid w:val="00C6097F"/>
    <w:rsid w:val="00C61BF4"/>
    <w:rsid w:val="00C64594"/>
    <w:rsid w:val="00C70AFC"/>
    <w:rsid w:val="00C70D43"/>
    <w:rsid w:val="00C75117"/>
    <w:rsid w:val="00C75228"/>
    <w:rsid w:val="00C76707"/>
    <w:rsid w:val="00C85B69"/>
    <w:rsid w:val="00C9229E"/>
    <w:rsid w:val="00C94872"/>
    <w:rsid w:val="00C952FA"/>
    <w:rsid w:val="00C96A74"/>
    <w:rsid w:val="00C96B91"/>
    <w:rsid w:val="00CA0A3C"/>
    <w:rsid w:val="00CA1992"/>
    <w:rsid w:val="00CA1D5A"/>
    <w:rsid w:val="00CA2289"/>
    <w:rsid w:val="00CB0A99"/>
    <w:rsid w:val="00CB66FF"/>
    <w:rsid w:val="00CB715F"/>
    <w:rsid w:val="00CC0486"/>
    <w:rsid w:val="00CC0C89"/>
    <w:rsid w:val="00CC1CF1"/>
    <w:rsid w:val="00CC2577"/>
    <w:rsid w:val="00CC4938"/>
    <w:rsid w:val="00CC4A51"/>
    <w:rsid w:val="00CC575C"/>
    <w:rsid w:val="00CC6EE9"/>
    <w:rsid w:val="00CC74E7"/>
    <w:rsid w:val="00CC7D8C"/>
    <w:rsid w:val="00CD017A"/>
    <w:rsid w:val="00CD06F7"/>
    <w:rsid w:val="00CD0D64"/>
    <w:rsid w:val="00CD63D8"/>
    <w:rsid w:val="00CD7DCA"/>
    <w:rsid w:val="00CE1135"/>
    <w:rsid w:val="00CE4479"/>
    <w:rsid w:val="00CE6E98"/>
    <w:rsid w:val="00CE6F1C"/>
    <w:rsid w:val="00CF0188"/>
    <w:rsid w:val="00CF0E29"/>
    <w:rsid w:val="00CF4627"/>
    <w:rsid w:val="00CF5051"/>
    <w:rsid w:val="00CF5242"/>
    <w:rsid w:val="00CF64E2"/>
    <w:rsid w:val="00CF6C18"/>
    <w:rsid w:val="00D00024"/>
    <w:rsid w:val="00D009A3"/>
    <w:rsid w:val="00D01988"/>
    <w:rsid w:val="00D034C0"/>
    <w:rsid w:val="00D049FC"/>
    <w:rsid w:val="00D04E7A"/>
    <w:rsid w:val="00D06BEF"/>
    <w:rsid w:val="00D10EEC"/>
    <w:rsid w:val="00D1166F"/>
    <w:rsid w:val="00D14AB3"/>
    <w:rsid w:val="00D16B7E"/>
    <w:rsid w:val="00D20979"/>
    <w:rsid w:val="00D24698"/>
    <w:rsid w:val="00D248B6"/>
    <w:rsid w:val="00D27276"/>
    <w:rsid w:val="00D31ECE"/>
    <w:rsid w:val="00D32F16"/>
    <w:rsid w:val="00D342F6"/>
    <w:rsid w:val="00D45446"/>
    <w:rsid w:val="00D456F6"/>
    <w:rsid w:val="00D46BCA"/>
    <w:rsid w:val="00D47FD6"/>
    <w:rsid w:val="00D606D4"/>
    <w:rsid w:val="00D61604"/>
    <w:rsid w:val="00D6696C"/>
    <w:rsid w:val="00D66CE9"/>
    <w:rsid w:val="00D7424A"/>
    <w:rsid w:val="00D812F6"/>
    <w:rsid w:val="00D817B7"/>
    <w:rsid w:val="00D83548"/>
    <w:rsid w:val="00D844C4"/>
    <w:rsid w:val="00D85385"/>
    <w:rsid w:val="00D87E30"/>
    <w:rsid w:val="00D91E9B"/>
    <w:rsid w:val="00D96A30"/>
    <w:rsid w:val="00DA0EBC"/>
    <w:rsid w:val="00DA145D"/>
    <w:rsid w:val="00DA1546"/>
    <w:rsid w:val="00DA43EF"/>
    <w:rsid w:val="00DA4F74"/>
    <w:rsid w:val="00DB02FB"/>
    <w:rsid w:val="00DB06B8"/>
    <w:rsid w:val="00DB2823"/>
    <w:rsid w:val="00DB2D8B"/>
    <w:rsid w:val="00DB4152"/>
    <w:rsid w:val="00DB544A"/>
    <w:rsid w:val="00DB598A"/>
    <w:rsid w:val="00DB5FAD"/>
    <w:rsid w:val="00DB6700"/>
    <w:rsid w:val="00DC006F"/>
    <w:rsid w:val="00DC23F0"/>
    <w:rsid w:val="00DC5CEA"/>
    <w:rsid w:val="00DC6D7A"/>
    <w:rsid w:val="00DC725B"/>
    <w:rsid w:val="00DC7389"/>
    <w:rsid w:val="00DD51F2"/>
    <w:rsid w:val="00DD6BF9"/>
    <w:rsid w:val="00DD70C6"/>
    <w:rsid w:val="00DD7381"/>
    <w:rsid w:val="00DE0E99"/>
    <w:rsid w:val="00DE6D53"/>
    <w:rsid w:val="00DF04E9"/>
    <w:rsid w:val="00DF33A6"/>
    <w:rsid w:val="00E05398"/>
    <w:rsid w:val="00E1139F"/>
    <w:rsid w:val="00E1509D"/>
    <w:rsid w:val="00E173E2"/>
    <w:rsid w:val="00E24AD9"/>
    <w:rsid w:val="00E27EB4"/>
    <w:rsid w:val="00E31828"/>
    <w:rsid w:val="00E31F0B"/>
    <w:rsid w:val="00E41124"/>
    <w:rsid w:val="00E41E35"/>
    <w:rsid w:val="00E44BA6"/>
    <w:rsid w:val="00E45476"/>
    <w:rsid w:val="00E46BD5"/>
    <w:rsid w:val="00E52A84"/>
    <w:rsid w:val="00E62728"/>
    <w:rsid w:val="00E629AA"/>
    <w:rsid w:val="00E63281"/>
    <w:rsid w:val="00E652BF"/>
    <w:rsid w:val="00E65350"/>
    <w:rsid w:val="00E653B2"/>
    <w:rsid w:val="00E65E8A"/>
    <w:rsid w:val="00E70B54"/>
    <w:rsid w:val="00E73CCC"/>
    <w:rsid w:val="00E74C99"/>
    <w:rsid w:val="00E8103F"/>
    <w:rsid w:val="00E824C0"/>
    <w:rsid w:val="00E83941"/>
    <w:rsid w:val="00E8557D"/>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2225"/>
    <w:rsid w:val="00EC4143"/>
    <w:rsid w:val="00EC4AC0"/>
    <w:rsid w:val="00ED0682"/>
    <w:rsid w:val="00ED15D9"/>
    <w:rsid w:val="00ED166E"/>
    <w:rsid w:val="00ED1A79"/>
    <w:rsid w:val="00ED47AA"/>
    <w:rsid w:val="00ED610D"/>
    <w:rsid w:val="00ED6121"/>
    <w:rsid w:val="00ED6557"/>
    <w:rsid w:val="00ED67E9"/>
    <w:rsid w:val="00ED7DF9"/>
    <w:rsid w:val="00EE3422"/>
    <w:rsid w:val="00EF14AE"/>
    <w:rsid w:val="00EF2376"/>
    <w:rsid w:val="00EF651C"/>
    <w:rsid w:val="00EF7CD0"/>
    <w:rsid w:val="00F00316"/>
    <w:rsid w:val="00F02EDA"/>
    <w:rsid w:val="00F037E9"/>
    <w:rsid w:val="00F039DA"/>
    <w:rsid w:val="00F03C84"/>
    <w:rsid w:val="00F04305"/>
    <w:rsid w:val="00F1064B"/>
    <w:rsid w:val="00F10C17"/>
    <w:rsid w:val="00F11467"/>
    <w:rsid w:val="00F1185F"/>
    <w:rsid w:val="00F12127"/>
    <w:rsid w:val="00F12DE8"/>
    <w:rsid w:val="00F1376F"/>
    <w:rsid w:val="00F16571"/>
    <w:rsid w:val="00F172FE"/>
    <w:rsid w:val="00F2222E"/>
    <w:rsid w:val="00F23E36"/>
    <w:rsid w:val="00F25158"/>
    <w:rsid w:val="00F27419"/>
    <w:rsid w:val="00F27801"/>
    <w:rsid w:val="00F319B8"/>
    <w:rsid w:val="00F3269F"/>
    <w:rsid w:val="00F32728"/>
    <w:rsid w:val="00F3360D"/>
    <w:rsid w:val="00F35D35"/>
    <w:rsid w:val="00F362FA"/>
    <w:rsid w:val="00F37FFE"/>
    <w:rsid w:val="00F4007F"/>
    <w:rsid w:val="00F421D6"/>
    <w:rsid w:val="00F42832"/>
    <w:rsid w:val="00F4323C"/>
    <w:rsid w:val="00F50FFA"/>
    <w:rsid w:val="00F55FBD"/>
    <w:rsid w:val="00F572A9"/>
    <w:rsid w:val="00F621DB"/>
    <w:rsid w:val="00F63F1C"/>
    <w:rsid w:val="00F646FB"/>
    <w:rsid w:val="00F7071C"/>
    <w:rsid w:val="00F76E02"/>
    <w:rsid w:val="00F84AD8"/>
    <w:rsid w:val="00F9035F"/>
    <w:rsid w:val="00F91670"/>
    <w:rsid w:val="00F94C6C"/>
    <w:rsid w:val="00FA02E3"/>
    <w:rsid w:val="00FA49CB"/>
    <w:rsid w:val="00FA7007"/>
    <w:rsid w:val="00FB03B8"/>
    <w:rsid w:val="00FB2A25"/>
    <w:rsid w:val="00FB763B"/>
    <w:rsid w:val="00FB7E49"/>
    <w:rsid w:val="00FC3702"/>
    <w:rsid w:val="00FC677B"/>
    <w:rsid w:val="00FC7556"/>
    <w:rsid w:val="00FD02C1"/>
    <w:rsid w:val="00FD32E5"/>
    <w:rsid w:val="00FD5118"/>
    <w:rsid w:val="00FD522E"/>
    <w:rsid w:val="00FD7EA3"/>
    <w:rsid w:val="00FE3899"/>
    <w:rsid w:val="00FE3901"/>
    <w:rsid w:val="00FE4E56"/>
    <w:rsid w:val="00FE7D9F"/>
    <w:rsid w:val="00FF1CED"/>
    <w:rsid w:val="00FF63A4"/>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9"/>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9"/>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99"/>
    <w:qFormat/>
    <w:rsid w:val="0007074F"/>
  </w:style>
  <w:style w:type="character" w:customStyle="1" w:styleId="BodyTextChar">
    <w:name w:val="Body Text Char"/>
    <w:basedOn w:val="DefaultParagraphFont"/>
    <w:link w:val="BodyText"/>
    <w:uiPriority w:val="99"/>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1"/>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paragraph" w:customStyle="1" w:styleId="Normal1">
    <w:name w:val="Normal1"/>
    <w:rsid w:val="00DE6D53"/>
    <w:pPr>
      <w:widowControl/>
      <w:autoSpaceDE/>
      <w:autoSpaceDN/>
      <w:spacing w:after="160" w:line="259" w:lineRule="auto"/>
    </w:pPr>
    <w:rPr>
      <w:rFonts w:ascii="Calibri" w:eastAsia="Calibri" w:hAnsi="Calibri" w:cs="Calibri"/>
      <w:lang w:val="ro-RO" w:eastAsia="ro-RO"/>
    </w:rPr>
  </w:style>
  <w:style w:type="paragraph" w:customStyle="1" w:styleId="xxmsonormal">
    <w:name w:val="x_xmsonormal"/>
    <w:basedOn w:val="Normal"/>
    <w:rsid w:val="001043C9"/>
    <w:pPr>
      <w:widowControl/>
      <w:autoSpaceDE/>
      <w:autoSpaceDN/>
    </w:pPr>
    <w:rPr>
      <w:rFonts w:ascii="Aptos" w:eastAsia="Calibri" w:hAnsi="Aptos" w:cs="Aptos"/>
      <w:sz w:val="24"/>
      <w:szCs w:val="24"/>
      <w:lang w:val="en-US"/>
    </w:rPr>
  </w:style>
  <w:style w:type="paragraph" w:customStyle="1" w:styleId="isselectedend">
    <w:name w:val="isselectedend"/>
    <w:basedOn w:val="Normal"/>
    <w:rsid w:val="006D5A74"/>
    <w:pPr>
      <w:widowControl/>
      <w:autoSpaceDE/>
      <w:autoSpaceDN/>
      <w:spacing w:before="100" w:beforeAutospacing="1" w:after="100" w:afterAutospacing="1"/>
    </w:pPr>
    <w:rPr>
      <w:rFonts w:ascii="Segoe UI" w:eastAsia="Segoe UI" w:hAnsi="Segoe UI" w:cs="Segoe UI"/>
      <w:sz w:val="24"/>
      <w:szCs w:val="24"/>
      <w:lang w:val="en-US"/>
    </w:rPr>
  </w:style>
  <w:style w:type="character" w:customStyle="1" w:styleId="whitespace-normal">
    <w:name w:val="whitespace-normal"/>
    <w:rsid w:val="0076773C"/>
  </w:style>
  <w:style w:type="character" w:customStyle="1" w:styleId="xt0psk2">
    <w:name w:val="xt0psk2"/>
    <w:basedOn w:val="DefaultParagraphFont"/>
    <w:rsid w:val="004C7BF0"/>
  </w:style>
  <w:style w:type="character" w:customStyle="1" w:styleId="fs12">
    <w:name w:val="fs12"/>
    <w:basedOn w:val="DefaultParagraphFont"/>
    <w:rsid w:val="004C7BF0"/>
  </w:style>
  <w:style w:type="paragraph" w:styleId="BalloonText">
    <w:name w:val="Balloon Text"/>
    <w:basedOn w:val="Normal"/>
    <w:link w:val="BalloonTextChar"/>
    <w:uiPriority w:val="99"/>
    <w:semiHidden/>
    <w:unhideWhenUsed/>
    <w:rsid w:val="004C7BF0"/>
    <w:pPr>
      <w:widowControl/>
      <w:autoSpaceDE/>
      <w:autoSpaceDN/>
    </w:pPr>
    <w:rPr>
      <w:rFonts w:ascii="Tahoma" w:eastAsia="Calibri" w:hAnsi="Tahoma" w:cs="Tahoma"/>
      <w:kern w:val="2"/>
      <w:sz w:val="16"/>
      <w:szCs w:val="16"/>
      <w:lang w:val="en-US"/>
    </w:rPr>
  </w:style>
  <w:style w:type="character" w:customStyle="1" w:styleId="BalloonTextChar">
    <w:name w:val="Balloon Text Char"/>
    <w:basedOn w:val="DefaultParagraphFont"/>
    <w:link w:val="BalloonText"/>
    <w:uiPriority w:val="99"/>
    <w:semiHidden/>
    <w:rsid w:val="004C7BF0"/>
    <w:rPr>
      <w:rFonts w:ascii="Tahoma" w:eastAsia="Calibri"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678</Words>
  <Characters>3866</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2026-06-10T08:45:00Z</dcterms:created>
  <dcterms:modified xsi:type="dcterms:W3CDTF">2026-06-10T10:09:00Z</dcterms:modified>
</cp:coreProperties>
</file>