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4C7BF0" w:rsidRDefault="00345A3F"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4C7BF0">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4C55736A" w:rsidR="00345A3F" w:rsidRPr="0010660C" w:rsidRDefault="00A05409"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10660C">
        <w:rPr>
          <w:rStyle w:val="Hyperlink"/>
          <w:rFonts w:ascii="Times New Roman" w:eastAsia="Times New Roman" w:hAnsi="Times New Roman" w:cs="Times New Roman"/>
          <w:b/>
          <w:i/>
          <w:noProof/>
          <w:color w:val="auto"/>
          <w:sz w:val="24"/>
          <w:szCs w:val="24"/>
          <w:u w:val="none"/>
          <w:lang w:val="ro-RO" w:eastAsia="ro-RO"/>
        </w:rPr>
        <w:t>2</w:t>
      </w:r>
      <w:r w:rsidR="00534CAC" w:rsidRPr="0010660C">
        <w:rPr>
          <w:rStyle w:val="Hyperlink"/>
          <w:rFonts w:ascii="Times New Roman" w:eastAsia="Times New Roman" w:hAnsi="Times New Roman" w:cs="Times New Roman"/>
          <w:b/>
          <w:i/>
          <w:noProof/>
          <w:color w:val="auto"/>
          <w:sz w:val="24"/>
          <w:szCs w:val="24"/>
          <w:u w:val="none"/>
          <w:lang w:val="ro-RO" w:eastAsia="ro-RO"/>
        </w:rPr>
        <w:t xml:space="preserve"> </w:t>
      </w:r>
      <w:r w:rsidR="0002234B" w:rsidRPr="0010660C">
        <w:rPr>
          <w:rStyle w:val="Hyperlink"/>
          <w:rFonts w:ascii="Times New Roman" w:eastAsia="Times New Roman" w:hAnsi="Times New Roman" w:cs="Times New Roman"/>
          <w:b/>
          <w:i/>
          <w:noProof/>
          <w:color w:val="auto"/>
          <w:sz w:val="24"/>
          <w:szCs w:val="24"/>
          <w:u w:val="none"/>
          <w:lang w:val="ro-RO" w:eastAsia="ro-RO"/>
        </w:rPr>
        <w:t>iunie</w:t>
      </w:r>
      <w:r w:rsidR="00345A3F" w:rsidRPr="0010660C">
        <w:rPr>
          <w:rStyle w:val="Hyperlink"/>
          <w:rFonts w:ascii="Times New Roman" w:eastAsia="Times New Roman" w:hAnsi="Times New Roman" w:cs="Times New Roman"/>
          <w:b/>
          <w:i/>
          <w:noProof/>
          <w:color w:val="auto"/>
          <w:sz w:val="24"/>
          <w:szCs w:val="24"/>
          <w:u w:val="none"/>
          <w:lang w:val="ro-RO" w:eastAsia="ro-RO"/>
        </w:rPr>
        <w:t xml:space="preserve"> 2026</w:t>
      </w:r>
    </w:p>
    <w:p w14:paraId="1CD7AC1A" w14:textId="117CCC2F" w:rsidR="00C9229E" w:rsidRDefault="00C9229E" w:rsidP="00C9229E">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bookmarkStart w:id="0" w:name="_4xvfba6fxz70" w:colFirst="0" w:colLast="0"/>
      <w:bookmarkEnd w:id="0"/>
    </w:p>
    <w:p w14:paraId="4370CC3F" w14:textId="77777777" w:rsidR="00871DBE" w:rsidRPr="00D978EB" w:rsidRDefault="00871DBE" w:rsidP="00C9229E">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p>
    <w:p w14:paraId="3E6A6163" w14:textId="323492FC" w:rsidR="00871DBE" w:rsidRPr="00871DBE" w:rsidRDefault="00871DBE" w:rsidP="00871DBE">
      <w:pPr>
        <w:spacing w:before="100" w:beforeAutospacing="1" w:after="100" w:afterAutospacing="1"/>
        <w:jc w:val="center"/>
        <w:rPr>
          <w:rFonts w:ascii="Times New Roman" w:eastAsia="Times New Roman" w:hAnsi="Times New Roman" w:cs="Times New Roman"/>
          <w:b/>
          <w:bCs/>
          <w:sz w:val="24"/>
          <w:szCs w:val="24"/>
          <w:lang w:eastAsia="ro-RO"/>
        </w:rPr>
      </w:pPr>
      <w:r w:rsidRPr="00871DBE">
        <w:rPr>
          <w:rFonts w:ascii="Times New Roman" w:eastAsia="Times New Roman" w:hAnsi="Times New Roman" w:cs="Times New Roman"/>
          <w:b/>
          <w:bCs/>
          <w:sz w:val="24"/>
          <w:szCs w:val="24"/>
          <w:lang w:eastAsia="ro-RO"/>
        </w:rPr>
        <w:t>Institutul Cultural Român vă invită să descoperiți viața secretă a cărților la Bookfest</w:t>
      </w:r>
    </w:p>
    <w:p w14:paraId="1226F619" w14:textId="77777777" w:rsidR="00871DBE" w:rsidRDefault="00871DBE" w:rsidP="00871DBE">
      <w:pPr>
        <w:spacing w:before="100" w:beforeAutospacing="1" w:after="100" w:afterAutospacing="1"/>
        <w:rPr>
          <w:rFonts w:ascii="Times New Roman" w:eastAsia="Times New Roman" w:hAnsi="Times New Roman" w:cs="Times New Roman"/>
          <w:sz w:val="24"/>
          <w:szCs w:val="24"/>
          <w:lang w:eastAsia="ro-RO"/>
        </w:rPr>
      </w:pPr>
    </w:p>
    <w:p w14:paraId="7BBBDC78" w14:textId="77777777" w:rsidR="00871DBE" w:rsidRPr="00505300" w:rsidRDefault="00871DBE" w:rsidP="00871DBE">
      <w:pPr>
        <w:spacing w:before="100" w:beforeAutospacing="1" w:after="100" w:afterAutospacing="1" w:line="276" w:lineRule="auto"/>
        <w:jc w:val="both"/>
        <w:rPr>
          <w:rFonts w:ascii="Times New Roman" w:eastAsia="Times New Roman" w:hAnsi="Times New Roman" w:cs="Times New Roman"/>
          <w:sz w:val="24"/>
          <w:szCs w:val="24"/>
          <w:lang w:eastAsia="ro-RO"/>
        </w:rPr>
      </w:pPr>
      <w:r w:rsidRPr="00505300">
        <w:rPr>
          <w:rFonts w:ascii="Times New Roman" w:eastAsia="Times New Roman" w:hAnsi="Times New Roman" w:cs="Times New Roman"/>
          <w:sz w:val="24"/>
          <w:szCs w:val="24"/>
          <w:lang w:eastAsia="ro-RO"/>
        </w:rPr>
        <w:t xml:space="preserve">Institutul Cultural Român </w:t>
      </w:r>
      <w:r w:rsidRPr="0071005D">
        <w:rPr>
          <w:rFonts w:ascii="Times New Roman" w:eastAsia="Times New Roman" w:hAnsi="Times New Roman" w:cs="Times New Roman"/>
          <w:sz w:val="24"/>
          <w:szCs w:val="24"/>
          <w:lang w:eastAsia="ro-RO"/>
        </w:rPr>
        <w:t xml:space="preserve">(ICR) </w:t>
      </w:r>
      <w:r w:rsidRPr="00505300">
        <w:rPr>
          <w:rFonts w:ascii="Times New Roman" w:eastAsia="Times New Roman" w:hAnsi="Times New Roman" w:cs="Times New Roman"/>
          <w:sz w:val="24"/>
          <w:szCs w:val="24"/>
          <w:lang w:eastAsia="ro-RO"/>
        </w:rPr>
        <w:t xml:space="preserve">îi invită pe iubitorii de lectură să descopere „viața secretă a cărților” în cadrul celei de-a XIX-a ediții a Salonului Internațional de Carte Bookfest, care va avea loc la Romexpo, în București, între 3 și 7 iunie 2026. </w:t>
      </w:r>
      <w:r w:rsidRPr="0071005D">
        <w:rPr>
          <w:rFonts w:ascii="Times New Roman" w:eastAsia="Times New Roman" w:hAnsi="Times New Roman" w:cs="Times New Roman"/>
          <w:sz w:val="24"/>
          <w:szCs w:val="24"/>
          <w:lang w:eastAsia="ro-RO"/>
        </w:rPr>
        <w:t xml:space="preserve">Prin aparițiile editoriale și programul de evenimente de la această ediție, ICR </w:t>
      </w:r>
      <w:r w:rsidRPr="00505300">
        <w:rPr>
          <w:rFonts w:ascii="Times New Roman" w:eastAsia="Times New Roman" w:hAnsi="Times New Roman" w:cs="Times New Roman"/>
          <w:sz w:val="24"/>
          <w:szCs w:val="24"/>
          <w:lang w:eastAsia="ro-RO"/>
        </w:rPr>
        <w:t>propune publicului o incursiune dincolo de paginile cărților, într-un univers în care literatura are puterea de a transforma destine individuale și comunități întregi.</w:t>
      </w:r>
    </w:p>
    <w:p w14:paraId="7105DB0E" w14:textId="77777777" w:rsidR="00871DBE" w:rsidRPr="00505300" w:rsidRDefault="00871DBE" w:rsidP="00871DBE">
      <w:pPr>
        <w:spacing w:before="100" w:beforeAutospacing="1" w:after="100" w:afterAutospacing="1" w:line="276" w:lineRule="auto"/>
        <w:jc w:val="both"/>
        <w:rPr>
          <w:rFonts w:ascii="Times New Roman" w:eastAsia="Times New Roman" w:hAnsi="Times New Roman" w:cs="Times New Roman"/>
          <w:sz w:val="24"/>
          <w:szCs w:val="24"/>
          <w:lang w:eastAsia="ro-RO"/>
        </w:rPr>
      </w:pPr>
      <w:r w:rsidRPr="00505300">
        <w:rPr>
          <w:rFonts w:ascii="Times New Roman" w:eastAsia="Times New Roman" w:hAnsi="Times New Roman" w:cs="Times New Roman"/>
          <w:sz w:val="24"/>
          <w:szCs w:val="24"/>
          <w:lang w:eastAsia="ro-RO"/>
        </w:rPr>
        <w:t>Desfășurat la începutul verii, Bookfest reprezintă unul dintre cele mai importante evenimente dedicate lecturii și industriei editoriale, oferind publicului acces la lansări de carte,</w:t>
      </w:r>
      <w:r>
        <w:rPr>
          <w:rFonts w:ascii="Times New Roman" w:eastAsia="Times New Roman" w:hAnsi="Times New Roman" w:cs="Times New Roman"/>
          <w:sz w:val="24"/>
          <w:szCs w:val="24"/>
          <w:lang w:eastAsia="ro-RO"/>
        </w:rPr>
        <w:t xml:space="preserve"> </w:t>
      </w:r>
      <w:r w:rsidRPr="00505300">
        <w:rPr>
          <w:rFonts w:ascii="Times New Roman" w:eastAsia="Times New Roman" w:hAnsi="Times New Roman" w:cs="Times New Roman"/>
          <w:sz w:val="24"/>
          <w:szCs w:val="24"/>
          <w:lang w:eastAsia="ro-RO"/>
        </w:rPr>
        <w:t xml:space="preserve">dezbateri, întâlniri cu autori și numeroase activități culturale. Sub </w:t>
      </w:r>
      <w:r w:rsidRPr="0071005D">
        <w:rPr>
          <w:rFonts w:ascii="Times New Roman" w:eastAsia="Times New Roman" w:hAnsi="Times New Roman" w:cs="Times New Roman"/>
          <w:sz w:val="24"/>
          <w:szCs w:val="24"/>
          <w:lang w:eastAsia="ro-RO"/>
        </w:rPr>
        <w:t>sloganul</w:t>
      </w:r>
      <w:r w:rsidRPr="00505300">
        <w:rPr>
          <w:rFonts w:ascii="Times New Roman" w:eastAsia="Times New Roman" w:hAnsi="Times New Roman" w:cs="Times New Roman"/>
          <w:sz w:val="24"/>
          <w:szCs w:val="24"/>
          <w:lang w:eastAsia="ro-RO"/>
        </w:rPr>
        <w:t xml:space="preserve"> „Viața secretă a cărților”, standul ICR (B08), organizat de Centrul Național al Cărții, va aduce în atenția vizitatorilor traseul internațional al cărților românești, rolul traducerilor, literatura exilului, </w:t>
      </w:r>
      <w:r>
        <w:rPr>
          <w:rFonts w:ascii="Times New Roman" w:eastAsia="Times New Roman" w:hAnsi="Times New Roman" w:cs="Times New Roman"/>
          <w:sz w:val="24"/>
          <w:szCs w:val="24"/>
          <w:lang w:eastAsia="ro-RO"/>
        </w:rPr>
        <w:t>cărțile pentru cei mai mici</w:t>
      </w:r>
      <w:r w:rsidRPr="00505300">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cititori sau specificul artei din </w:t>
      </w:r>
      <w:r w:rsidRPr="00505300">
        <w:rPr>
          <w:rFonts w:ascii="Times New Roman" w:eastAsia="Times New Roman" w:hAnsi="Times New Roman" w:cs="Times New Roman"/>
          <w:sz w:val="24"/>
          <w:szCs w:val="24"/>
          <w:lang w:eastAsia="ro-RO"/>
        </w:rPr>
        <w:t>Transilvani</w:t>
      </w:r>
      <w:r>
        <w:rPr>
          <w:rFonts w:ascii="Times New Roman" w:eastAsia="Times New Roman" w:hAnsi="Times New Roman" w:cs="Times New Roman"/>
          <w:sz w:val="24"/>
          <w:szCs w:val="24"/>
          <w:lang w:eastAsia="ro-RO"/>
        </w:rPr>
        <w:t>a pentru a ilustra câteva dintre temele propuse în programul de evenimente pregătit pentru această ediție a târgului de carte</w:t>
      </w:r>
      <w:r w:rsidRPr="00505300">
        <w:rPr>
          <w:rFonts w:ascii="Times New Roman" w:eastAsia="Times New Roman" w:hAnsi="Times New Roman" w:cs="Times New Roman"/>
          <w:sz w:val="24"/>
          <w:szCs w:val="24"/>
          <w:lang w:eastAsia="ro-RO"/>
        </w:rPr>
        <w:t>.</w:t>
      </w:r>
      <w:r w:rsidRPr="0071005D">
        <w:rPr>
          <w:rFonts w:ascii="Times New Roman" w:hAnsi="Times New Roman" w:cs="Times New Roman"/>
          <w:sz w:val="24"/>
          <w:szCs w:val="24"/>
        </w:rPr>
        <w:t xml:space="preserve"> Uneori vizibile, alteori ascunse, cărțile, indiferent de genul căruia îi aparțin, au mai multe existențe – parcurg etape, înving prejudecăți, își caută un drum și, de multe ori, trec, granițe multiple. Toți cititorii sunt, așadar, invitați să se oprească o clipă din ritmul cotidian și să privească spre ce se află dincolo de suprafețe – în volumele de ficțiune ale prezentului, în istoriile rămase ascunse în biblioteci sau în patrimoniul mobil și în memoria obiectelor imateriale.</w:t>
      </w:r>
    </w:p>
    <w:p w14:paraId="08B1A4D8" w14:textId="3B1AE235" w:rsidR="00871DBE" w:rsidRPr="00505300" w:rsidRDefault="00871DBE" w:rsidP="00871DBE">
      <w:pPr>
        <w:spacing w:before="100" w:beforeAutospacing="1" w:after="100" w:afterAutospacing="1" w:line="276" w:lineRule="auto"/>
        <w:jc w:val="both"/>
        <w:rPr>
          <w:rFonts w:ascii="Times New Roman" w:eastAsia="Times New Roman" w:hAnsi="Times New Roman" w:cs="Times New Roman"/>
          <w:sz w:val="24"/>
          <w:szCs w:val="24"/>
          <w:lang w:eastAsia="ro-RO"/>
        </w:rPr>
      </w:pPr>
      <w:r w:rsidRPr="00505300">
        <w:rPr>
          <w:rFonts w:ascii="Times New Roman" w:eastAsia="Times New Roman" w:hAnsi="Times New Roman" w:cs="Times New Roman"/>
          <w:sz w:val="24"/>
          <w:szCs w:val="24"/>
          <w:lang w:eastAsia="ro-RO"/>
        </w:rPr>
        <w:t xml:space="preserve">Publicul va putea participa, pe parcursul celor cinci zile, la evenimente și dialoguri alături de invitați </w:t>
      </w:r>
      <w:r w:rsidRPr="0071005D">
        <w:rPr>
          <w:rFonts w:ascii="Times New Roman" w:eastAsia="Times New Roman" w:hAnsi="Times New Roman" w:cs="Times New Roman"/>
          <w:sz w:val="24"/>
          <w:szCs w:val="24"/>
          <w:lang w:eastAsia="ro-RO"/>
        </w:rPr>
        <w:t xml:space="preserve">de seamă </w:t>
      </w:r>
      <w:r>
        <w:rPr>
          <w:rFonts w:ascii="Times New Roman" w:eastAsia="Times New Roman" w:hAnsi="Times New Roman" w:cs="Times New Roman"/>
          <w:sz w:val="24"/>
          <w:szCs w:val="24"/>
          <w:lang w:eastAsia="ro-RO"/>
        </w:rPr>
        <w:t xml:space="preserve">din România și din afara țării </w:t>
      </w:r>
      <w:r w:rsidRPr="00505300">
        <w:rPr>
          <w:rFonts w:ascii="Times New Roman" w:eastAsia="Times New Roman" w:hAnsi="Times New Roman" w:cs="Times New Roman"/>
          <w:sz w:val="24"/>
          <w:szCs w:val="24"/>
          <w:lang w:eastAsia="ro-RO"/>
        </w:rPr>
        <w:t>precum Vladimir Bulat, Florin Chirculescu, Florica Courriol, Petre Crăciun, Bogdan Crețu, Cecilia Hansson, Laura Grünberg, Ana-Maria Onisei, Dominik Małecki, Pr. Iustin Marchiș, Doru Mareș, Ioana Scoruș</w:t>
      </w:r>
      <w:r w:rsidR="00A75149">
        <w:rPr>
          <w:rFonts w:ascii="Times New Roman" w:eastAsia="Times New Roman" w:hAnsi="Times New Roman" w:cs="Times New Roman"/>
          <w:sz w:val="24"/>
          <w:szCs w:val="24"/>
          <w:lang w:eastAsia="ro-RO"/>
        </w:rPr>
        <w:t>,</w:t>
      </w:r>
      <w:r w:rsidRPr="00505300">
        <w:rPr>
          <w:rFonts w:ascii="Times New Roman" w:eastAsia="Times New Roman" w:hAnsi="Times New Roman" w:cs="Times New Roman"/>
          <w:sz w:val="24"/>
          <w:szCs w:val="24"/>
          <w:lang w:eastAsia="ro-RO"/>
        </w:rPr>
        <w:t xml:space="preserve"> Livia Stoia</w:t>
      </w:r>
      <w:r w:rsidR="00A75149" w:rsidRPr="00A75149">
        <w:rPr>
          <w:rFonts w:ascii="Times New Roman" w:eastAsia="Times New Roman" w:hAnsi="Times New Roman" w:cs="Times New Roman"/>
          <w:sz w:val="24"/>
          <w:szCs w:val="24"/>
          <w:lang w:eastAsia="ro-RO"/>
        </w:rPr>
        <w:t xml:space="preserve"> </w:t>
      </w:r>
      <w:r w:rsidR="00A75149" w:rsidRPr="00505300">
        <w:rPr>
          <w:rFonts w:ascii="Times New Roman" w:eastAsia="Times New Roman" w:hAnsi="Times New Roman" w:cs="Times New Roman"/>
          <w:sz w:val="24"/>
          <w:szCs w:val="24"/>
          <w:lang w:eastAsia="ro-RO"/>
        </w:rPr>
        <w:t>și</w:t>
      </w:r>
      <w:r w:rsidR="00A75149">
        <w:rPr>
          <w:rFonts w:ascii="Times New Roman" w:eastAsia="Times New Roman" w:hAnsi="Times New Roman" w:cs="Times New Roman"/>
          <w:sz w:val="24"/>
          <w:szCs w:val="24"/>
          <w:lang w:eastAsia="ro-RO"/>
        </w:rPr>
        <w:t xml:space="preserve"> </w:t>
      </w:r>
      <w:r w:rsidR="00A75149" w:rsidRPr="00A75149">
        <w:rPr>
          <w:rFonts w:ascii="Times New Roman" w:eastAsia="Times New Roman" w:hAnsi="Times New Roman" w:cs="Times New Roman"/>
          <w:sz w:val="24"/>
          <w:szCs w:val="24"/>
          <w:lang w:eastAsia="ro-RO"/>
        </w:rPr>
        <w:t>Moni Stănilă</w:t>
      </w:r>
      <w:r w:rsidRPr="00505300">
        <w:rPr>
          <w:rFonts w:ascii="Times New Roman" w:eastAsia="Times New Roman" w:hAnsi="Times New Roman" w:cs="Times New Roman"/>
          <w:sz w:val="24"/>
          <w:szCs w:val="24"/>
          <w:lang w:eastAsia="ro-RO"/>
        </w:rPr>
        <w:t>. Totodată, volumele Editurii ICR vor putea fi achiziționate cu o reducere de 30%.</w:t>
      </w:r>
    </w:p>
    <w:p w14:paraId="220DB695" w14:textId="24D56111" w:rsidR="00871DBE" w:rsidRPr="00746AB1" w:rsidRDefault="00871DBE" w:rsidP="00871DBE">
      <w:pPr>
        <w:spacing w:before="100" w:beforeAutospacing="1" w:after="100" w:afterAutospacing="1" w:line="276" w:lineRule="auto"/>
        <w:jc w:val="both"/>
        <w:rPr>
          <w:rFonts w:ascii="Times New Roman" w:eastAsia="Times New Roman" w:hAnsi="Times New Roman" w:cs="Times New Roman"/>
          <w:sz w:val="24"/>
          <w:szCs w:val="24"/>
          <w:lang w:val="it-IT" w:eastAsia="ro-RO"/>
        </w:rPr>
      </w:pPr>
      <w:r w:rsidRPr="00505300">
        <w:rPr>
          <w:rFonts w:ascii="Times New Roman" w:eastAsia="Times New Roman" w:hAnsi="Times New Roman" w:cs="Times New Roman"/>
          <w:sz w:val="24"/>
          <w:szCs w:val="24"/>
          <w:lang w:eastAsia="ro-RO"/>
        </w:rPr>
        <w:t>Printre aparițiile editoriale importante se numără noua ediție a volumului „Jurnal în fărâme cu Eugène Iones</w:t>
      </w:r>
      <w:r>
        <w:rPr>
          <w:rFonts w:ascii="Times New Roman" w:eastAsia="Times New Roman" w:hAnsi="Times New Roman" w:cs="Times New Roman"/>
          <w:sz w:val="24"/>
          <w:szCs w:val="24"/>
          <w:lang w:eastAsia="ro-RO"/>
        </w:rPr>
        <w:t>co” de Lucian Raicu, considerat</w:t>
      </w:r>
      <w:r w:rsidRPr="00505300">
        <w:rPr>
          <w:rFonts w:ascii="Times New Roman" w:eastAsia="Times New Roman" w:hAnsi="Times New Roman" w:cs="Times New Roman"/>
          <w:sz w:val="24"/>
          <w:szCs w:val="24"/>
          <w:lang w:eastAsia="ro-RO"/>
        </w:rPr>
        <w:t xml:space="preserve"> un document esențial al exilului românesc. </w:t>
      </w:r>
      <w:r w:rsidRPr="00746AB1">
        <w:rPr>
          <w:rFonts w:ascii="Times New Roman" w:eastAsia="Times New Roman" w:hAnsi="Times New Roman" w:cs="Times New Roman"/>
          <w:sz w:val="24"/>
          <w:szCs w:val="24"/>
          <w:lang w:val="it-IT" w:eastAsia="ro-RO"/>
        </w:rPr>
        <w:t>Publicarea cărții marchează și comemorarea a 20 de ani de la dispariția criticului și eseistului Lucian Raicu, una dintre vocile importante ale criticii literare românești postbelice.</w:t>
      </w:r>
      <w:r w:rsidRPr="00746AB1">
        <w:rPr>
          <w:rFonts w:ascii="Times New Roman" w:hAnsi="Times New Roman" w:cs="Times New Roman"/>
          <w:sz w:val="24"/>
          <w:szCs w:val="24"/>
          <w:lang w:val="it-IT"/>
        </w:rPr>
        <w:t xml:space="preserve"> Gest restitutiv necesar, publicarea acestei noi ediții constituie o ocazie de a sublinia rolul jucat în și pentru cultura română de un critic literar și un dramaturg care ocupă, fiecare, un loc special în istoria literaturii noastre postbelice. „Om de o erudiție și de o finețe literară remarcabile, specialist în literatură română, dar și în literatură universală – lucrările sale despre Gogol și Tolstoi o dovedesc –, Lucian Raicu s-a impus drept unul dintre principalii critici, dacă nu cumva </w:t>
      </w:r>
      <w:r w:rsidRPr="00746AB1">
        <w:rPr>
          <w:rFonts w:ascii="Times New Roman" w:hAnsi="Times New Roman" w:cs="Times New Roman"/>
          <w:sz w:val="24"/>
          <w:szCs w:val="24"/>
          <w:lang w:val="it-IT"/>
        </w:rPr>
        <w:lastRenderedPageBreak/>
        <w:t>cel dintâi, al generației sale. Iar aceasta cu prețul unei rezistențe constante față de intervențiile cenzurii, așa încât apariția fiecăreia dintre cărțile sale poate fi considerată drept o victorie a spiritului asupra limbii de lemn, a arbitrariului și a conformismului oficial”, explica Eugène Ionesco.</w:t>
      </w:r>
    </w:p>
    <w:p w14:paraId="032229E1" w14:textId="095D5FBF" w:rsidR="00871DBE" w:rsidRPr="00746AB1" w:rsidRDefault="00871DBE" w:rsidP="00871DBE">
      <w:pPr>
        <w:spacing w:before="100" w:beforeAutospacing="1" w:after="100" w:afterAutospacing="1" w:line="276" w:lineRule="auto"/>
        <w:jc w:val="both"/>
        <w:rPr>
          <w:rFonts w:ascii="Times New Roman" w:eastAsia="Times New Roman" w:hAnsi="Times New Roman" w:cs="Times New Roman"/>
          <w:sz w:val="24"/>
          <w:szCs w:val="24"/>
          <w:lang w:val="en-US" w:eastAsia="ro-RO"/>
        </w:rPr>
      </w:pPr>
      <w:r w:rsidRPr="00746AB1">
        <w:rPr>
          <w:rFonts w:ascii="Times New Roman" w:eastAsia="Times New Roman" w:hAnsi="Times New Roman" w:cs="Times New Roman"/>
          <w:sz w:val="24"/>
          <w:szCs w:val="24"/>
          <w:lang w:val="en-US" w:eastAsia="ro-RO"/>
        </w:rPr>
        <w:t>La Bookfest va fi lansat și cel de-al doilea volum al seriei „Monasteries and Churches of Transylvania. 13th to the 18th Century”, coordonată de Pr. Iustin Marchiș. Lucrarea, realizată în condiții grafice de excepție, continuă explorarea patrimoniului artistic și spiritual al Transilvaniei, reunind cercetări dedicate arhitecturii, picturii, manuscriselor și obiectelor liturgice.</w:t>
      </w:r>
      <w:r w:rsidRPr="00746AB1">
        <w:rPr>
          <w:rFonts w:ascii="Times New Roman" w:hAnsi="Times New Roman" w:cs="Times New Roman"/>
          <w:sz w:val="24"/>
          <w:szCs w:val="24"/>
          <w:lang w:val="en-US"/>
        </w:rPr>
        <w:t xml:space="preserve"> </w:t>
      </w:r>
      <w:r w:rsidRPr="00746AB1">
        <w:rPr>
          <w:rFonts w:ascii="Times New Roman" w:eastAsia="Times New Roman" w:hAnsi="Times New Roman" w:cs="Times New Roman"/>
          <w:sz w:val="24"/>
          <w:szCs w:val="24"/>
          <w:lang w:val="en-US" w:eastAsia="ro-RO"/>
        </w:rPr>
        <w:t>Această a doua parte a unei vaste cercetări – „un ghid artistic care propune un pelerinaj cultural și spiritual printre etniile, confesiunile și patrimoniul artistic al Transilvaniei, cu toate stilurile și formele sale de expresie: arhitectură, pictură, manuscrise și tipărituri, obiecte liturgice” – continuă demersul vizând un patrimoniu de o extremă bogăție, traducerea fiind semnată de Eugenia Müller și Dan Mateescu.</w:t>
      </w:r>
    </w:p>
    <w:p w14:paraId="50AD559C" w14:textId="77777777" w:rsidR="00871DBE" w:rsidRPr="00746AB1" w:rsidRDefault="00871DBE" w:rsidP="00871DBE">
      <w:pPr>
        <w:spacing w:before="100" w:beforeAutospacing="1" w:after="100" w:afterAutospacing="1" w:line="276" w:lineRule="auto"/>
        <w:jc w:val="both"/>
        <w:rPr>
          <w:rFonts w:ascii="Times New Roman" w:eastAsia="Times New Roman" w:hAnsi="Times New Roman" w:cs="Times New Roman"/>
          <w:sz w:val="24"/>
          <w:szCs w:val="24"/>
          <w:lang w:val="en-US" w:eastAsia="ro-RO"/>
        </w:rPr>
      </w:pPr>
      <w:r w:rsidRPr="00746AB1">
        <w:rPr>
          <w:rFonts w:ascii="Times New Roman" w:eastAsia="Times New Roman" w:hAnsi="Times New Roman" w:cs="Times New Roman"/>
          <w:sz w:val="24"/>
          <w:szCs w:val="24"/>
          <w:lang w:val="en-US" w:eastAsia="ro-RO"/>
        </w:rPr>
        <w:t xml:space="preserve">De asemenea, noul număr dublu al revistei </w:t>
      </w:r>
      <w:r w:rsidRPr="00746AB1">
        <w:rPr>
          <w:rFonts w:ascii="Times New Roman" w:eastAsia="Times New Roman" w:hAnsi="Times New Roman" w:cs="Times New Roman"/>
          <w:i/>
          <w:sz w:val="24"/>
          <w:szCs w:val="24"/>
          <w:lang w:val="en-US" w:eastAsia="ro-RO"/>
        </w:rPr>
        <w:t>Lettre Internationale</w:t>
      </w:r>
      <w:r w:rsidRPr="00746AB1">
        <w:rPr>
          <w:rFonts w:ascii="Times New Roman" w:eastAsia="Times New Roman" w:hAnsi="Times New Roman" w:cs="Times New Roman"/>
          <w:sz w:val="24"/>
          <w:szCs w:val="24"/>
          <w:lang w:val="en-US" w:eastAsia="ro-RO"/>
        </w:rPr>
        <w:t xml:space="preserve"> propune reflecții asupra patrimoniului cultural și dialogului contemporan, evocând personalități precum Leonid Dimov, Ingeborg Bachmann și Dario Fo, la centenarul nașterii acestora. Revista include și interviuri ample cu regizorul Andrei Șerban și scriitorul Florin Chirculescu, dar și texte despre impactul inteligenței artificiale și al Internetului asupra societății actuale.</w:t>
      </w:r>
    </w:p>
    <w:p w14:paraId="24BA1658" w14:textId="77777777" w:rsidR="00871DBE" w:rsidRPr="00746AB1" w:rsidRDefault="00871DBE" w:rsidP="00871DBE">
      <w:pPr>
        <w:spacing w:before="100" w:beforeAutospacing="1" w:after="100" w:afterAutospacing="1" w:line="276" w:lineRule="auto"/>
        <w:jc w:val="both"/>
        <w:rPr>
          <w:rFonts w:ascii="Times New Roman" w:eastAsia="Times New Roman" w:hAnsi="Times New Roman" w:cs="Times New Roman"/>
          <w:sz w:val="24"/>
          <w:szCs w:val="24"/>
          <w:lang w:val="en-US" w:eastAsia="ro-RO"/>
        </w:rPr>
      </w:pPr>
      <w:r w:rsidRPr="00746AB1">
        <w:rPr>
          <w:rFonts w:ascii="Times New Roman" w:eastAsia="Times New Roman" w:hAnsi="Times New Roman" w:cs="Times New Roman"/>
          <w:sz w:val="24"/>
          <w:szCs w:val="24"/>
          <w:lang w:val="en-US" w:eastAsia="ro-RO"/>
        </w:rPr>
        <w:t xml:space="preserve">Ediția din 2026 a Salonului Internațional de Carte Bookfest se va desfășura la Romexpo între orele 10:00–20:00, de miercuri până duminică, iar vineri și sâmbătă programul va fi prelungit până la ora 21:00. Bulgaria este țară invitată de onoare anul acesta, o ocazie specială pentru cititorii români de a redescoperi literatura bulgară contemporană și de a explora diversitatea culturală din țara vecină prin intermediul cărților, autorilor, traducătorilor și editorilor care vor lua parte la eveniment. </w:t>
      </w:r>
    </w:p>
    <w:p w14:paraId="11F80231" w14:textId="77777777" w:rsidR="00871DBE" w:rsidRPr="00746AB1" w:rsidRDefault="00871DBE" w:rsidP="00871DBE">
      <w:pPr>
        <w:spacing w:before="100" w:beforeAutospacing="1" w:after="100" w:afterAutospacing="1" w:line="276" w:lineRule="auto"/>
        <w:jc w:val="both"/>
        <w:rPr>
          <w:rFonts w:ascii="Times New Roman" w:eastAsia="Times New Roman" w:hAnsi="Times New Roman" w:cs="Times New Roman"/>
          <w:sz w:val="24"/>
          <w:szCs w:val="24"/>
          <w:lang w:val="en-US" w:eastAsia="ro-RO"/>
        </w:rPr>
      </w:pPr>
      <w:r w:rsidRPr="00746AB1">
        <w:rPr>
          <w:rFonts w:ascii="Times New Roman" w:eastAsia="Times New Roman" w:hAnsi="Times New Roman" w:cs="Times New Roman"/>
          <w:sz w:val="24"/>
          <w:szCs w:val="24"/>
          <w:lang w:val="en-US" w:eastAsia="ro-RO"/>
        </w:rPr>
        <w:t>Organizat în paralel, Bookfest Junior este dedicat copiilor, părinților, profesorilor. În afară de reducerile de prețuri la cărți pentru cei mai mici cititori, evenimentul propune programe interactive, întâlniri cu autori, ateliere de creație și alte activități.</w:t>
      </w:r>
    </w:p>
    <w:p w14:paraId="7278CB91" w14:textId="77777777" w:rsidR="00871DBE" w:rsidRPr="00746AB1" w:rsidRDefault="00871DBE" w:rsidP="00871DBE">
      <w:pPr>
        <w:spacing w:before="100" w:beforeAutospacing="1" w:after="100" w:afterAutospacing="1"/>
        <w:jc w:val="both"/>
        <w:rPr>
          <w:rFonts w:ascii="Times New Roman" w:hAnsi="Times New Roman" w:cs="Times New Roman"/>
          <w:sz w:val="24"/>
          <w:szCs w:val="24"/>
          <w:lang w:val="en-US"/>
        </w:rPr>
      </w:pPr>
    </w:p>
    <w:p w14:paraId="1F267B9B" w14:textId="77777777" w:rsidR="00871DBE" w:rsidRPr="00746AB1" w:rsidRDefault="00871DBE" w:rsidP="00871DBE">
      <w:pPr>
        <w:jc w:val="center"/>
        <w:rPr>
          <w:rFonts w:ascii="Times New Roman" w:hAnsi="Times New Roman" w:cs="Times New Roman"/>
          <w:b/>
          <w:bCs/>
          <w:sz w:val="24"/>
          <w:szCs w:val="24"/>
          <w:lang w:val="en-US"/>
        </w:rPr>
      </w:pPr>
      <w:r w:rsidRPr="00746AB1">
        <w:rPr>
          <w:rFonts w:ascii="Times New Roman" w:hAnsi="Times New Roman" w:cs="Times New Roman"/>
          <w:b/>
          <w:bCs/>
          <w:sz w:val="24"/>
          <w:szCs w:val="24"/>
          <w:lang w:val="en-US"/>
        </w:rPr>
        <w:t>PROGRAM DE EVENIMENTE</w:t>
      </w:r>
    </w:p>
    <w:p w14:paraId="22609B96" w14:textId="77777777" w:rsidR="00871DBE" w:rsidRPr="00746AB1" w:rsidRDefault="00871DBE" w:rsidP="00871DBE">
      <w:pPr>
        <w:jc w:val="center"/>
        <w:rPr>
          <w:rFonts w:ascii="Times New Roman" w:hAnsi="Times New Roman" w:cs="Times New Roman"/>
          <w:b/>
          <w:bCs/>
          <w:sz w:val="24"/>
          <w:szCs w:val="24"/>
          <w:lang w:val="en-US"/>
        </w:rPr>
      </w:pPr>
    </w:p>
    <w:p w14:paraId="6F3D9EC2" w14:textId="77777777" w:rsidR="00871DBE" w:rsidRPr="00746AB1" w:rsidRDefault="00871DBE" w:rsidP="00871DBE">
      <w:pPr>
        <w:jc w:val="both"/>
        <w:rPr>
          <w:rFonts w:ascii="Times New Roman" w:hAnsi="Times New Roman" w:cs="Times New Roman"/>
          <w:b/>
          <w:bCs/>
          <w:sz w:val="24"/>
          <w:szCs w:val="24"/>
          <w:lang w:val="en-US"/>
        </w:rPr>
      </w:pPr>
      <w:r w:rsidRPr="00746AB1">
        <w:rPr>
          <w:rFonts w:ascii="Times New Roman" w:hAnsi="Times New Roman" w:cs="Times New Roman"/>
          <w:b/>
          <w:bCs/>
          <w:sz w:val="24"/>
          <w:szCs w:val="24"/>
          <w:lang w:val="en-US"/>
        </w:rPr>
        <w:t>Miercuri, 3 iunie, ora 17:00, stand ICR (B08)</w:t>
      </w:r>
    </w:p>
    <w:p w14:paraId="2A006D71" w14:textId="77777777" w:rsidR="00871DBE" w:rsidRPr="008B1B97" w:rsidRDefault="00871DBE" w:rsidP="00871DBE">
      <w:pPr>
        <w:jc w:val="both"/>
        <w:rPr>
          <w:rFonts w:ascii="Times New Roman" w:hAnsi="Times New Roman" w:cs="Times New Roman"/>
          <w:b/>
          <w:bCs/>
          <w:i/>
          <w:iCs/>
          <w:sz w:val="24"/>
          <w:szCs w:val="24"/>
          <w:lang w:val="pt-BR"/>
        </w:rPr>
      </w:pPr>
      <w:r w:rsidRPr="00746AB1">
        <w:rPr>
          <w:rFonts w:ascii="Times New Roman" w:hAnsi="Times New Roman" w:cs="Times New Roman"/>
          <w:b/>
          <w:bCs/>
          <w:i/>
          <w:iCs/>
          <w:sz w:val="24"/>
          <w:szCs w:val="24"/>
          <w:lang w:val="en-US"/>
        </w:rPr>
        <w:t xml:space="preserve">Multiplele vieți ale cărților. </w:t>
      </w:r>
      <w:r w:rsidRPr="008B1B97">
        <w:rPr>
          <w:rFonts w:ascii="Times New Roman" w:hAnsi="Times New Roman" w:cs="Times New Roman"/>
          <w:b/>
          <w:bCs/>
          <w:i/>
          <w:iCs/>
          <w:sz w:val="24"/>
          <w:szCs w:val="24"/>
          <w:lang w:val="pt-BR"/>
        </w:rPr>
        <w:t>Începe literatura o nouă viață când e tradusă?</w:t>
      </w:r>
    </w:p>
    <w:p w14:paraId="6D73505B" w14:textId="77777777" w:rsidR="00871DBE" w:rsidRPr="008B1B97" w:rsidRDefault="00871DBE" w:rsidP="00871DBE">
      <w:pPr>
        <w:jc w:val="both"/>
        <w:rPr>
          <w:rFonts w:ascii="Times New Roman" w:hAnsi="Times New Roman" w:cs="Times New Roman"/>
          <w:b/>
          <w:bCs/>
          <w:sz w:val="24"/>
          <w:szCs w:val="24"/>
          <w:lang w:val="pt-BR"/>
        </w:rPr>
      </w:pPr>
      <w:r w:rsidRPr="008B1B97">
        <w:rPr>
          <w:rFonts w:ascii="Times New Roman" w:hAnsi="Times New Roman" w:cs="Times New Roman"/>
          <w:b/>
          <w:bCs/>
          <w:sz w:val="24"/>
          <w:szCs w:val="24"/>
          <w:lang w:val="pt-BR"/>
        </w:rPr>
        <w:t>Masă rotundă</w:t>
      </w:r>
    </w:p>
    <w:p w14:paraId="7BDE97C2" w14:textId="77777777" w:rsidR="00871DBE" w:rsidRPr="008B1B97" w:rsidRDefault="00871DBE" w:rsidP="00871DBE">
      <w:pPr>
        <w:jc w:val="both"/>
        <w:rPr>
          <w:rFonts w:ascii="Times New Roman" w:hAnsi="Times New Roman" w:cs="Times New Roman"/>
          <w:sz w:val="24"/>
          <w:szCs w:val="24"/>
          <w:lang w:val="pt-BR"/>
        </w:rPr>
      </w:pPr>
      <w:r w:rsidRPr="008B1B97">
        <w:rPr>
          <w:rFonts w:ascii="Times New Roman" w:hAnsi="Times New Roman" w:cs="Times New Roman"/>
          <w:b/>
          <w:bCs/>
          <w:sz w:val="24"/>
          <w:szCs w:val="24"/>
          <w:lang w:val="pt-BR"/>
        </w:rPr>
        <w:t>Invitați:</w:t>
      </w:r>
      <w:r w:rsidRPr="008B1B97">
        <w:rPr>
          <w:rFonts w:ascii="Times New Roman" w:hAnsi="Times New Roman" w:cs="Times New Roman"/>
          <w:sz w:val="24"/>
          <w:szCs w:val="24"/>
          <w:lang w:val="pt-BR"/>
        </w:rPr>
        <w:t xml:space="preserve"> Florica Courriol, Dominik Małecki, Livia Stoia, Cecilia Hansson</w:t>
      </w:r>
    </w:p>
    <w:p w14:paraId="2570F27A" w14:textId="77777777" w:rsidR="00871DBE" w:rsidRPr="00746AB1" w:rsidRDefault="00871DBE" w:rsidP="00871DBE">
      <w:pPr>
        <w:jc w:val="both"/>
        <w:rPr>
          <w:rFonts w:ascii="Times New Roman" w:hAnsi="Times New Roman" w:cs="Times New Roman"/>
          <w:sz w:val="24"/>
          <w:szCs w:val="24"/>
          <w:lang w:val="it-IT"/>
        </w:rPr>
      </w:pPr>
      <w:r w:rsidRPr="00746AB1">
        <w:rPr>
          <w:rFonts w:ascii="Times New Roman" w:hAnsi="Times New Roman" w:cs="Times New Roman"/>
          <w:b/>
          <w:bCs/>
          <w:sz w:val="24"/>
          <w:szCs w:val="24"/>
          <w:lang w:val="it-IT"/>
        </w:rPr>
        <w:t xml:space="preserve">Moderatoare: </w:t>
      </w:r>
      <w:r w:rsidRPr="00746AB1">
        <w:rPr>
          <w:rFonts w:ascii="Times New Roman" w:hAnsi="Times New Roman" w:cs="Times New Roman"/>
          <w:sz w:val="24"/>
          <w:szCs w:val="24"/>
          <w:lang w:val="it-IT"/>
        </w:rPr>
        <w:t>Ana-Maria Onisei</w:t>
      </w:r>
    </w:p>
    <w:p w14:paraId="7912F5AD" w14:textId="77777777" w:rsidR="00871DBE" w:rsidRPr="00746AB1" w:rsidRDefault="00871DBE" w:rsidP="00871DBE">
      <w:pPr>
        <w:jc w:val="both"/>
        <w:rPr>
          <w:rFonts w:ascii="Times New Roman" w:hAnsi="Times New Roman" w:cs="Times New Roman"/>
          <w:sz w:val="24"/>
          <w:szCs w:val="24"/>
          <w:lang w:val="it-IT"/>
        </w:rPr>
      </w:pPr>
    </w:p>
    <w:p w14:paraId="6767F95D" w14:textId="58608871" w:rsidR="00871DBE" w:rsidRPr="00746AB1" w:rsidRDefault="00871DBE" w:rsidP="00871DBE">
      <w:pPr>
        <w:jc w:val="both"/>
        <w:rPr>
          <w:rFonts w:ascii="Times New Roman" w:hAnsi="Times New Roman" w:cs="Times New Roman"/>
          <w:b/>
          <w:bCs/>
          <w:sz w:val="24"/>
          <w:szCs w:val="24"/>
          <w:lang w:val="it-IT"/>
        </w:rPr>
      </w:pPr>
      <w:r w:rsidRPr="00746AB1">
        <w:rPr>
          <w:rFonts w:ascii="Times New Roman" w:hAnsi="Times New Roman" w:cs="Times New Roman"/>
          <w:b/>
          <w:bCs/>
          <w:sz w:val="24"/>
          <w:szCs w:val="24"/>
          <w:lang w:val="it-IT"/>
        </w:rPr>
        <w:t>Vineri, 5 iunie, ora 1</w:t>
      </w:r>
      <w:r w:rsidR="00FA791C" w:rsidRPr="00746AB1">
        <w:rPr>
          <w:rFonts w:ascii="Times New Roman" w:hAnsi="Times New Roman" w:cs="Times New Roman"/>
          <w:b/>
          <w:bCs/>
          <w:sz w:val="24"/>
          <w:szCs w:val="24"/>
          <w:lang w:val="it-IT"/>
        </w:rPr>
        <w:t>7</w:t>
      </w:r>
      <w:r w:rsidRPr="00746AB1">
        <w:rPr>
          <w:rFonts w:ascii="Times New Roman" w:hAnsi="Times New Roman" w:cs="Times New Roman"/>
          <w:b/>
          <w:bCs/>
          <w:sz w:val="24"/>
          <w:szCs w:val="24"/>
          <w:lang w:val="it-IT"/>
        </w:rPr>
        <w:t>:00, stand ICR (B08)</w:t>
      </w:r>
    </w:p>
    <w:p w14:paraId="1AD64705" w14:textId="77777777" w:rsidR="00871DBE" w:rsidRPr="00746AB1" w:rsidRDefault="00871DBE" w:rsidP="00871DBE">
      <w:pPr>
        <w:jc w:val="both"/>
        <w:rPr>
          <w:rFonts w:ascii="Times New Roman" w:hAnsi="Times New Roman" w:cs="Times New Roman"/>
          <w:b/>
          <w:bCs/>
          <w:i/>
          <w:iCs/>
          <w:sz w:val="24"/>
          <w:szCs w:val="24"/>
          <w:lang w:val="it-IT"/>
        </w:rPr>
      </w:pPr>
      <w:r w:rsidRPr="00746AB1">
        <w:rPr>
          <w:rFonts w:ascii="Times New Roman" w:hAnsi="Times New Roman" w:cs="Times New Roman"/>
          <w:b/>
          <w:bCs/>
          <w:i/>
          <w:iCs/>
          <w:sz w:val="24"/>
          <w:szCs w:val="24"/>
          <w:lang w:val="it-IT"/>
        </w:rPr>
        <w:t>Lucian Raicu-Eugène Ionesco. O întâlnire</w:t>
      </w:r>
    </w:p>
    <w:p w14:paraId="296F4350" w14:textId="77777777" w:rsidR="00871DBE" w:rsidRPr="00746AB1" w:rsidRDefault="00871DBE" w:rsidP="00871DBE">
      <w:pPr>
        <w:jc w:val="both"/>
        <w:rPr>
          <w:rFonts w:ascii="Times New Roman" w:hAnsi="Times New Roman" w:cs="Times New Roman"/>
          <w:b/>
          <w:bCs/>
          <w:sz w:val="24"/>
          <w:szCs w:val="24"/>
          <w:lang w:val="it-IT"/>
        </w:rPr>
      </w:pPr>
      <w:r w:rsidRPr="00746AB1">
        <w:rPr>
          <w:rFonts w:ascii="Times New Roman" w:hAnsi="Times New Roman" w:cs="Times New Roman"/>
          <w:b/>
          <w:bCs/>
          <w:sz w:val="24"/>
          <w:szCs w:val="24"/>
          <w:lang w:val="it-IT"/>
        </w:rPr>
        <w:t>Lansarea volumului „Jurnal în fărâme cu Eugène Ionesco” de Lucian Raicu, Editura ICR</w:t>
      </w:r>
    </w:p>
    <w:p w14:paraId="2C762C41" w14:textId="77777777" w:rsidR="00871DBE" w:rsidRPr="00746AB1" w:rsidRDefault="00871DBE" w:rsidP="00871DBE">
      <w:pPr>
        <w:jc w:val="both"/>
        <w:rPr>
          <w:rFonts w:ascii="Times New Roman" w:hAnsi="Times New Roman" w:cs="Times New Roman"/>
          <w:b/>
          <w:bCs/>
          <w:sz w:val="24"/>
          <w:szCs w:val="24"/>
          <w:lang w:val="it-IT"/>
        </w:rPr>
      </w:pPr>
      <w:r w:rsidRPr="00746AB1">
        <w:rPr>
          <w:rFonts w:ascii="Times New Roman" w:hAnsi="Times New Roman" w:cs="Times New Roman"/>
          <w:b/>
          <w:bCs/>
          <w:sz w:val="24"/>
          <w:szCs w:val="24"/>
          <w:lang w:val="it-IT"/>
        </w:rPr>
        <w:lastRenderedPageBreak/>
        <w:t xml:space="preserve">Invitați: </w:t>
      </w:r>
      <w:r w:rsidRPr="00746AB1">
        <w:rPr>
          <w:rFonts w:ascii="Times New Roman" w:hAnsi="Times New Roman" w:cs="Times New Roman"/>
          <w:sz w:val="24"/>
          <w:szCs w:val="24"/>
          <w:lang w:val="it-IT"/>
        </w:rPr>
        <w:t>Bogdan Crețu, Doru Mareș</w:t>
      </w:r>
    </w:p>
    <w:p w14:paraId="4C8C8B6F" w14:textId="77777777" w:rsidR="00871DBE" w:rsidRPr="00746AB1" w:rsidRDefault="00871DBE" w:rsidP="00871DBE">
      <w:pPr>
        <w:jc w:val="both"/>
        <w:rPr>
          <w:rFonts w:ascii="Times New Roman" w:hAnsi="Times New Roman" w:cs="Times New Roman"/>
          <w:b/>
          <w:bCs/>
          <w:sz w:val="24"/>
          <w:szCs w:val="24"/>
          <w:lang w:val="it-IT"/>
        </w:rPr>
      </w:pPr>
      <w:r w:rsidRPr="00746AB1">
        <w:rPr>
          <w:rFonts w:ascii="Times New Roman" w:hAnsi="Times New Roman" w:cs="Times New Roman"/>
          <w:b/>
          <w:bCs/>
          <w:sz w:val="24"/>
          <w:szCs w:val="24"/>
          <w:lang w:val="it-IT"/>
        </w:rPr>
        <w:t xml:space="preserve">Moderatoare: </w:t>
      </w:r>
      <w:r w:rsidRPr="00746AB1">
        <w:rPr>
          <w:rFonts w:ascii="Times New Roman" w:hAnsi="Times New Roman" w:cs="Times New Roman"/>
          <w:sz w:val="24"/>
          <w:szCs w:val="24"/>
          <w:lang w:val="it-IT"/>
        </w:rPr>
        <w:t>Dana Ionescu</w:t>
      </w:r>
    </w:p>
    <w:p w14:paraId="46CE08A6" w14:textId="77777777" w:rsidR="00871DBE" w:rsidRPr="00746AB1" w:rsidRDefault="00871DBE" w:rsidP="00871DBE">
      <w:pPr>
        <w:jc w:val="both"/>
        <w:rPr>
          <w:rFonts w:ascii="Times New Roman" w:hAnsi="Times New Roman" w:cs="Times New Roman"/>
          <w:b/>
          <w:bCs/>
          <w:sz w:val="24"/>
          <w:szCs w:val="24"/>
          <w:lang w:val="it-IT"/>
        </w:rPr>
      </w:pPr>
    </w:p>
    <w:p w14:paraId="692EB4A6" w14:textId="77777777" w:rsidR="00871DBE" w:rsidRPr="00746AB1" w:rsidRDefault="00871DBE" w:rsidP="00871DBE">
      <w:pPr>
        <w:jc w:val="both"/>
        <w:rPr>
          <w:rFonts w:ascii="Times New Roman" w:hAnsi="Times New Roman" w:cs="Times New Roman"/>
          <w:b/>
          <w:bCs/>
          <w:sz w:val="24"/>
          <w:szCs w:val="24"/>
          <w:lang w:val="it-IT"/>
        </w:rPr>
      </w:pPr>
      <w:r w:rsidRPr="00746AB1">
        <w:rPr>
          <w:rFonts w:ascii="Times New Roman" w:hAnsi="Times New Roman" w:cs="Times New Roman"/>
          <w:b/>
          <w:bCs/>
          <w:sz w:val="24"/>
          <w:szCs w:val="24"/>
          <w:lang w:val="it-IT"/>
        </w:rPr>
        <w:t>Sâmbătă, 6 iunie, ora 16:00, stand ICR (B08)</w:t>
      </w:r>
    </w:p>
    <w:p w14:paraId="3FD5372C" w14:textId="77777777" w:rsidR="00871DBE" w:rsidRPr="00746AB1" w:rsidRDefault="00871DBE" w:rsidP="00871DBE">
      <w:pPr>
        <w:jc w:val="both"/>
        <w:rPr>
          <w:rFonts w:ascii="Times New Roman" w:hAnsi="Times New Roman" w:cs="Times New Roman"/>
          <w:b/>
          <w:bCs/>
          <w:i/>
          <w:iCs/>
          <w:sz w:val="24"/>
          <w:szCs w:val="24"/>
          <w:lang w:val="it-IT"/>
        </w:rPr>
      </w:pPr>
      <w:r w:rsidRPr="00746AB1">
        <w:rPr>
          <w:rFonts w:ascii="Times New Roman" w:hAnsi="Times New Roman" w:cs="Times New Roman"/>
          <w:b/>
          <w:bCs/>
          <w:i/>
          <w:iCs/>
          <w:sz w:val="24"/>
          <w:szCs w:val="24"/>
          <w:lang w:val="it-IT"/>
        </w:rPr>
        <w:t>Cărțile în vremea cinismului</w:t>
      </w:r>
    </w:p>
    <w:p w14:paraId="71B257EA" w14:textId="77777777" w:rsidR="00871DBE" w:rsidRPr="00746AB1" w:rsidRDefault="00871DBE" w:rsidP="00871DBE">
      <w:pPr>
        <w:jc w:val="both"/>
        <w:rPr>
          <w:rFonts w:ascii="Times New Roman" w:hAnsi="Times New Roman" w:cs="Times New Roman"/>
          <w:b/>
          <w:bCs/>
          <w:sz w:val="24"/>
          <w:szCs w:val="24"/>
          <w:lang w:val="it-IT"/>
        </w:rPr>
      </w:pPr>
      <w:r w:rsidRPr="00746AB1">
        <w:rPr>
          <w:rFonts w:ascii="Times New Roman" w:hAnsi="Times New Roman" w:cs="Times New Roman"/>
          <w:b/>
          <w:bCs/>
          <w:sz w:val="24"/>
          <w:szCs w:val="24"/>
          <w:lang w:val="it-IT"/>
        </w:rPr>
        <w:t xml:space="preserve">Lansarea nr. 128-129 al revistei </w:t>
      </w:r>
      <w:r w:rsidRPr="00746AB1">
        <w:rPr>
          <w:rFonts w:ascii="Times New Roman" w:hAnsi="Times New Roman" w:cs="Times New Roman"/>
          <w:b/>
          <w:bCs/>
          <w:i/>
          <w:iCs/>
          <w:sz w:val="24"/>
          <w:szCs w:val="24"/>
          <w:lang w:val="it-IT"/>
        </w:rPr>
        <w:t>Lettre Internationale,</w:t>
      </w:r>
      <w:r w:rsidRPr="00746AB1">
        <w:rPr>
          <w:rFonts w:ascii="Times New Roman" w:hAnsi="Times New Roman" w:cs="Times New Roman"/>
          <w:b/>
          <w:bCs/>
          <w:sz w:val="24"/>
          <w:szCs w:val="24"/>
          <w:lang w:val="it-IT"/>
        </w:rPr>
        <w:t xml:space="preserve"> publicație editată de ICR</w:t>
      </w:r>
    </w:p>
    <w:p w14:paraId="61E3B068" w14:textId="48D90218" w:rsidR="00871DBE" w:rsidRPr="008B1B97" w:rsidRDefault="00871DBE" w:rsidP="00871DBE">
      <w:pPr>
        <w:jc w:val="both"/>
        <w:rPr>
          <w:rFonts w:ascii="Times New Roman" w:hAnsi="Times New Roman" w:cs="Times New Roman"/>
          <w:b/>
          <w:bCs/>
          <w:sz w:val="24"/>
          <w:szCs w:val="24"/>
          <w:lang w:val="pt-BR"/>
        </w:rPr>
      </w:pPr>
      <w:r w:rsidRPr="008B1B97">
        <w:rPr>
          <w:rFonts w:ascii="Times New Roman" w:hAnsi="Times New Roman" w:cs="Times New Roman"/>
          <w:b/>
          <w:bCs/>
          <w:sz w:val="24"/>
          <w:szCs w:val="24"/>
          <w:lang w:val="pt-BR"/>
        </w:rPr>
        <w:t>Invita</w:t>
      </w:r>
      <w:r w:rsidR="00746AB1">
        <w:rPr>
          <w:rFonts w:ascii="Times New Roman" w:hAnsi="Times New Roman" w:cs="Times New Roman"/>
          <w:b/>
          <w:bCs/>
          <w:sz w:val="24"/>
          <w:szCs w:val="24"/>
          <w:lang w:val="pt-BR"/>
        </w:rPr>
        <w:t>ți</w:t>
      </w:r>
      <w:r w:rsidRPr="008B1B97">
        <w:rPr>
          <w:rFonts w:ascii="Times New Roman" w:hAnsi="Times New Roman" w:cs="Times New Roman"/>
          <w:b/>
          <w:bCs/>
          <w:sz w:val="24"/>
          <w:szCs w:val="24"/>
          <w:lang w:val="pt-BR"/>
        </w:rPr>
        <w:t xml:space="preserve">: </w:t>
      </w:r>
      <w:r w:rsidRPr="00824DE9">
        <w:rPr>
          <w:rFonts w:ascii="Times New Roman" w:hAnsi="Times New Roman" w:cs="Times New Roman"/>
          <w:sz w:val="24"/>
          <w:szCs w:val="24"/>
          <w:lang w:val="pt-BR"/>
        </w:rPr>
        <w:t>Florin Chirculescu</w:t>
      </w:r>
      <w:r w:rsidR="00746AB1">
        <w:rPr>
          <w:rFonts w:ascii="Times New Roman" w:hAnsi="Times New Roman" w:cs="Times New Roman"/>
          <w:sz w:val="24"/>
          <w:szCs w:val="24"/>
          <w:lang w:val="pt-BR"/>
        </w:rPr>
        <w:t xml:space="preserve">, </w:t>
      </w:r>
      <w:r w:rsidR="00746AB1" w:rsidRPr="00746AB1">
        <w:rPr>
          <w:rFonts w:ascii="Times New Roman" w:hAnsi="Times New Roman" w:cs="Times New Roman"/>
          <w:sz w:val="24"/>
          <w:szCs w:val="24"/>
        </w:rPr>
        <w:t>Moni Stănilă</w:t>
      </w:r>
    </w:p>
    <w:p w14:paraId="76F35E1E" w14:textId="77777777" w:rsidR="00871DBE" w:rsidRPr="008B1B97" w:rsidRDefault="00871DBE" w:rsidP="00871DBE">
      <w:pPr>
        <w:jc w:val="both"/>
        <w:rPr>
          <w:rFonts w:ascii="Times New Roman" w:hAnsi="Times New Roman" w:cs="Times New Roman"/>
          <w:sz w:val="24"/>
          <w:szCs w:val="24"/>
          <w:lang w:val="pt-BR"/>
        </w:rPr>
      </w:pPr>
    </w:p>
    <w:p w14:paraId="716EAB04" w14:textId="77777777" w:rsidR="00871DBE" w:rsidRPr="008B1B97" w:rsidRDefault="00871DBE" w:rsidP="00871DBE">
      <w:pPr>
        <w:jc w:val="both"/>
        <w:rPr>
          <w:rFonts w:ascii="Times New Roman" w:hAnsi="Times New Roman" w:cs="Times New Roman"/>
          <w:b/>
          <w:bCs/>
          <w:sz w:val="24"/>
          <w:szCs w:val="24"/>
          <w:lang w:val="pt-BR"/>
        </w:rPr>
      </w:pPr>
      <w:r w:rsidRPr="008B1B97">
        <w:rPr>
          <w:rFonts w:ascii="Times New Roman" w:hAnsi="Times New Roman" w:cs="Times New Roman"/>
          <w:b/>
          <w:bCs/>
          <w:sz w:val="24"/>
          <w:szCs w:val="24"/>
          <w:lang w:val="pt-BR"/>
        </w:rPr>
        <w:t>Sâmbătă, 6 iunie, ora 18:00, stand ICR</w:t>
      </w:r>
      <w:r>
        <w:rPr>
          <w:rFonts w:ascii="Times New Roman" w:hAnsi="Times New Roman" w:cs="Times New Roman"/>
          <w:b/>
          <w:bCs/>
          <w:sz w:val="24"/>
          <w:szCs w:val="24"/>
          <w:lang w:val="pt-BR"/>
        </w:rPr>
        <w:t xml:space="preserve"> (B08)</w:t>
      </w:r>
    </w:p>
    <w:p w14:paraId="3DA3BE0D" w14:textId="77777777" w:rsidR="00871DBE" w:rsidRPr="00746AB1" w:rsidRDefault="00871DBE" w:rsidP="00871DBE">
      <w:pPr>
        <w:jc w:val="both"/>
        <w:rPr>
          <w:rFonts w:ascii="Times New Roman" w:hAnsi="Times New Roman" w:cs="Times New Roman"/>
          <w:b/>
          <w:i/>
          <w:sz w:val="24"/>
          <w:szCs w:val="24"/>
          <w:lang w:val="it-IT"/>
        </w:rPr>
      </w:pPr>
      <w:r w:rsidRPr="00746AB1">
        <w:rPr>
          <w:rFonts w:ascii="Times New Roman" w:hAnsi="Times New Roman" w:cs="Times New Roman"/>
          <w:b/>
          <w:i/>
          <w:sz w:val="24"/>
          <w:szCs w:val="24"/>
          <w:lang w:val="it-IT"/>
        </w:rPr>
        <w:t>Edificări și edificii. Chipuri ale artei</w:t>
      </w:r>
    </w:p>
    <w:p w14:paraId="4DBECD77" w14:textId="77777777" w:rsidR="00871DBE" w:rsidRPr="008B1B97" w:rsidRDefault="00871DBE" w:rsidP="00871DBE">
      <w:pPr>
        <w:jc w:val="both"/>
        <w:rPr>
          <w:rFonts w:ascii="Times New Roman" w:hAnsi="Times New Roman" w:cs="Times New Roman"/>
          <w:b/>
          <w:iCs/>
          <w:sz w:val="24"/>
          <w:szCs w:val="24"/>
          <w:lang w:val="en-US"/>
        </w:rPr>
      </w:pPr>
      <w:r w:rsidRPr="008B1B97">
        <w:rPr>
          <w:rFonts w:ascii="Times New Roman" w:hAnsi="Times New Roman" w:cs="Times New Roman"/>
          <w:b/>
          <w:iCs/>
          <w:sz w:val="24"/>
          <w:szCs w:val="24"/>
          <w:lang w:val="en-US"/>
        </w:rPr>
        <w:t>Lansarea volumului II din seria</w:t>
      </w:r>
      <w:r w:rsidRPr="008B1B97">
        <w:rPr>
          <w:rFonts w:ascii="Times New Roman" w:hAnsi="Times New Roman" w:cs="Times New Roman"/>
          <w:b/>
          <w:i/>
          <w:sz w:val="24"/>
          <w:szCs w:val="24"/>
          <w:lang w:val="en-US"/>
        </w:rPr>
        <w:t xml:space="preserve"> Monasteries and Churches of Transylvania. 13th to 18th Centuries, </w:t>
      </w:r>
      <w:r w:rsidRPr="008B1B97">
        <w:rPr>
          <w:rFonts w:ascii="Times New Roman" w:hAnsi="Times New Roman" w:cs="Times New Roman"/>
          <w:b/>
          <w:iCs/>
          <w:sz w:val="24"/>
          <w:szCs w:val="24"/>
          <w:lang w:val="en-US"/>
        </w:rPr>
        <w:t>coord. Pr. Iustin Marchiș</w:t>
      </w:r>
      <w:r>
        <w:rPr>
          <w:rFonts w:ascii="Times New Roman" w:hAnsi="Times New Roman" w:cs="Times New Roman"/>
          <w:b/>
          <w:iCs/>
          <w:sz w:val="24"/>
          <w:szCs w:val="24"/>
          <w:lang w:val="en-US"/>
        </w:rPr>
        <w:t>, Editura ICR</w:t>
      </w:r>
    </w:p>
    <w:p w14:paraId="2BDD38C8" w14:textId="77777777" w:rsidR="00871DBE" w:rsidRPr="00746AB1" w:rsidRDefault="00871DBE" w:rsidP="00871DBE">
      <w:pPr>
        <w:jc w:val="both"/>
        <w:rPr>
          <w:rFonts w:ascii="Times New Roman" w:hAnsi="Times New Roman" w:cs="Times New Roman"/>
          <w:b/>
          <w:iCs/>
          <w:sz w:val="24"/>
          <w:szCs w:val="24"/>
          <w:lang w:val="en-US"/>
        </w:rPr>
      </w:pPr>
      <w:r w:rsidRPr="008B1B97">
        <w:rPr>
          <w:rFonts w:ascii="Times New Roman" w:hAnsi="Times New Roman" w:cs="Times New Roman"/>
          <w:b/>
          <w:iCs/>
          <w:sz w:val="24"/>
          <w:szCs w:val="24"/>
          <w:lang w:val="en-US"/>
        </w:rPr>
        <w:t xml:space="preserve">Invitați: </w:t>
      </w:r>
      <w:r w:rsidRPr="008B1B97">
        <w:rPr>
          <w:rFonts w:ascii="Times New Roman" w:hAnsi="Times New Roman" w:cs="Times New Roman"/>
          <w:bCs/>
          <w:iCs/>
          <w:sz w:val="24"/>
          <w:szCs w:val="24"/>
          <w:lang w:val="en-US"/>
        </w:rPr>
        <w:t xml:space="preserve">Pr. </w:t>
      </w:r>
      <w:r w:rsidRPr="00746AB1">
        <w:rPr>
          <w:rFonts w:ascii="Times New Roman" w:hAnsi="Times New Roman" w:cs="Times New Roman"/>
          <w:bCs/>
          <w:iCs/>
          <w:sz w:val="24"/>
          <w:szCs w:val="24"/>
          <w:lang w:val="en-US"/>
        </w:rPr>
        <w:t>Iustin Marchiș, Vladimir Bulat</w:t>
      </w:r>
    </w:p>
    <w:p w14:paraId="60D80F5F" w14:textId="77777777" w:rsidR="00871DBE" w:rsidRPr="00746AB1" w:rsidRDefault="00871DBE" w:rsidP="00871DBE">
      <w:pPr>
        <w:jc w:val="both"/>
        <w:rPr>
          <w:rFonts w:ascii="Times New Roman" w:hAnsi="Times New Roman" w:cs="Times New Roman"/>
          <w:b/>
          <w:bCs/>
          <w:iCs/>
          <w:sz w:val="24"/>
          <w:szCs w:val="24"/>
          <w:lang w:val="en-US"/>
        </w:rPr>
      </w:pPr>
      <w:r w:rsidRPr="00746AB1">
        <w:rPr>
          <w:rFonts w:ascii="Times New Roman" w:hAnsi="Times New Roman" w:cs="Times New Roman"/>
          <w:b/>
          <w:iCs/>
          <w:sz w:val="24"/>
          <w:szCs w:val="24"/>
          <w:lang w:val="en-US"/>
        </w:rPr>
        <w:t xml:space="preserve">Moderatoare: </w:t>
      </w:r>
      <w:r w:rsidRPr="00746AB1">
        <w:rPr>
          <w:rFonts w:ascii="Times New Roman" w:hAnsi="Times New Roman" w:cs="Times New Roman"/>
          <w:bCs/>
          <w:iCs/>
          <w:sz w:val="24"/>
          <w:szCs w:val="24"/>
          <w:lang w:val="en-US"/>
        </w:rPr>
        <w:t>Dana Ionescu</w:t>
      </w:r>
    </w:p>
    <w:p w14:paraId="5BD28AA0" w14:textId="77777777" w:rsidR="00871DBE" w:rsidRPr="00746AB1" w:rsidRDefault="00871DBE" w:rsidP="00871DBE">
      <w:pPr>
        <w:jc w:val="both"/>
        <w:rPr>
          <w:rFonts w:ascii="Times New Roman" w:hAnsi="Times New Roman" w:cs="Times New Roman"/>
          <w:b/>
          <w:bCs/>
          <w:iCs/>
          <w:sz w:val="24"/>
          <w:szCs w:val="24"/>
          <w:lang w:val="en-US"/>
        </w:rPr>
      </w:pPr>
    </w:p>
    <w:p w14:paraId="371CF12B" w14:textId="77777777" w:rsidR="00871DBE" w:rsidRPr="005D488E" w:rsidRDefault="00871DBE" w:rsidP="00871DBE">
      <w:pPr>
        <w:jc w:val="both"/>
        <w:rPr>
          <w:rFonts w:ascii="Times New Roman" w:hAnsi="Times New Roman" w:cs="Times New Roman"/>
          <w:b/>
          <w:bCs/>
          <w:sz w:val="24"/>
          <w:szCs w:val="24"/>
          <w:lang w:val="en-US"/>
        </w:rPr>
      </w:pPr>
      <w:r w:rsidRPr="005D488E">
        <w:rPr>
          <w:rFonts w:ascii="Times New Roman" w:hAnsi="Times New Roman" w:cs="Times New Roman"/>
          <w:b/>
          <w:bCs/>
          <w:sz w:val="24"/>
          <w:szCs w:val="24"/>
          <w:lang w:val="en-US"/>
        </w:rPr>
        <w:t xml:space="preserve">Duminică, 7 iunie, ora 12:00, stand Bookfest Junior </w:t>
      </w:r>
      <w:r w:rsidRPr="00746AB1">
        <w:rPr>
          <w:rFonts w:ascii="Times New Roman" w:hAnsi="Times New Roman" w:cs="Times New Roman"/>
          <w:b/>
          <w:bCs/>
          <w:sz w:val="24"/>
          <w:szCs w:val="24"/>
          <w:lang w:val="en-US"/>
        </w:rPr>
        <w:t>(B26)</w:t>
      </w:r>
    </w:p>
    <w:p w14:paraId="6C5CDEAD" w14:textId="77777777" w:rsidR="00871DBE" w:rsidRPr="00746AB1" w:rsidRDefault="00871DBE" w:rsidP="00871DBE">
      <w:pPr>
        <w:jc w:val="both"/>
        <w:rPr>
          <w:rFonts w:ascii="Times New Roman" w:hAnsi="Times New Roman" w:cs="Times New Roman"/>
          <w:b/>
          <w:bCs/>
          <w:i/>
          <w:iCs/>
          <w:sz w:val="24"/>
          <w:szCs w:val="24"/>
          <w:lang w:val="en-US"/>
        </w:rPr>
      </w:pPr>
      <w:r w:rsidRPr="00746AB1">
        <w:rPr>
          <w:rFonts w:ascii="Times New Roman" w:hAnsi="Times New Roman" w:cs="Times New Roman"/>
          <w:b/>
          <w:bCs/>
          <w:i/>
          <w:iCs/>
          <w:sz w:val="24"/>
          <w:szCs w:val="24"/>
          <w:lang w:val="en-US"/>
        </w:rPr>
        <w:t>Cartea pentru cei mai mici cititori, dincolo de prejudecăți. Cum scriem pentru copiii noștri?</w:t>
      </w:r>
    </w:p>
    <w:p w14:paraId="41D78DCE" w14:textId="77777777" w:rsidR="00871DBE" w:rsidRPr="00746AB1" w:rsidRDefault="00871DBE" w:rsidP="00871DBE">
      <w:pPr>
        <w:jc w:val="both"/>
        <w:rPr>
          <w:rFonts w:ascii="Times New Roman" w:hAnsi="Times New Roman" w:cs="Times New Roman"/>
          <w:b/>
          <w:bCs/>
          <w:sz w:val="24"/>
          <w:szCs w:val="24"/>
          <w:lang w:val="en-US"/>
        </w:rPr>
      </w:pPr>
      <w:r w:rsidRPr="00746AB1">
        <w:rPr>
          <w:rFonts w:ascii="Times New Roman" w:hAnsi="Times New Roman" w:cs="Times New Roman"/>
          <w:b/>
          <w:bCs/>
          <w:sz w:val="24"/>
          <w:szCs w:val="24"/>
          <w:lang w:val="en-US"/>
        </w:rPr>
        <w:t>Masă rotundă</w:t>
      </w:r>
    </w:p>
    <w:p w14:paraId="0567F487" w14:textId="77777777" w:rsidR="00871DBE" w:rsidRPr="00746AB1" w:rsidRDefault="00871DBE" w:rsidP="00871DBE">
      <w:pPr>
        <w:jc w:val="both"/>
        <w:rPr>
          <w:rFonts w:ascii="Times New Roman" w:hAnsi="Times New Roman" w:cs="Times New Roman"/>
          <w:sz w:val="24"/>
          <w:szCs w:val="24"/>
          <w:lang w:val="en-US"/>
        </w:rPr>
      </w:pPr>
      <w:r w:rsidRPr="00746AB1">
        <w:rPr>
          <w:rFonts w:ascii="Times New Roman" w:hAnsi="Times New Roman" w:cs="Times New Roman"/>
          <w:b/>
          <w:bCs/>
          <w:sz w:val="24"/>
          <w:szCs w:val="24"/>
          <w:lang w:val="en-US"/>
        </w:rPr>
        <w:t xml:space="preserve">Invitați: </w:t>
      </w:r>
      <w:r w:rsidRPr="00746AB1">
        <w:rPr>
          <w:rFonts w:ascii="Times New Roman" w:hAnsi="Times New Roman" w:cs="Times New Roman"/>
          <w:sz w:val="24"/>
          <w:szCs w:val="24"/>
          <w:lang w:val="en-US"/>
        </w:rPr>
        <w:t>Laura Grünberg, Ioana Scoruș</w:t>
      </w:r>
    </w:p>
    <w:p w14:paraId="001C869C" w14:textId="77777777" w:rsidR="00871DBE" w:rsidRPr="00746AB1" w:rsidRDefault="00871DBE" w:rsidP="00871DBE">
      <w:pPr>
        <w:jc w:val="both"/>
        <w:rPr>
          <w:rFonts w:ascii="Times New Roman" w:hAnsi="Times New Roman" w:cs="Times New Roman"/>
          <w:sz w:val="24"/>
          <w:szCs w:val="24"/>
          <w:lang w:val="en-US"/>
        </w:rPr>
      </w:pPr>
      <w:r w:rsidRPr="00746AB1">
        <w:rPr>
          <w:rFonts w:ascii="Times New Roman" w:hAnsi="Times New Roman" w:cs="Times New Roman"/>
          <w:b/>
          <w:bCs/>
          <w:sz w:val="24"/>
          <w:szCs w:val="24"/>
          <w:lang w:val="en-US"/>
        </w:rPr>
        <w:t>Moderator:</w:t>
      </w:r>
      <w:r w:rsidRPr="00746AB1">
        <w:rPr>
          <w:rFonts w:ascii="Times New Roman" w:hAnsi="Times New Roman" w:cs="Times New Roman"/>
          <w:sz w:val="24"/>
          <w:szCs w:val="24"/>
          <w:lang w:val="en-US"/>
        </w:rPr>
        <w:t xml:space="preserve"> Petre Crăciun</w:t>
      </w:r>
    </w:p>
    <w:p w14:paraId="6164BE8D" w14:textId="1A9A0A40" w:rsidR="00871DBE" w:rsidRPr="00746AB1" w:rsidRDefault="00871DBE" w:rsidP="00871DBE">
      <w:pPr>
        <w:jc w:val="both"/>
        <w:rPr>
          <w:rFonts w:ascii="Times New Roman" w:hAnsi="Times New Roman" w:cs="Times New Roman"/>
          <w:sz w:val="24"/>
          <w:szCs w:val="24"/>
          <w:lang w:val="en-US"/>
        </w:rPr>
      </w:pPr>
      <w:r w:rsidRPr="00746AB1">
        <w:rPr>
          <w:rFonts w:ascii="Times New Roman" w:hAnsi="Times New Roman" w:cs="Times New Roman"/>
          <w:i/>
          <w:iCs/>
          <w:sz w:val="24"/>
          <w:szCs w:val="24"/>
          <w:lang w:val="en-US"/>
        </w:rPr>
        <w:t>Evenimentul face parte din programul Bookfest Junior, realizat în parteneriat cu Asociația CSR Mindset și Opera Comică pentru Copii</w:t>
      </w:r>
      <w:r w:rsidRPr="00746AB1">
        <w:rPr>
          <w:rFonts w:ascii="Times New Roman" w:hAnsi="Times New Roman" w:cs="Times New Roman"/>
          <w:sz w:val="24"/>
          <w:szCs w:val="24"/>
          <w:lang w:val="en-US"/>
        </w:rPr>
        <w:t>.</w:t>
      </w:r>
    </w:p>
    <w:p w14:paraId="0D47B4A8" w14:textId="77777777" w:rsidR="00CD0D64" w:rsidRPr="004C7BF0" w:rsidRDefault="00CD0D64" w:rsidP="00CD0D64">
      <w:pPr>
        <w:spacing w:line="276" w:lineRule="auto"/>
        <w:jc w:val="both"/>
        <w:rPr>
          <w:rFonts w:ascii="Times New Roman" w:hAnsi="Times New Roman" w:cs="Times New Roman"/>
          <w:sz w:val="24"/>
          <w:szCs w:val="24"/>
          <w:lang w:val="ro-RO"/>
        </w:rPr>
      </w:pPr>
    </w:p>
    <w:p w14:paraId="4393F754" w14:textId="77777777" w:rsidR="00FD32E5" w:rsidRPr="004C7BF0" w:rsidRDefault="00FD32E5" w:rsidP="0076773C">
      <w:pPr>
        <w:pStyle w:val="isselectedend"/>
        <w:spacing w:before="0" w:beforeAutospacing="0" w:after="0" w:afterAutospacing="0"/>
        <w:jc w:val="both"/>
        <w:rPr>
          <w:rFonts w:ascii="Times New Roman" w:hAnsi="Times New Roman" w:cs="Times New Roman"/>
          <w:lang w:val="ro-RO"/>
        </w:rPr>
      </w:pPr>
    </w:p>
    <w:p w14:paraId="1E8427AF" w14:textId="77777777" w:rsidR="00FD32E5"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Contact: Biroul de Presă al ICR</w:t>
      </w:r>
    </w:p>
    <w:p w14:paraId="4EF33A11" w14:textId="77777777" w:rsidR="00FD32E5"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031 71 00 606</w:t>
      </w:r>
    </w:p>
    <w:p w14:paraId="27366BA9" w14:textId="41CF01A7" w:rsidR="00345A3F" w:rsidRPr="004C7BF0" w:rsidRDefault="00FD32E5" w:rsidP="0076773C">
      <w:pPr>
        <w:spacing w:line="276" w:lineRule="auto"/>
        <w:jc w:val="both"/>
        <w:rPr>
          <w:rFonts w:ascii="Times New Roman" w:hAnsi="Times New Roman" w:cs="Times New Roman"/>
          <w:color w:val="808080"/>
          <w:sz w:val="24"/>
          <w:szCs w:val="24"/>
          <w:lang w:val="ro-RO"/>
        </w:rPr>
      </w:pPr>
      <w:hyperlink r:id="rId7" w:history="1">
        <w:r w:rsidRPr="004C7BF0">
          <w:rPr>
            <w:rStyle w:val="Hyperlink"/>
            <w:rFonts w:ascii="Times New Roman" w:hAnsi="Times New Roman" w:cs="Times New Roman"/>
            <w:color w:val="808080"/>
            <w:sz w:val="24"/>
            <w:szCs w:val="24"/>
            <w:lang w:val="ro-RO"/>
          </w:rPr>
          <w:t>biroul.presa@icr.ro</w:t>
        </w:r>
      </w:hyperlink>
      <w:r w:rsidRPr="004C7BF0">
        <w:rPr>
          <w:rFonts w:ascii="Times New Roman" w:hAnsi="Times New Roman" w:cs="Times New Roman"/>
          <w:color w:val="808080"/>
          <w:sz w:val="24"/>
          <w:szCs w:val="24"/>
          <w:lang w:val="ro-RO"/>
        </w:rPr>
        <w:t xml:space="preserve"> </w:t>
      </w:r>
    </w:p>
    <w:sectPr w:rsidR="00345A3F" w:rsidRPr="004C7BF0"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4C79" w14:textId="77777777" w:rsidR="001B481C" w:rsidRDefault="001B481C" w:rsidP="00B64A05">
      <w:r>
        <w:separator/>
      </w:r>
    </w:p>
  </w:endnote>
  <w:endnote w:type="continuationSeparator" w:id="0">
    <w:p w14:paraId="007AFD8C" w14:textId="77777777" w:rsidR="001B481C" w:rsidRDefault="001B481C"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F51B" w14:textId="77777777" w:rsidR="001B481C" w:rsidRDefault="001B481C" w:rsidP="00B64A05">
      <w:r>
        <w:separator/>
      </w:r>
    </w:p>
  </w:footnote>
  <w:footnote w:type="continuationSeparator" w:id="0">
    <w:p w14:paraId="74D854AA" w14:textId="77777777" w:rsidR="001B481C" w:rsidRDefault="001B481C"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12AB"/>
    <w:rsid w:val="00006C63"/>
    <w:rsid w:val="00010602"/>
    <w:rsid w:val="00010980"/>
    <w:rsid w:val="0001559C"/>
    <w:rsid w:val="00021A67"/>
    <w:rsid w:val="0002234B"/>
    <w:rsid w:val="000302E8"/>
    <w:rsid w:val="00031C29"/>
    <w:rsid w:val="00034EA0"/>
    <w:rsid w:val="000358BB"/>
    <w:rsid w:val="0004095E"/>
    <w:rsid w:val="000542C8"/>
    <w:rsid w:val="00054422"/>
    <w:rsid w:val="00056721"/>
    <w:rsid w:val="0006154E"/>
    <w:rsid w:val="0007074F"/>
    <w:rsid w:val="00072404"/>
    <w:rsid w:val="000736AE"/>
    <w:rsid w:val="00080684"/>
    <w:rsid w:val="000809B9"/>
    <w:rsid w:val="00084EE9"/>
    <w:rsid w:val="000850FE"/>
    <w:rsid w:val="000871C0"/>
    <w:rsid w:val="000916BC"/>
    <w:rsid w:val="0009667C"/>
    <w:rsid w:val="00097096"/>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60C"/>
    <w:rsid w:val="00106A9A"/>
    <w:rsid w:val="00113609"/>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294B"/>
    <w:rsid w:val="001703B1"/>
    <w:rsid w:val="00174AD1"/>
    <w:rsid w:val="00175197"/>
    <w:rsid w:val="001875CD"/>
    <w:rsid w:val="001933F7"/>
    <w:rsid w:val="0019377A"/>
    <w:rsid w:val="00195661"/>
    <w:rsid w:val="001959F7"/>
    <w:rsid w:val="0019624C"/>
    <w:rsid w:val="001A59FA"/>
    <w:rsid w:val="001A5E0C"/>
    <w:rsid w:val="001B0FF1"/>
    <w:rsid w:val="001B3DB6"/>
    <w:rsid w:val="001B481C"/>
    <w:rsid w:val="001B4965"/>
    <w:rsid w:val="001B5E53"/>
    <w:rsid w:val="001C2F27"/>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89"/>
    <w:rsid w:val="002435C2"/>
    <w:rsid w:val="00246967"/>
    <w:rsid w:val="00246FAA"/>
    <w:rsid w:val="0025058F"/>
    <w:rsid w:val="00254A3B"/>
    <w:rsid w:val="00254E1C"/>
    <w:rsid w:val="0026194F"/>
    <w:rsid w:val="002626B9"/>
    <w:rsid w:val="0026782F"/>
    <w:rsid w:val="00270956"/>
    <w:rsid w:val="002712A2"/>
    <w:rsid w:val="00273F07"/>
    <w:rsid w:val="00276806"/>
    <w:rsid w:val="00276C59"/>
    <w:rsid w:val="00283CC0"/>
    <w:rsid w:val="00284DAF"/>
    <w:rsid w:val="00284E05"/>
    <w:rsid w:val="002851A8"/>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100E7"/>
    <w:rsid w:val="004204A9"/>
    <w:rsid w:val="004226E1"/>
    <w:rsid w:val="004308CD"/>
    <w:rsid w:val="00430E7C"/>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595"/>
    <w:rsid w:val="004A0E02"/>
    <w:rsid w:val="004A3BF2"/>
    <w:rsid w:val="004C0E4C"/>
    <w:rsid w:val="004C24CF"/>
    <w:rsid w:val="004C7BF0"/>
    <w:rsid w:val="004D3AA3"/>
    <w:rsid w:val="004D452B"/>
    <w:rsid w:val="004D6A77"/>
    <w:rsid w:val="004D738C"/>
    <w:rsid w:val="004E11BD"/>
    <w:rsid w:val="004F7985"/>
    <w:rsid w:val="00503BEF"/>
    <w:rsid w:val="00510745"/>
    <w:rsid w:val="005170DE"/>
    <w:rsid w:val="005217F2"/>
    <w:rsid w:val="005259CD"/>
    <w:rsid w:val="005273C3"/>
    <w:rsid w:val="00534CAC"/>
    <w:rsid w:val="005442D9"/>
    <w:rsid w:val="005455E8"/>
    <w:rsid w:val="00545F97"/>
    <w:rsid w:val="00546727"/>
    <w:rsid w:val="00550C5F"/>
    <w:rsid w:val="00556861"/>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BBB"/>
    <w:rsid w:val="005D09C5"/>
    <w:rsid w:val="005D45F3"/>
    <w:rsid w:val="005D4766"/>
    <w:rsid w:val="005E1176"/>
    <w:rsid w:val="005E16CB"/>
    <w:rsid w:val="005E4545"/>
    <w:rsid w:val="005E4C82"/>
    <w:rsid w:val="005E68AA"/>
    <w:rsid w:val="005E75EF"/>
    <w:rsid w:val="005E78A5"/>
    <w:rsid w:val="005E7990"/>
    <w:rsid w:val="005F1C9F"/>
    <w:rsid w:val="005F4F6A"/>
    <w:rsid w:val="005F595F"/>
    <w:rsid w:val="005F6083"/>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2863"/>
    <w:rsid w:val="006D33F1"/>
    <w:rsid w:val="006D44D4"/>
    <w:rsid w:val="006D5A74"/>
    <w:rsid w:val="006E10FC"/>
    <w:rsid w:val="006E443D"/>
    <w:rsid w:val="006E6FE8"/>
    <w:rsid w:val="006F4B56"/>
    <w:rsid w:val="0070025A"/>
    <w:rsid w:val="007010F3"/>
    <w:rsid w:val="00711024"/>
    <w:rsid w:val="00712400"/>
    <w:rsid w:val="0071280B"/>
    <w:rsid w:val="00715F22"/>
    <w:rsid w:val="00722871"/>
    <w:rsid w:val="00722BED"/>
    <w:rsid w:val="00722F0F"/>
    <w:rsid w:val="00722FD5"/>
    <w:rsid w:val="00723918"/>
    <w:rsid w:val="00723DD2"/>
    <w:rsid w:val="0072772B"/>
    <w:rsid w:val="00730DD5"/>
    <w:rsid w:val="00731AE2"/>
    <w:rsid w:val="00731EEA"/>
    <w:rsid w:val="00733A1B"/>
    <w:rsid w:val="007366DD"/>
    <w:rsid w:val="00737E99"/>
    <w:rsid w:val="007424B2"/>
    <w:rsid w:val="0074404C"/>
    <w:rsid w:val="007453AF"/>
    <w:rsid w:val="00746AB1"/>
    <w:rsid w:val="00746AF2"/>
    <w:rsid w:val="00747416"/>
    <w:rsid w:val="00747B24"/>
    <w:rsid w:val="00752469"/>
    <w:rsid w:val="007535E1"/>
    <w:rsid w:val="00760015"/>
    <w:rsid w:val="0076136E"/>
    <w:rsid w:val="007622C6"/>
    <w:rsid w:val="00764086"/>
    <w:rsid w:val="00766CC5"/>
    <w:rsid w:val="0076773C"/>
    <w:rsid w:val="007721C8"/>
    <w:rsid w:val="00772678"/>
    <w:rsid w:val="00773C58"/>
    <w:rsid w:val="0077539E"/>
    <w:rsid w:val="00775DF9"/>
    <w:rsid w:val="007764A5"/>
    <w:rsid w:val="00781CBE"/>
    <w:rsid w:val="0079034C"/>
    <w:rsid w:val="00790660"/>
    <w:rsid w:val="00796B1E"/>
    <w:rsid w:val="007A3496"/>
    <w:rsid w:val="007A384C"/>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4DE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1DBE"/>
    <w:rsid w:val="008723D2"/>
    <w:rsid w:val="00872CDD"/>
    <w:rsid w:val="00872E5A"/>
    <w:rsid w:val="00876FCA"/>
    <w:rsid w:val="008807CF"/>
    <w:rsid w:val="0088109C"/>
    <w:rsid w:val="008828B0"/>
    <w:rsid w:val="00897E70"/>
    <w:rsid w:val="008A44B4"/>
    <w:rsid w:val="008A47DB"/>
    <w:rsid w:val="008A48C0"/>
    <w:rsid w:val="008B1361"/>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50AB"/>
    <w:rsid w:val="00916DDA"/>
    <w:rsid w:val="00920069"/>
    <w:rsid w:val="00921377"/>
    <w:rsid w:val="00922D52"/>
    <w:rsid w:val="009317C2"/>
    <w:rsid w:val="00931AD8"/>
    <w:rsid w:val="00934BA9"/>
    <w:rsid w:val="00935422"/>
    <w:rsid w:val="00937257"/>
    <w:rsid w:val="00946000"/>
    <w:rsid w:val="009466C3"/>
    <w:rsid w:val="00947E42"/>
    <w:rsid w:val="00950825"/>
    <w:rsid w:val="009563B6"/>
    <w:rsid w:val="00956A15"/>
    <w:rsid w:val="00960D59"/>
    <w:rsid w:val="00961995"/>
    <w:rsid w:val="00963A08"/>
    <w:rsid w:val="00963A0E"/>
    <w:rsid w:val="00965D93"/>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E0B"/>
    <w:rsid w:val="00A02F5A"/>
    <w:rsid w:val="00A0425B"/>
    <w:rsid w:val="00A05409"/>
    <w:rsid w:val="00A05534"/>
    <w:rsid w:val="00A1029B"/>
    <w:rsid w:val="00A10E99"/>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149"/>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0A4"/>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59CF"/>
    <w:rsid w:val="00B5796F"/>
    <w:rsid w:val="00B60459"/>
    <w:rsid w:val="00B60E34"/>
    <w:rsid w:val="00B625AF"/>
    <w:rsid w:val="00B64A05"/>
    <w:rsid w:val="00B65134"/>
    <w:rsid w:val="00B673AA"/>
    <w:rsid w:val="00B67B90"/>
    <w:rsid w:val="00B70C8A"/>
    <w:rsid w:val="00B711B5"/>
    <w:rsid w:val="00B71E3D"/>
    <w:rsid w:val="00B72BD8"/>
    <w:rsid w:val="00B748C0"/>
    <w:rsid w:val="00B76B42"/>
    <w:rsid w:val="00B7751C"/>
    <w:rsid w:val="00B80644"/>
    <w:rsid w:val="00B82292"/>
    <w:rsid w:val="00B83E6D"/>
    <w:rsid w:val="00B8447C"/>
    <w:rsid w:val="00B8663E"/>
    <w:rsid w:val="00B90197"/>
    <w:rsid w:val="00B93483"/>
    <w:rsid w:val="00B94CA5"/>
    <w:rsid w:val="00B96FC9"/>
    <w:rsid w:val="00BA373D"/>
    <w:rsid w:val="00BA5A92"/>
    <w:rsid w:val="00BB03F4"/>
    <w:rsid w:val="00BB3270"/>
    <w:rsid w:val="00BB3921"/>
    <w:rsid w:val="00BB40BD"/>
    <w:rsid w:val="00BC293E"/>
    <w:rsid w:val="00BC2B48"/>
    <w:rsid w:val="00BD216A"/>
    <w:rsid w:val="00BD4483"/>
    <w:rsid w:val="00BD7632"/>
    <w:rsid w:val="00BE1E29"/>
    <w:rsid w:val="00BE32C8"/>
    <w:rsid w:val="00BF0F71"/>
    <w:rsid w:val="00BF25DF"/>
    <w:rsid w:val="00BF3E78"/>
    <w:rsid w:val="00BF4091"/>
    <w:rsid w:val="00C02AA3"/>
    <w:rsid w:val="00C07A24"/>
    <w:rsid w:val="00C07AEC"/>
    <w:rsid w:val="00C10E26"/>
    <w:rsid w:val="00C11EB7"/>
    <w:rsid w:val="00C12E10"/>
    <w:rsid w:val="00C143A9"/>
    <w:rsid w:val="00C23F2A"/>
    <w:rsid w:val="00C261DE"/>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229E"/>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E6F1C"/>
    <w:rsid w:val="00CF0188"/>
    <w:rsid w:val="00CF0E29"/>
    <w:rsid w:val="00CF4627"/>
    <w:rsid w:val="00CF5051"/>
    <w:rsid w:val="00CF5242"/>
    <w:rsid w:val="00CF64E2"/>
    <w:rsid w:val="00CF6C18"/>
    <w:rsid w:val="00D00024"/>
    <w:rsid w:val="00D009A3"/>
    <w:rsid w:val="00D01988"/>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47FD6"/>
    <w:rsid w:val="00D606D4"/>
    <w:rsid w:val="00D61604"/>
    <w:rsid w:val="00D6696C"/>
    <w:rsid w:val="00D66CE9"/>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2225"/>
    <w:rsid w:val="00EC4143"/>
    <w:rsid w:val="00EC4AC0"/>
    <w:rsid w:val="00ED0682"/>
    <w:rsid w:val="00ED15D9"/>
    <w:rsid w:val="00ED166E"/>
    <w:rsid w:val="00ED1A79"/>
    <w:rsid w:val="00ED47AA"/>
    <w:rsid w:val="00ED610D"/>
    <w:rsid w:val="00ED6121"/>
    <w:rsid w:val="00ED6557"/>
    <w:rsid w:val="00ED67E9"/>
    <w:rsid w:val="00EE3422"/>
    <w:rsid w:val="00EF14AE"/>
    <w:rsid w:val="00EF2376"/>
    <w:rsid w:val="00EF651C"/>
    <w:rsid w:val="00EF7CD0"/>
    <w:rsid w:val="00F00316"/>
    <w:rsid w:val="00F02EDA"/>
    <w:rsid w:val="00F037E9"/>
    <w:rsid w:val="00F039DA"/>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A791C"/>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99"/>
    <w:qFormat/>
    <w:rsid w:val="0007074F"/>
  </w:style>
  <w:style w:type="character" w:customStyle="1" w:styleId="BodyTextChar">
    <w:name w:val="Body Text Char"/>
    <w:basedOn w:val="DefaultParagraphFont"/>
    <w:link w:val="BodyText"/>
    <w:uiPriority w:val="99"/>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DefaultParagraphFont"/>
    <w:rsid w:val="004C7BF0"/>
  </w:style>
  <w:style w:type="character" w:customStyle="1" w:styleId="fs12">
    <w:name w:val="fs12"/>
    <w:basedOn w:val="DefaultParagraphFont"/>
    <w:rsid w:val="004C7BF0"/>
  </w:style>
  <w:style w:type="paragraph" w:styleId="BalloonText">
    <w:name w:val="Balloon Text"/>
    <w:basedOn w:val="Normal"/>
    <w:link w:val="BalloonTextCha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BalloonTextChar">
    <w:name w:val="Balloon Text Char"/>
    <w:basedOn w:val="DefaultParagraphFont"/>
    <w:link w:val="BalloonText"/>
    <w:uiPriority w:val="99"/>
    <w:semiHidden/>
    <w:rsid w:val="004C7BF0"/>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1027</Words>
  <Characters>5860</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2026-05-28T10:24:00Z</dcterms:created>
  <dcterms:modified xsi:type="dcterms:W3CDTF">2026-06-02T07:25:00Z</dcterms:modified>
</cp:coreProperties>
</file>