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19377A" w:rsidRDefault="00550C5F" w:rsidP="003E323B">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19377A">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48BAAECD" w:rsidR="00550C5F" w:rsidRPr="00F2663A" w:rsidRDefault="00DB5E3C" w:rsidP="003E323B">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F2663A">
        <w:rPr>
          <w:rStyle w:val="Hyperlink"/>
          <w:rFonts w:ascii="Times New Roman" w:eastAsia="Times New Roman" w:hAnsi="Times New Roman" w:cs="Times New Roman"/>
          <w:b/>
          <w:i/>
          <w:noProof/>
          <w:color w:val="auto"/>
          <w:sz w:val="24"/>
          <w:szCs w:val="24"/>
          <w:u w:val="none"/>
          <w:lang w:val="ro-RO" w:eastAsia="ro-RO"/>
        </w:rPr>
        <w:t>22</w:t>
      </w:r>
      <w:r w:rsidR="00550C5F" w:rsidRPr="00F2663A">
        <w:rPr>
          <w:rStyle w:val="Hyperlink"/>
          <w:rFonts w:ascii="Times New Roman" w:eastAsia="Times New Roman" w:hAnsi="Times New Roman" w:cs="Times New Roman"/>
          <w:b/>
          <w:i/>
          <w:noProof/>
          <w:color w:val="auto"/>
          <w:sz w:val="24"/>
          <w:szCs w:val="24"/>
          <w:u w:val="none"/>
          <w:lang w:val="ro-RO" w:eastAsia="ro-RO"/>
        </w:rPr>
        <w:t xml:space="preserve"> </w:t>
      </w:r>
      <w:r w:rsidR="00910BA9" w:rsidRPr="00F2663A">
        <w:rPr>
          <w:rStyle w:val="Hyperlink"/>
          <w:rFonts w:ascii="Times New Roman" w:eastAsia="Times New Roman" w:hAnsi="Times New Roman" w:cs="Times New Roman"/>
          <w:b/>
          <w:i/>
          <w:noProof/>
          <w:color w:val="auto"/>
          <w:sz w:val="24"/>
          <w:szCs w:val="24"/>
          <w:u w:val="none"/>
          <w:lang w:val="ro-RO" w:eastAsia="ro-RO"/>
        </w:rPr>
        <w:t>dec</w:t>
      </w:r>
      <w:r w:rsidR="00550C5F" w:rsidRPr="00F2663A">
        <w:rPr>
          <w:rStyle w:val="Hyperlink"/>
          <w:rFonts w:ascii="Times New Roman" w:eastAsia="Times New Roman" w:hAnsi="Times New Roman" w:cs="Times New Roman"/>
          <w:b/>
          <w:i/>
          <w:noProof/>
          <w:color w:val="auto"/>
          <w:sz w:val="24"/>
          <w:szCs w:val="24"/>
          <w:u w:val="none"/>
          <w:lang w:val="ro-RO" w:eastAsia="ro-RO"/>
        </w:rPr>
        <w:t>embrie 2025</w:t>
      </w:r>
    </w:p>
    <w:p w14:paraId="362B0B01" w14:textId="77777777" w:rsidR="00550C5F" w:rsidRPr="0019377A" w:rsidRDefault="00550C5F" w:rsidP="003E323B">
      <w:pPr>
        <w:jc w:val="both"/>
        <w:rPr>
          <w:rFonts w:ascii="Times New Roman" w:hAnsi="Times New Roman" w:cs="Times New Roman"/>
          <w:b/>
          <w:sz w:val="24"/>
          <w:szCs w:val="24"/>
        </w:rPr>
      </w:pPr>
      <w:bookmarkStart w:id="0" w:name="_4xvfba6fxz70" w:colFirst="0" w:colLast="0"/>
      <w:bookmarkEnd w:id="0"/>
    </w:p>
    <w:p w14:paraId="49F50FFD" w14:textId="77777777" w:rsidR="00A30061" w:rsidRPr="0019377A" w:rsidRDefault="00A30061" w:rsidP="003E323B">
      <w:pPr>
        <w:jc w:val="both"/>
        <w:rPr>
          <w:rFonts w:ascii="Times New Roman" w:hAnsi="Times New Roman" w:cs="Times New Roman"/>
          <w:sz w:val="24"/>
          <w:szCs w:val="24"/>
          <w:lang w:val="ro-RO"/>
        </w:rPr>
      </w:pPr>
    </w:p>
    <w:p w14:paraId="33BAD30B" w14:textId="77777777" w:rsidR="00DB5E3C" w:rsidRPr="00C448DF" w:rsidRDefault="00DB5E3C" w:rsidP="00DB5E3C">
      <w:pPr>
        <w:spacing w:line="360" w:lineRule="auto"/>
        <w:jc w:val="center"/>
        <w:rPr>
          <w:rFonts w:ascii="Times New Roman" w:hAnsi="Times New Roman" w:cs="Times New Roman"/>
          <w:b/>
          <w:sz w:val="24"/>
          <w:szCs w:val="24"/>
        </w:rPr>
      </w:pPr>
      <w:r w:rsidRPr="00C448DF">
        <w:rPr>
          <w:rFonts w:ascii="Times New Roman" w:hAnsi="Times New Roman" w:cs="Times New Roman"/>
          <w:b/>
          <w:sz w:val="24"/>
          <w:szCs w:val="24"/>
        </w:rPr>
        <w:t>Institutul Cultural Român și SoNoRo prezintă Concertul de Anul Nou la Ateneul Român</w:t>
      </w:r>
    </w:p>
    <w:p w14:paraId="213F0D83" w14:textId="77777777" w:rsidR="00DB5E3C" w:rsidRPr="001B45FE" w:rsidRDefault="00DB5E3C" w:rsidP="00DB5E3C">
      <w:pPr>
        <w:spacing w:line="360" w:lineRule="auto"/>
        <w:jc w:val="both"/>
        <w:rPr>
          <w:rFonts w:ascii="Times New Roman" w:hAnsi="Times New Roman" w:cs="Times New Roman"/>
          <w:sz w:val="24"/>
          <w:szCs w:val="24"/>
        </w:rPr>
      </w:pPr>
    </w:p>
    <w:p w14:paraId="0AF61D21" w14:textId="77777777" w:rsidR="00DB5E3C" w:rsidRPr="001B45FE" w:rsidRDefault="00DB5E3C" w:rsidP="00DB5E3C">
      <w:pPr>
        <w:spacing w:line="360" w:lineRule="auto"/>
        <w:jc w:val="both"/>
        <w:rPr>
          <w:rFonts w:ascii="Times New Roman" w:hAnsi="Times New Roman" w:cs="Times New Roman"/>
          <w:sz w:val="24"/>
          <w:szCs w:val="24"/>
        </w:rPr>
      </w:pPr>
      <w:r w:rsidRPr="001B45FE">
        <w:rPr>
          <w:rFonts w:ascii="Times New Roman" w:hAnsi="Times New Roman" w:cs="Times New Roman"/>
          <w:sz w:val="24"/>
          <w:szCs w:val="24"/>
        </w:rPr>
        <w:t xml:space="preserve">Institutul Cultural Român și Asociația SoNoRo invită publicul la Concertul de Anul Nou, un eveniment muzical special, conceput ca o celebrare a întâlnirii dintre tradiție și prospețimea unui nou început. Concertul va avea loc </w:t>
      </w:r>
      <w:r w:rsidRPr="001B45FE">
        <w:rPr>
          <w:rFonts w:ascii="Times New Roman" w:hAnsi="Times New Roman" w:cs="Times New Roman"/>
          <w:b/>
          <w:sz w:val="24"/>
          <w:szCs w:val="24"/>
        </w:rPr>
        <w:t>luni, 29 decembrie 2025</w:t>
      </w:r>
      <w:r w:rsidRPr="001B45FE">
        <w:rPr>
          <w:rFonts w:ascii="Times New Roman" w:hAnsi="Times New Roman" w:cs="Times New Roman"/>
          <w:sz w:val="24"/>
          <w:szCs w:val="24"/>
        </w:rPr>
        <w:t xml:space="preserve">, de la </w:t>
      </w:r>
      <w:r w:rsidRPr="001B45FE">
        <w:rPr>
          <w:rFonts w:ascii="Times New Roman" w:hAnsi="Times New Roman" w:cs="Times New Roman"/>
          <w:b/>
          <w:sz w:val="24"/>
          <w:szCs w:val="24"/>
        </w:rPr>
        <w:t>ora 19:00</w:t>
      </w:r>
      <w:r w:rsidRPr="001B45FE">
        <w:rPr>
          <w:rFonts w:ascii="Times New Roman" w:hAnsi="Times New Roman" w:cs="Times New Roman"/>
          <w:sz w:val="24"/>
          <w:szCs w:val="24"/>
        </w:rPr>
        <w:t>, pe scena Ateneul</w:t>
      </w:r>
      <w:r>
        <w:rPr>
          <w:rFonts w:ascii="Times New Roman" w:hAnsi="Times New Roman" w:cs="Times New Roman"/>
          <w:sz w:val="24"/>
          <w:szCs w:val="24"/>
        </w:rPr>
        <w:t>ui</w:t>
      </w:r>
      <w:r w:rsidRPr="001B45FE">
        <w:rPr>
          <w:rFonts w:ascii="Times New Roman" w:hAnsi="Times New Roman" w:cs="Times New Roman"/>
          <w:sz w:val="24"/>
          <w:szCs w:val="24"/>
        </w:rPr>
        <w:t xml:space="preserve"> Român, într-un moment simbolic, la hotarul dintre anul care se încheie și cel care se anunță.</w:t>
      </w:r>
    </w:p>
    <w:p w14:paraId="1EC839DB" w14:textId="77777777" w:rsidR="00DB5E3C" w:rsidRDefault="00DB5E3C" w:rsidP="00DB5E3C">
      <w:pPr>
        <w:spacing w:line="360" w:lineRule="auto"/>
        <w:jc w:val="both"/>
        <w:rPr>
          <w:rFonts w:ascii="Times New Roman" w:hAnsi="Times New Roman" w:cs="Times New Roman"/>
          <w:sz w:val="24"/>
          <w:szCs w:val="24"/>
        </w:rPr>
      </w:pPr>
      <w:r w:rsidRPr="001B45FE">
        <w:rPr>
          <w:rFonts w:ascii="Times New Roman" w:hAnsi="Times New Roman" w:cs="Times New Roman"/>
          <w:sz w:val="24"/>
          <w:szCs w:val="24"/>
        </w:rPr>
        <w:t>Evenimentul marchează finalul Turneului Internațional Aniversar SoNoRo, un proiect amplu desfășurat în Germania, Austria, Belgia, Ungaria, Spania, Statele Unite ale Americii și România, realizat cu sprijinul și în colaborare cu I</w:t>
      </w:r>
      <w:r>
        <w:rPr>
          <w:rFonts w:ascii="Times New Roman" w:hAnsi="Times New Roman" w:cs="Times New Roman"/>
          <w:sz w:val="24"/>
          <w:szCs w:val="24"/>
        </w:rPr>
        <w:t xml:space="preserve">nstitutul Cultural Român. </w:t>
      </w:r>
      <w:r w:rsidRPr="001B45FE">
        <w:rPr>
          <w:rFonts w:ascii="Times New Roman" w:hAnsi="Times New Roman" w:cs="Times New Roman"/>
          <w:sz w:val="24"/>
          <w:szCs w:val="24"/>
        </w:rPr>
        <w:t>Conceput ca un periplu muzical internațional, proiectul a urmărit promovarea valorilor culturale românești și susținerea noii generații de muzicieni.</w:t>
      </w:r>
    </w:p>
    <w:p w14:paraId="02604940" w14:textId="77777777" w:rsidR="00DB5E3C" w:rsidRPr="001B45FE" w:rsidRDefault="00DB5E3C" w:rsidP="00DB5E3C">
      <w:pPr>
        <w:spacing w:line="360" w:lineRule="auto"/>
        <w:jc w:val="both"/>
        <w:rPr>
          <w:rFonts w:ascii="Times New Roman" w:hAnsi="Times New Roman" w:cs="Times New Roman"/>
          <w:sz w:val="24"/>
          <w:szCs w:val="24"/>
        </w:rPr>
      </w:pPr>
      <w:r w:rsidRPr="001B45FE">
        <w:rPr>
          <w:rFonts w:ascii="Times New Roman" w:hAnsi="Times New Roman" w:cs="Times New Roman"/>
          <w:sz w:val="24"/>
          <w:szCs w:val="24"/>
        </w:rPr>
        <w:t>Publicul este invitat să se bucure de prezența SoNoRo Strings Orchestra, ansamblu alcătuit în majoritate din bursieri ai programului SoNoRo Interferențe, care reunește o nouă generație de artiști talentați. Programul serii propune un parcurs muzical variat, de la rafinamentul baroc la lirism romantic și energia muzicii secolului XX, completat de momente de virtuozitate cu influențe de jazz latin și muzică sud-americană.</w:t>
      </w:r>
    </w:p>
    <w:p w14:paraId="42E6C2B0" w14:textId="77777777" w:rsidR="00DB5E3C" w:rsidRDefault="00DB5E3C" w:rsidP="00DB5E3C">
      <w:pPr>
        <w:spacing w:line="360" w:lineRule="auto"/>
        <w:jc w:val="both"/>
        <w:rPr>
          <w:rFonts w:ascii="Times New Roman" w:hAnsi="Times New Roman" w:cs="Times New Roman"/>
          <w:sz w:val="24"/>
          <w:szCs w:val="24"/>
        </w:rPr>
      </w:pPr>
    </w:p>
    <w:p w14:paraId="29C7BAC0" w14:textId="77777777" w:rsidR="00DB5E3C" w:rsidRPr="001B45FE" w:rsidRDefault="00DB5E3C" w:rsidP="00DB5E3C">
      <w:pPr>
        <w:spacing w:line="360" w:lineRule="auto"/>
        <w:jc w:val="both"/>
        <w:rPr>
          <w:rFonts w:ascii="Times New Roman" w:hAnsi="Times New Roman" w:cs="Times New Roman"/>
          <w:b/>
          <w:sz w:val="24"/>
          <w:szCs w:val="24"/>
        </w:rPr>
      </w:pPr>
      <w:r w:rsidRPr="001B45FE">
        <w:rPr>
          <w:rFonts w:ascii="Times New Roman" w:hAnsi="Times New Roman" w:cs="Times New Roman"/>
          <w:b/>
          <w:sz w:val="24"/>
          <w:szCs w:val="24"/>
        </w:rPr>
        <w:t>Soliști</w:t>
      </w:r>
    </w:p>
    <w:p w14:paraId="6E5415F0" w14:textId="77777777" w:rsidR="00DB5E3C" w:rsidRPr="001B45FE" w:rsidRDefault="00DB5E3C" w:rsidP="00DB5E3C">
      <w:pPr>
        <w:spacing w:line="360" w:lineRule="auto"/>
        <w:jc w:val="both"/>
        <w:rPr>
          <w:rFonts w:ascii="Times New Roman" w:hAnsi="Times New Roman" w:cs="Times New Roman"/>
          <w:sz w:val="24"/>
          <w:szCs w:val="24"/>
        </w:rPr>
      </w:pPr>
      <w:r w:rsidRPr="001B45FE">
        <w:rPr>
          <w:rFonts w:ascii="Times New Roman" w:hAnsi="Times New Roman" w:cs="Times New Roman"/>
          <w:sz w:val="24"/>
          <w:szCs w:val="24"/>
        </w:rPr>
        <w:t>Alexis Cárdenas – vioară</w:t>
      </w:r>
    </w:p>
    <w:p w14:paraId="2ADA8F40" w14:textId="77777777" w:rsidR="00DB5E3C" w:rsidRPr="001B45FE" w:rsidRDefault="00DB5E3C" w:rsidP="00DB5E3C">
      <w:pPr>
        <w:spacing w:line="360" w:lineRule="auto"/>
        <w:jc w:val="both"/>
        <w:rPr>
          <w:rFonts w:ascii="Times New Roman" w:hAnsi="Times New Roman" w:cs="Times New Roman"/>
          <w:sz w:val="24"/>
          <w:szCs w:val="24"/>
        </w:rPr>
      </w:pPr>
      <w:r w:rsidRPr="001B45FE">
        <w:rPr>
          <w:rFonts w:ascii="Times New Roman" w:hAnsi="Times New Roman" w:cs="Times New Roman"/>
          <w:sz w:val="24"/>
          <w:szCs w:val="24"/>
        </w:rPr>
        <w:t>Sebastian Manning – vioară</w:t>
      </w:r>
    </w:p>
    <w:p w14:paraId="1DB655DB" w14:textId="77777777" w:rsidR="00DB5E3C" w:rsidRPr="001B45FE" w:rsidRDefault="00DB5E3C" w:rsidP="00DB5E3C">
      <w:pPr>
        <w:spacing w:line="360" w:lineRule="auto"/>
        <w:jc w:val="both"/>
        <w:rPr>
          <w:rFonts w:ascii="Times New Roman" w:hAnsi="Times New Roman" w:cs="Times New Roman"/>
          <w:sz w:val="24"/>
          <w:szCs w:val="24"/>
        </w:rPr>
      </w:pPr>
      <w:r w:rsidRPr="001B45FE">
        <w:rPr>
          <w:rFonts w:ascii="Times New Roman" w:hAnsi="Times New Roman" w:cs="Times New Roman"/>
          <w:sz w:val="24"/>
          <w:szCs w:val="24"/>
        </w:rPr>
        <w:t>Răzvan Popovici – violă</w:t>
      </w:r>
    </w:p>
    <w:p w14:paraId="77087099" w14:textId="77777777" w:rsidR="00DB5E3C" w:rsidRPr="001B45FE" w:rsidRDefault="00DB5E3C" w:rsidP="00DB5E3C">
      <w:pPr>
        <w:spacing w:line="360" w:lineRule="auto"/>
        <w:jc w:val="both"/>
        <w:rPr>
          <w:rFonts w:ascii="Times New Roman" w:hAnsi="Times New Roman" w:cs="Times New Roman"/>
          <w:sz w:val="24"/>
          <w:szCs w:val="24"/>
        </w:rPr>
      </w:pPr>
      <w:r w:rsidRPr="001B45FE">
        <w:rPr>
          <w:rFonts w:ascii="Times New Roman" w:hAnsi="Times New Roman" w:cs="Times New Roman"/>
          <w:sz w:val="24"/>
          <w:szCs w:val="24"/>
        </w:rPr>
        <w:t>Justus Grimm – violoncel</w:t>
      </w:r>
    </w:p>
    <w:p w14:paraId="19D486B6" w14:textId="77777777" w:rsidR="00DB5E3C" w:rsidRPr="001B45FE" w:rsidRDefault="00DB5E3C" w:rsidP="00DB5E3C">
      <w:pPr>
        <w:spacing w:line="360" w:lineRule="auto"/>
        <w:jc w:val="both"/>
        <w:rPr>
          <w:rFonts w:ascii="Times New Roman" w:hAnsi="Times New Roman" w:cs="Times New Roman"/>
          <w:sz w:val="24"/>
          <w:szCs w:val="24"/>
        </w:rPr>
      </w:pPr>
      <w:r w:rsidRPr="001B45FE">
        <w:rPr>
          <w:rFonts w:ascii="Times New Roman" w:hAnsi="Times New Roman" w:cs="Times New Roman"/>
          <w:sz w:val="24"/>
          <w:szCs w:val="24"/>
        </w:rPr>
        <w:t>Knut-Erik Sundquist – contrabas</w:t>
      </w:r>
    </w:p>
    <w:p w14:paraId="0940A19A" w14:textId="77777777" w:rsidR="00DB5E3C" w:rsidRPr="001B45FE" w:rsidRDefault="00DB5E3C" w:rsidP="00DB5E3C">
      <w:pPr>
        <w:spacing w:line="360" w:lineRule="auto"/>
        <w:jc w:val="both"/>
        <w:rPr>
          <w:rFonts w:ascii="Times New Roman" w:hAnsi="Times New Roman" w:cs="Times New Roman"/>
          <w:sz w:val="24"/>
          <w:szCs w:val="24"/>
        </w:rPr>
      </w:pPr>
      <w:r w:rsidRPr="001B45FE">
        <w:rPr>
          <w:rFonts w:ascii="Times New Roman" w:hAnsi="Times New Roman" w:cs="Times New Roman"/>
          <w:sz w:val="24"/>
          <w:szCs w:val="24"/>
        </w:rPr>
        <w:t>Diana Ketler – dirijoare</w:t>
      </w:r>
    </w:p>
    <w:p w14:paraId="0F844E3D" w14:textId="77777777" w:rsidR="00DB5E3C" w:rsidRPr="001B45FE" w:rsidRDefault="00DB5E3C" w:rsidP="00DB5E3C">
      <w:pPr>
        <w:spacing w:line="360" w:lineRule="auto"/>
        <w:jc w:val="both"/>
        <w:rPr>
          <w:rFonts w:ascii="Times New Roman" w:hAnsi="Times New Roman" w:cs="Times New Roman"/>
          <w:sz w:val="24"/>
          <w:szCs w:val="24"/>
        </w:rPr>
      </w:pPr>
      <w:r w:rsidRPr="001B45FE">
        <w:rPr>
          <w:rFonts w:ascii="Times New Roman" w:hAnsi="Times New Roman" w:cs="Times New Roman"/>
          <w:sz w:val="24"/>
          <w:szCs w:val="24"/>
        </w:rPr>
        <w:t>SoNoRo Strings Orchestra</w:t>
      </w:r>
    </w:p>
    <w:p w14:paraId="61BA43F6" w14:textId="77777777" w:rsidR="00DB5E3C" w:rsidRPr="001B45FE" w:rsidRDefault="00DB5E3C" w:rsidP="00DB5E3C">
      <w:pPr>
        <w:spacing w:line="360" w:lineRule="auto"/>
        <w:jc w:val="both"/>
        <w:rPr>
          <w:rFonts w:ascii="Times New Roman" w:hAnsi="Times New Roman" w:cs="Times New Roman"/>
          <w:sz w:val="24"/>
          <w:szCs w:val="24"/>
        </w:rPr>
      </w:pPr>
    </w:p>
    <w:p w14:paraId="41CE3159" w14:textId="77777777" w:rsidR="00DB5E3C" w:rsidRPr="001B45FE" w:rsidRDefault="00DB5E3C" w:rsidP="00DB5E3C">
      <w:pPr>
        <w:spacing w:line="360" w:lineRule="auto"/>
        <w:jc w:val="both"/>
        <w:rPr>
          <w:rFonts w:ascii="Times New Roman" w:hAnsi="Times New Roman" w:cs="Times New Roman"/>
          <w:b/>
          <w:sz w:val="24"/>
          <w:szCs w:val="24"/>
        </w:rPr>
      </w:pPr>
      <w:r w:rsidRPr="001B45FE">
        <w:rPr>
          <w:rFonts w:ascii="Times New Roman" w:hAnsi="Times New Roman" w:cs="Times New Roman"/>
          <w:b/>
          <w:sz w:val="24"/>
          <w:szCs w:val="24"/>
        </w:rPr>
        <w:t>Program</w:t>
      </w:r>
    </w:p>
    <w:p w14:paraId="1E47FC46" w14:textId="77777777" w:rsidR="00DB5E3C" w:rsidRPr="001B45FE" w:rsidRDefault="00DB5E3C" w:rsidP="00DB5E3C">
      <w:pPr>
        <w:spacing w:line="360" w:lineRule="auto"/>
        <w:jc w:val="both"/>
        <w:rPr>
          <w:rFonts w:ascii="Times New Roman" w:hAnsi="Times New Roman" w:cs="Times New Roman"/>
          <w:sz w:val="24"/>
          <w:szCs w:val="24"/>
        </w:rPr>
      </w:pPr>
      <w:r w:rsidRPr="001B45FE">
        <w:rPr>
          <w:rFonts w:ascii="Times New Roman" w:hAnsi="Times New Roman" w:cs="Times New Roman"/>
          <w:sz w:val="24"/>
          <w:szCs w:val="24"/>
        </w:rPr>
        <w:t>J.S. Bach – Concertul pentru două viori și orchestră în re minor, BWV 10</w:t>
      </w:r>
      <w:r>
        <w:rPr>
          <w:rFonts w:ascii="Times New Roman" w:hAnsi="Times New Roman" w:cs="Times New Roman"/>
          <w:sz w:val="24"/>
          <w:szCs w:val="24"/>
        </w:rPr>
        <w:t>43</w:t>
      </w:r>
    </w:p>
    <w:p w14:paraId="4AA5D435" w14:textId="77777777" w:rsidR="00DB5E3C" w:rsidRPr="001B45FE" w:rsidRDefault="00DB5E3C" w:rsidP="00DB5E3C">
      <w:pPr>
        <w:spacing w:line="360" w:lineRule="auto"/>
        <w:jc w:val="both"/>
        <w:rPr>
          <w:rFonts w:ascii="Times New Roman" w:hAnsi="Times New Roman" w:cs="Times New Roman"/>
          <w:sz w:val="24"/>
          <w:szCs w:val="24"/>
        </w:rPr>
      </w:pPr>
      <w:r w:rsidRPr="001B45FE">
        <w:rPr>
          <w:rFonts w:ascii="Times New Roman" w:hAnsi="Times New Roman" w:cs="Times New Roman"/>
          <w:sz w:val="24"/>
          <w:szCs w:val="24"/>
        </w:rPr>
        <w:lastRenderedPageBreak/>
        <w:t>Antonín Dvořák – Waldesruhe (Liniște</w:t>
      </w:r>
      <w:r>
        <w:rPr>
          <w:rFonts w:ascii="Times New Roman" w:hAnsi="Times New Roman" w:cs="Times New Roman"/>
          <w:sz w:val="24"/>
          <w:szCs w:val="24"/>
        </w:rPr>
        <w:t>a pădurii), op. 68 nr. 5, B.182</w:t>
      </w:r>
    </w:p>
    <w:p w14:paraId="56CAD9BB" w14:textId="77777777" w:rsidR="00DB5E3C" w:rsidRPr="001B45FE" w:rsidRDefault="00DB5E3C" w:rsidP="00DB5E3C">
      <w:pPr>
        <w:spacing w:line="360" w:lineRule="auto"/>
        <w:jc w:val="both"/>
        <w:rPr>
          <w:rFonts w:ascii="Times New Roman" w:hAnsi="Times New Roman" w:cs="Times New Roman"/>
          <w:sz w:val="24"/>
          <w:szCs w:val="24"/>
        </w:rPr>
      </w:pPr>
      <w:r w:rsidRPr="001B45FE">
        <w:rPr>
          <w:rFonts w:ascii="Times New Roman" w:hAnsi="Times New Roman" w:cs="Times New Roman"/>
          <w:sz w:val="24"/>
          <w:szCs w:val="24"/>
        </w:rPr>
        <w:t>Nino Rota – Divertimento concertant</w:t>
      </w:r>
      <w:r>
        <w:rPr>
          <w:rFonts w:ascii="Times New Roman" w:hAnsi="Times New Roman" w:cs="Times New Roman"/>
          <w:sz w:val="24"/>
          <w:szCs w:val="24"/>
        </w:rPr>
        <w:t>e pentru contrabas și orchestră</w:t>
      </w:r>
    </w:p>
    <w:p w14:paraId="3F0FCB07" w14:textId="77777777" w:rsidR="00DB5E3C" w:rsidRPr="001B45FE" w:rsidRDefault="00DB5E3C" w:rsidP="00DB5E3C">
      <w:pPr>
        <w:spacing w:line="360" w:lineRule="auto"/>
        <w:jc w:val="both"/>
        <w:rPr>
          <w:rFonts w:ascii="Times New Roman" w:hAnsi="Times New Roman" w:cs="Times New Roman"/>
          <w:sz w:val="24"/>
          <w:szCs w:val="24"/>
        </w:rPr>
      </w:pPr>
      <w:r w:rsidRPr="001B45FE">
        <w:rPr>
          <w:rFonts w:ascii="Times New Roman" w:hAnsi="Times New Roman" w:cs="Times New Roman"/>
          <w:sz w:val="24"/>
          <w:szCs w:val="24"/>
        </w:rPr>
        <w:t>Astor Piazzolla – Le Grand Tango pentru vi</w:t>
      </w:r>
      <w:r>
        <w:rPr>
          <w:rFonts w:ascii="Times New Roman" w:hAnsi="Times New Roman" w:cs="Times New Roman"/>
          <w:sz w:val="24"/>
          <w:szCs w:val="24"/>
        </w:rPr>
        <w:t xml:space="preserve">oloncel și orchestră de coarde </w:t>
      </w:r>
    </w:p>
    <w:p w14:paraId="5BEC9B31" w14:textId="77777777" w:rsidR="00DB5E3C" w:rsidRPr="001B45FE" w:rsidRDefault="00DB5E3C" w:rsidP="00DB5E3C">
      <w:pPr>
        <w:spacing w:line="360" w:lineRule="auto"/>
        <w:jc w:val="both"/>
        <w:rPr>
          <w:rFonts w:ascii="Times New Roman" w:hAnsi="Times New Roman" w:cs="Times New Roman"/>
          <w:sz w:val="24"/>
          <w:szCs w:val="24"/>
        </w:rPr>
      </w:pPr>
      <w:r w:rsidRPr="001B45FE">
        <w:rPr>
          <w:rFonts w:ascii="Times New Roman" w:hAnsi="Times New Roman" w:cs="Times New Roman"/>
          <w:sz w:val="24"/>
          <w:szCs w:val="24"/>
        </w:rPr>
        <w:t>Momente de virtuozitate cu Alexis Cárdenas</w:t>
      </w:r>
    </w:p>
    <w:p w14:paraId="1F0A83DD" w14:textId="77777777" w:rsidR="00DB5E3C" w:rsidRPr="001B45FE" w:rsidRDefault="00DB5E3C" w:rsidP="00DB5E3C">
      <w:pPr>
        <w:spacing w:line="360" w:lineRule="auto"/>
        <w:jc w:val="both"/>
        <w:rPr>
          <w:rFonts w:ascii="Times New Roman" w:hAnsi="Times New Roman" w:cs="Times New Roman"/>
          <w:sz w:val="24"/>
          <w:szCs w:val="24"/>
        </w:rPr>
      </w:pPr>
      <w:r w:rsidRPr="001B45FE">
        <w:rPr>
          <w:rFonts w:ascii="Times New Roman" w:hAnsi="Times New Roman" w:cs="Times New Roman"/>
          <w:sz w:val="24"/>
          <w:szCs w:val="24"/>
        </w:rPr>
        <w:t>Prin această seară festivă, Institutul Cultural Român și Asociația SoNoRo propun publicului nu doar un concert, ci o întâlnire cu bucuria muzicii, cu energia tinerilor artiști și cu emoția unui final de an celebrat în armonie, într-unul dintre cele mai frumoase spații culturale ale României.</w:t>
      </w:r>
    </w:p>
    <w:p w14:paraId="3B881D9B" w14:textId="77777777" w:rsidR="0019377A" w:rsidRPr="0019377A" w:rsidRDefault="0019377A" w:rsidP="0019377A">
      <w:pPr>
        <w:rPr>
          <w:rFonts w:ascii="Times New Roman" w:hAnsi="Times New Roman" w:cs="Times New Roman"/>
          <w:sz w:val="24"/>
          <w:szCs w:val="24"/>
          <w:lang w:val="ro-RO"/>
        </w:rPr>
      </w:pPr>
    </w:p>
    <w:p w14:paraId="2D1F87F4" w14:textId="77777777" w:rsidR="00843458" w:rsidRPr="0019377A" w:rsidRDefault="00843458" w:rsidP="003E323B">
      <w:pPr>
        <w:jc w:val="both"/>
        <w:rPr>
          <w:rFonts w:ascii="Times New Roman" w:eastAsia="Times New Roman" w:hAnsi="Times New Roman" w:cs="Times New Roman"/>
          <w:b/>
          <w:bCs/>
          <w:iCs/>
          <w:sz w:val="24"/>
          <w:szCs w:val="24"/>
          <w:lang w:val="ro-RO"/>
        </w:rPr>
      </w:pPr>
    </w:p>
    <w:p w14:paraId="241EA159" w14:textId="77777777" w:rsidR="006B50A1" w:rsidRPr="0019377A" w:rsidRDefault="006B50A1" w:rsidP="003E323B">
      <w:pPr>
        <w:spacing w:line="276" w:lineRule="auto"/>
        <w:jc w:val="both"/>
        <w:rPr>
          <w:rFonts w:ascii="Times New Roman" w:hAnsi="Times New Roman" w:cs="Times New Roman"/>
          <w:bCs/>
          <w:color w:val="595959"/>
          <w:sz w:val="24"/>
          <w:szCs w:val="24"/>
          <w:lang w:val="ro-RO"/>
        </w:rPr>
      </w:pPr>
    </w:p>
    <w:p w14:paraId="628D0F0B" w14:textId="14C9FDE9" w:rsidR="00550C5F" w:rsidRPr="0019377A" w:rsidRDefault="00550C5F" w:rsidP="003E323B">
      <w:pPr>
        <w:spacing w:line="276" w:lineRule="auto"/>
        <w:jc w:val="both"/>
        <w:rPr>
          <w:rFonts w:ascii="Times New Roman" w:hAnsi="Times New Roman" w:cs="Times New Roman"/>
          <w:bCs/>
          <w:color w:val="595959"/>
          <w:sz w:val="24"/>
          <w:szCs w:val="24"/>
          <w:lang w:val="ro-RO"/>
        </w:rPr>
      </w:pPr>
      <w:r w:rsidRPr="0019377A">
        <w:rPr>
          <w:rFonts w:ascii="Times New Roman" w:hAnsi="Times New Roman" w:cs="Times New Roman"/>
          <w:bCs/>
          <w:color w:val="595959"/>
          <w:sz w:val="24"/>
          <w:szCs w:val="24"/>
          <w:lang w:val="ro-RO"/>
        </w:rPr>
        <w:t xml:space="preserve">Contact: </w:t>
      </w:r>
      <w:r w:rsidRPr="0019377A">
        <w:rPr>
          <w:rFonts w:ascii="Times New Roman" w:eastAsia="Times New Roman" w:hAnsi="Times New Roman" w:cs="Times New Roman"/>
          <w:color w:val="595959"/>
          <w:sz w:val="24"/>
          <w:szCs w:val="24"/>
        </w:rPr>
        <w:t>Biroul de presă al ICR</w:t>
      </w:r>
      <w:r w:rsidRPr="0019377A">
        <w:rPr>
          <w:rFonts w:ascii="Times New Roman" w:eastAsia="Times New Roman" w:hAnsi="Times New Roman" w:cs="Times New Roman"/>
          <w:noProof/>
          <w:color w:val="595959"/>
          <w:sz w:val="24"/>
          <w:szCs w:val="24"/>
          <w:lang w:val="ro-RO" w:eastAsia="ro-RO"/>
        </w:rPr>
        <w:t xml:space="preserve"> </w:t>
      </w:r>
    </w:p>
    <w:p w14:paraId="5886FA1A" w14:textId="77777777" w:rsidR="00550C5F" w:rsidRPr="0019377A" w:rsidRDefault="00550C5F" w:rsidP="003E323B">
      <w:pPr>
        <w:spacing w:line="276" w:lineRule="auto"/>
        <w:jc w:val="both"/>
        <w:rPr>
          <w:rStyle w:val="Hyperlink"/>
          <w:rFonts w:ascii="Times New Roman" w:hAnsi="Times New Roman" w:cs="Times New Roman"/>
          <w:color w:val="595959"/>
          <w:sz w:val="24"/>
          <w:szCs w:val="24"/>
          <w:lang w:val="ro-RO"/>
        </w:rPr>
      </w:pPr>
      <w:hyperlink r:id="rId7" w:history="1">
        <w:r w:rsidRPr="0019377A">
          <w:rPr>
            <w:rStyle w:val="Hyperlink"/>
            <w:rFonts w:ascii="Times New Roman" w:hAnsi="Times New Roman" w:cs="Times New Roman"/>
            <w:color w:val="595959"/>
            <w:sz w:val="24"/>
            <w:szCs w:val="24"/>
            <w:lang w:val="ro-RO"/>
          </w:rPr>
          <w:t>biroul.presa@icr.ro</w:t>
        </w:r>
      </w:hyperlink>
      <w:r w:rsidRPr="0019377A">
        <w:rPr>
          <w:rStyle w:val="Hyperlink"/>
          <w:rFonts w:ascii="Times New Roman" w:hAnsi="Times New Roman" w:cs="Times New Roman"/>
          <w:color w:val="595959"/>
          <w:sz w:val="24"/>
          <w:szCs w:val="24"/>
          <w:lang w:val="ro-RO"/>
        </w:rPr>
        <w:t xml:space="preserve">; </w:t>
      </w:r>
    </w:p>
    <w:p w14:paraId="44E8F47C" w14:textId="6E3EDF1F" w:rsidR="00667854" w:rsidRPr="0019377A" w:rsidRDefault="00550C5F" w:rsidP="003E323B">
      <w:pPr>
        <w:spacing w:line="276" w:lineRule="auto"/>
        <w:jc w:val="both"/>
        <w:rPr>
          <w:rStyle w:val="Hyperlink"/>
          <w:rFonts w:ascii="Times New Roman" w:eastAsia="Times New Roman" w:hAnsi="Times New Roman" w:cs="Times New Roman"/>
          <w:noProof/>
          <w:color w:val="595959"/>
          <w:sz w:val="24"/>
          <w:szCs w:val="24"/>
          <w:u w:val="none"/>
          <w:lang w:val="ro-RO" w:eastAsia="ro-RO"/>
        </w:rPr>
      </w:pPr>
      <w:r w:rsidRPr="0019377A">
        <w:rPr>
          <w:rFonts w:ascii="Times New Roman" w:eastAsia="Times New Roman" w:hAnsi="Times New Roman" w:cs="Times New Roman"/>
          <w:noProof/>
          <w:color w:val="595959"/>
          <w:sz w:val="24"/>
          <w:szCs w:val="24"/>
          <w:lang w:val="ro-RO" w:eastAsia="ro-RO"/>
        </w:rPr>
        <w:t>031 7100 606</w:t>
      </w:r>
    </w:p>
    <w:sectPr w:rsidR="00667854" w:rsidRPr="0019377A"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2274D" w14:textId="77777777" w:rsidR="00D22703" w:rsidRDefault="00D22703" w:rsidP="00B64A05">
      <w:r>
        <w:separator/>
      </w:r>
    </w:p>
  </w:endnote>
  <w:endnote w:type="continuationSeparator" w:id="0">
    <w:p w14:paraId="210CEF60" w14:textId="77777777" w:rsidR="00D22703" w:rsidRDefault="00D22703"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F5F12" w14:textId="77777777" w:rsidR="00D22703" w:rsidRDefault="00D22703" w:rsidP="00B64A05">
      <w:r>
        <w:separator/>
      </w:r>
    </w:p>
  </w:footnote>
  <w:footnote w:type="continuationSeparator" w:id="0">
    <w:p w14:paraId="617F2C57" w14:textId="77777777" w:rsidR="00D22703" w:rsidRDefault="00D22703"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447049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1559C"/>
    <w:rsid w:val="00021A67"/>
    <w:rsid w:val="000358BB"/>
    <w:rsid w:val="0004095E"/>
    <w:rsid w:val="000542C8"/>
    <w:rsid w:val="00056721"/>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0CC0"/>
    <w:rsid w:val="000B3C6F"/>
    <w:rsid w:val="000B4B02"/>
    <w:rsid w:val="000B6148"/>
    <w:rsid w:val="000C0D08"/>
    <w:rsid w:val="000D1473"/>
    <w:rsid w:val="000D4A76"/>
    <w:rsid w:val="000D629C"/>
    <w:rsid w:val="000E4307"/>
    <w:rsid w:val="000E43BB"/>
    <w:rsid w:val="000E5FDF"/>
    <w:rsid w:val="000F6F73"/>
    <w:rsid w:val="000F758C"/>
    <w:rsid w:val="001053A5"/>
    <w:rsid w:val="00106A9A"/>
    <w:rsid w:val="00114FDD"/>
    <w:rsid w:val="001156C2"/>
    <w:rsid w:val="00124484"/>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5197"/>
    <w:rsid w:val="0019377A"/>
    <w:rsid w:val="00195661"/>
    <w:rsid w:val="001959F7"/>
    <w:rsid w:val="0019624C"/>
    <w:rsid w:val="001A5E0C"/>
    <w:rsid w:val="001B3DB6"/>
    <w:rsid w:val="001B4965"/>
    <w:rsid w:val="001B5E53"/>
    <w:rsid w:val="001C2F27"/>
    <w:rsid w:val="001D205F"/>
    <w:rsid w:val="001D3034"/>
    <w:rsid w:val="001D4378"/>
    <w:rsid w:val="001D4673"/>
    <w:rsid w:val="001D6100"/>
    <w:rsid w:val="001E2497"/>
    <w:rsid w:val="001E37E1"/>
    <w:rsid w:val="001E5742"/>
    <w:rsid w:val="001E6345"/>
    <w:rsid w:val="001E7E64"/>
    <w:rsid w:val="001F3926"/>
    <w:rsid w:val="001F60FC"/>
    <w:rsid w:val="00204EC3"/>
    <w:rsid w:val="00212C33"/>
    <w:rsid w:val="00213DF4"/>
    <w:rsid w:val="00215A05"/>
    <w:rsid w:val="00215E66"/>
    <w:rsid w:val="002239BE"/>
    <w:rsid w:val="00226F75"/>
    <w:rsid w:val="00242C85"/>
    <w:rsid w:val="002435C2"/>
    <w:rsid w:val="0025058F"/>
    <w:rsid w:val="00254A3B"/>
    <w:rsid w:val="00254E1C"/>
    <w:rsid w:val="002626B9"/>
    <w:rsid w:val="0026782F"/>
    <w:rsid w:val="00270956"/>
    <w:rsid w:val="002712A2"/>
    <w:rsid w:val="00276806"/>
    <w:rsid w:val="00276C59"/>
    <w:rsid w:val="00283CC0"/>
    <w:rsid w:val="00284DAF"/>
    <w:rsid w:val="002851A8"/>
    <w:rsid w:val="00290C8E"/>
    <w:rsid w:val="00292E25"/>
    <w:rsid w:val="00295D79"/>
    <w:rsid w:val="002964C6"/>
    <w:rsid w:val="002A0C1E"/>
    <w:rsid w:val="002C211A"/>
    <w:rsid w:val="002C3843"/>
    <w:rsid w:val="002C55C2"/>
    <w:rsid w:val="002C7CCA"/>
    <w:rsid w:val="002D0974"/>
    <w:rsid w:val="002D0EC0"/>
    <w:rsid w:val="002D7E64"/>
    <w:rsid w:val="002E1C99"/>
    <w:rsid w:val="002F2A6C"/>
    <w:rsid w:val="002F2BC0"/>
    <w:rsid w:val="002F30AB"/>
    <w:rsid w:val="002F68D6"/>
    <w:rsid w:val="00301A87"/>
    <w:rsid w:val="003051E0"/>
    <w:rsid w:val="00305478"/>
    <w:rsid w:val="00305FD0"/>
    <w:rsid w:val="0030647B"/>
    <w:rsid w:val="00307FEF"/>
    <w:rsid w:val="003171C9"/>
    <w:rsid w:val="00325EF9"/>
    <w:rsid w:val="0032646B"/>
    <w:rsid w:val="0032749E"/>
    <w:rsid w:val="00327BBD"/>
    <w:rsid w:val="003314F3"/>
    <w:rsid w:val="0033182C"/>
    <w:rsid w:val="00332CA9"/>
    <w:rsid w:val="00333993"/>
    <w:rsid w:val="003352E8"/>
    <w:rsid w:val="003373B2"/>
    <w:rsid w:val="00343B1C"/>
    <w:rsid w:val="003520E1"/>
    <w:rsid w:val="00353370"/>
    <w:rsid w:val="00362658"/>
    <w:rsid w:val="00366572"/>
    <w:rsid w:val="003723A7"/>
    <w:rsid w:val="00372564"/>
    <w:rsid w:val="003762F6"/>
    <w:rsid w:val="00381315"/>
    <w:rsid w:val="00381571"/>
    <w:rsid w:val="0038205D"/>
    <w:rsid w:val="003861F0"/>
    <w:rsid w:val="00390C92"/>
    <w:rsid w:val="00391CF9"/>
    <w:rsid w:val="00395803"/>
    <w:rsid w:val="00397255"/>
    <w:rsid w:val="003978AF"/>
    <w:rsid w:val="003B4DA2"/>
    <w:rsid w:val="003B609C"/>
    <w:rsid w:val="003B6639"/>
    <w:rsid w:val="003B7B63"/>
    <w:rsid w:val="003C2AF5"/>
    <w:rsid w:val="003D0907"/>
    <w:rsid w:val="003D1765"/>
    <w:rsid w:val="003D4D32"/>
    <w:rsid w:val="003D616E"/>
    <w:rsid w:val="003D7CBD"/>
    <w:rsid w:val="003D7E24"/>
    <w:rsid w:val="003E323B"/>
    <w:rsid w:val="003F37E0"/>
    <w:rsid w:val="004001A1"/>
    <w:rsid w:val="0040400B"/>
    <w:rsid w:val="004100E7"/>
    <w:rsid w:val="004204A9"/>
    <w:rsid w:val="004226E1"/>
    <w:rsid w:val="004308CD"/>
    <w:rsid w:val="00436976"/>
    <w:rsid w:val="0043759F"/>
    <w:rsid w:val="00441C4B"/>
    <w:rsid w:val="00442C1C"/>
    <w:rsid w:val="00445B9D"/>
    <w:rsid w:val="00446B21"/>
    <w:rsid w:val="004479AB"/>
    <w:rsid w:val="00454549"/>
    <w:rsid w:val="004558CF"/>
    <w:rsid w:val="00463EAF"/>
    <w:rsid w:val="0046462E"/>
    <w:rsid w:val="0046631D"/>
    <w:rsid w:val="00466FB7"/>
    <w:rsid w:val="0046747D"/>
    <w:rsid w:val="0047305F"/>
    <w:rsid w:val="00475ECD"/>
    <w:rsid w:val="00477C9F"/>
    <w:rsid w:val="00482444"/>
    <w:rsid w:val="00483340"/>
    <w:rsid w:val="004833C4"/>
    <w:rsid w:val="004842ED"/>
    <w:rsid w:val="00494F2D"/>
    <w:rsid w:val="004961C0"/>
    <w:rsid w:val="004961E3"/>
    <w:rsid w:val="00497E1F"/>
    <w:rsid w:val="004A0E02"/>
    <w:rsid w:val="004A3BF2"/>
    <w:rsid w:val="004C0E4C"/>
    <w:rsid w:val="004C24CF"/>
    <w:rsid w:val="004D452B"/>
    <w:rsid w:val="004D6A77"/>
    <w:rsid w:val="004D738C"/>
    <w:rsid w:val="004E11BD"/>
    <w:rsid w:val="00503BEF"/>
    <w:rsid w:val="00510745"/>
    <w:rsid w:val="005170DE"/>
    <w:rsid w:val="005259CD"/>
    <w:rsid w:val="005273C3"/>
    <w:rsid w:val="005442D9"/>
    <w:rsid w:val="005455E8"/>
    <w:rsid w:val="00545F97"/>
    <w:rsid w:val="00546727"/>
    <w:rsid w:val="00550C5F"/>
    <w:rsid w:val="00556A84"/>
    <w:rsid w:val="00557408"/>
    <w:rsid w:val="00557EBB"/>
    <w:rsid w:val="00566485"/>
    <w:rsid w:val="00570D79"/>
    <w:rsid w:val="005710E2"/>
    <w:rsid w:val="00572D44"/>
    <w:rsid w:val="00574837"/>
    <w:rsid w:val="005757EB"/>
    <w:rsid w:val="00580269"/>
    <w:rsid w:val="00582BA9"/>
    <w:rsid w:val="00583129"/>
    <w:rsid w:val="005856AA"/>
    <w:rsid w:val="0059077F"/>
    <w:rsid w:val="00592E28"/>
    <w:rsid w:val="00596F07"/>
    <w:rsid w:val="005A155B"/>
    <w:rsid w:val="005A1AEA"/>
    <w:rsid w:val="005A1FC8"/>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5EF"/>
    <w:rsid w:val="005E78A5"/>
    <w:rsid w:val="005E7990"/>
    <w:rsid w:val="005F1C9F"/>
    <w:rsid w:val="005F4F6A"/>
    <w:rsid w:val="005F595F"/>
    <w:rsid w:val="006131C1"/>
    <w:rsid w:val="00613B48"/>
    <w:rsid w:val="00613D60"/>
    <w:rsid w:val="00614951"/>
    <w:rsid w:val="00615825"/>
    <w:rsid w:val="00615A64"/>
    <w:rsid w:val="00615E80"/>
    <w:rsid w:val="00621FF9"/>
    <w:rsid w:val="006229E3"/>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780"/>
    <w:rsid w:val="006812D5"/>
    <w:rsid w:val="00681F80"/>
    <w:rsid w:val="00683F6E"/>
    <w:rsid w:val="006866A1"/>
    <w:rsid w:val="00696D5C"/>
    <w:rsid w:val="006A5E69"/>
    <w:rsid w:val="006B35FE"/>
    <w:rsid w:val="006B3EE6"/>
    <w:rsid w:val="006B50A1"/>
    <w:rsid w:val="006B7B96"/>
    <w:rsid w:val="006C0B2A"/>
    <w:rsid w:val="006C0D64"/>
    <w:rsid w:val="006C4781"/>
    <w:rsid w:val="006C5850"/>
    <w:rsid w:val="006D1B91"/>
    <w:rsid w:val="006D44D4"/>
    <w:rsid w:val="006E10FC"/>
    <w:rsid w:val="006E443D"/>
    <w:rsid w:val="006E6FE8"/>
    <w:rsid w:val="0070025A"/>
    <w:rsid w:val="007010F3"/>
    <w:rsid w:val="00711024"/>
    <w:rsid w:val="0071280B"/>
    <w:rsid w:val="00715F22"/>
    <w:rsid w:val="00722871"/>
    <w:rsid w:val="00722F0F"/>
    <w:rsid w:val="00723918"/>
    <w:rsid w:val="00730DD5"/>
    <w:rsid w:val="00731AE2"/>
    <w:rsid w:val="00731EEA"/>
    <w:rsid w:val="00733A1B"/>
    <w:rsid w:val="0074404C"/>
    <w:rsid w:val="007453AF"/>
    <w:rsid w:val="00746AF2"/>
    <w:rsid w:val="00747416"/>
    <w:rsid w:val="00747B24"/>
    <w:rsid w:val="00752469"/>
    <w:rsid w:val="007535E1"/>
    <w:rsid w:val="00760015"/>
    <w:rsid w:val="0076136E"/>
    <w:rsid w:val="00766CC5"/>
    <w:rsid w:val="00772678"/>
    <w:rsid w:val="0077539E"/>
    <w:rsid w:val="00775DF9"/>
    <w:rsid w:val="007764A5"/>
    <w:rsid w:val="00777604"/>
    <w:rsid w:val="00781CBE"/>
    <w:rsid w:val="00785E99"/>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22658"/>
    <w:rsid w:val="00823298"/>
    <w:rsid w:val="00823AB4"/>
    <w:rsid w:val="00824B89"/>
    <w:rsid w:val="00825EC8"/>
    <w:rsid w:val="00826BC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A44B4"/>
    <w:rsid w:val="008A47DB"/>
    <w:rsid w:val="008A48C0"/>
    <w:rsid w:val="008B58DF"/>
    <w:rsid w:val="008B65D1"/>
    <w:rsid w:val="008B65ED"/>
    <w:rsid w:val="008C12C9"/>
    <w:rsid w:val="008D0726"/>
    <w:rsid w:val="008E0F73"/>
    <w:rsid w:val="008E154B"/>
    <w:rsid w:val="008E290F"/>
    <w:rsid w:val="008E35B8"/>
    <w:rsid w:val="008E6400"/>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7257"/>
    <w:rsid w:val="009466C3"/>
    <w:rsid w:val="00950825"/>
    <w:rsid w:val="009563B6"/>
    <w:rsid w:val="00960D59"/>
    <w:rsid w:val="00963A0E"/>
    <w:rsid w:val="00967654"/>
    <w:rsid w:val="0097565C"/>
    <w:rsid w:val="009758A2"/>
    <w:rsid w:val="009808FD"/>
    <w:rsid w:val="0098169D"/>
    <w:rsid w:val="00983CB3"/>
    <w:rsid w:val="00985D3A"/>
    <w:rsid w:val="009872FB"/>
    <w:rsid w:val="009927B9"/>
    <w:rsid w:val="00994622"/>
    <w:rsid w:val="00996BA8"/>
    <w:rsid w:val="00996E69"/>
    <w:rsid w:val="009A118F"/>
    <w:rsid w:val="009A1AE4"/>
    <w:rsid w:val="009A4EC5"/>
    <w:rsid w:val="009B2DE4"/>
    <w:rsid w:val="009B67B3"/>
    <w:rsid w:val="009C12B4"/>
    <w:rsid w:val="009C160E"/>
    <w:rsid w:val="009C749F"/>
    <w:rsid w:val="009C783D"/>
    <w:rsid w:val="009D0919"/>
    <w:rsid w:val="009D27CA"/>
    <w:rsid w:val="009D3BEC"/>
    <w:rsid w:val="009D6B1C"/>
    <w:rsid w:val="009D7757"/>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0061"/>
    <w:rsid w:val="00A31A3C"/>
    <w:rsid w:val="00A33BDC"/>
    <w:rsid w:val="00A355EF"/>
    <w:rsid w:val="00A366F9"/>
    <w:rsid w:val="00A36FF1"/>
    <w:rsid w:val="00A402AC"/>
    <w:rsid w:val="00A40594"/>
    <w:rsid w:val="00A411D2"/>
    <w:rsid w:val="00A513A6"/>
    <w:rsid w:val="00A57EBA"/>
    <w:rsid w:val="00A6296E"/>
    <w:rsid w:val="00A64C3E"/>
    <w:rsid w:val="00A678F4"/>
    <w:rsid w:val="00A75AFB"/>
    <w:rsid w:val="00A80485"/>
    <w:rsid w:val="00A92A25"/>
    <w:rsid w:val="00AA3189"/>
    <w:rsid w:val="00AA32B2"/>
    <w:rsid w:val="00AA422B"/>
    <w:rsid w:val="00AA7013"/>
    <w:rsid w:val="00AB7D71"/>
    <w:rsid w:val="00AC423C"/>
    <w:rsid w:val="00AD0AF0"/>
    <w:rsid w:val="00AD30A2"/>
    <w:rsid w:val="00AD34AE"/>
    <w:rsid w:val="00AD399A"/>
    <w:rsid w:val="00AF2374"/>
    <w:rsid w:val="00AF2498"/>
    <w:rsid w:val="00AF4336"/>
    <w:rsid w:val="00AF51B2"/>
    <w:rsid w:val="00B043A2"/>
    <w:rsid w:val="00B0581D"/>
    <w:rsid w:val="00B2167A"/>
    <w:rsid w:val="00B246B7"/>
    <w:rsid w:val="00B25238"/>
    <w:rsid w:val="00B254CB"/>
    <w:rsid w:val="00B25514"/>
    <w:rsid w:val="00B25FFD"/>
    <w:rsid w:val="00B30F4D"/>
    <w:rsid w:val="00B34003"/>
    <w:rsid w:val="00B36EAE"/>
    <w:rsid w:val="00B37AE9"/>
    <w:rsid w:val="00B44266"/>
    <w:rsid w:val="00B44D1B"/>
    <w:rsid w:val="00B46F3E"/>
    <w:rsid w:val="00B52282"/>
    <w:rsid w:val="00B545C3"/>
    <w:rsid w:val="00B5796F"/>
    <w:rsid w:val="00B60459"/>
    <w:rsid w:val="00B60E34"/>
    <w:rsid w:val="00B625AF"/>
    <w:rsid w:val="00B64A05"/>
    <w:rsid w:val="00B673AA"/>
    <w:rsid w:val="00B67B90"/>
    <w:rsid w:val="00B711B5"/>
    <w:rsid w:val="00B72BD8"/>
    <w:rsid w:val="00B748C0"/>
    <w:rsid w:val="00B7751C"/>
    <w:rsid w:val="00B80644"/>
    <w:rsid w:val="00B8663E"/>
    <w:rsid w:val="00B90197"/>
    <w:rsid w:val="00B93483"/>
    <w:rsid w:val="00B94CA5"/>
    <w:rsid w:val="00B96FC9"/>
    <w:rsid w:val="00BA5A92"/>
    <w:rsid w:val="00BB03F4"/>
    <w:rsid w:val="00BB3921"/>
    <w:rsid w:val="00BB40BD"/>
    <w:rsid w:val="00BC293E"/>
    <w:rsid w:val="00BD216A"/>
    <w:rsid w:val="00BD7632"/>
    <w:rsid w:val="00BE32C8"/>
    <w:rsid w:val="00BF0F71"/>
    <w:rsid w:val="00BF25DF"/>
    <w:rsid w:val="00BF3E78"/>
    <w:rsid w:val="00BF4091"/>
    <w:rsid w:val="00C02AA3"/>
    <w:rsid w:val="00C07AEC"/>
    <w:rsid w:val="00C10E26"/>
    <w:rsid w:val="00C11EB7"/>
    <w:rsid w:val="00C12E10"/>
    <w:rsid w:val="00C143A9"/>
    <w:rsid w:val="00C23F2A"/>
    <w:rsid w:val="00C30317"/>
    <w:rsid w:val="00C41C46"/>
    <w:rsid w:val="00C425F3"/>
    <w:rsid w:val="00C52BF0"/>
    <w:rsid w:val="00C6097F"/>
    <w:rsid w:val="00C61BF4"/>
    <w:rsid w:val="00C70AFC"/>
    <w:rsid w:val="00C70D43"/>
    <w:rsid w:val="00C75117"/>
    <w:rsid w:val="00C75228"/>
    <w:rsid w:val="00C76707"/>
    <w:rsid w:val="00C85B69"/>
    <w:rsid w:val="00C952FA"/>
    <w:rsid w:val="00C96A74"/>
    <w:rsid w:val="00CA0A3C"/>
    <w:rsid w:val="00CA1992"/>
    <w:rsid w:val="00CA1D5A"/>
    <w:rsid w:val="00CA2289"/>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5242"/>
    <w:rsid w:val="00CF64E2"/>
    <w:rsid w:val="00CF6C18"/>
    <w:rsid w:val="00D034C0"/>
    <w:rsid w:val="00D049FC"/>
    <w:rsid w:val="00D06BEF"/>
    <w:rsid w:val="00D10EEC"/>
    <w:rsid w:val="00D1166F"/>
    <w:rsid w:val="00D14AB3"/>
    <w:rsid w:val="00D16B7E"/>
    <w:rsid w:val="00D20979"/>
    <w:rsid w:val="00D22703"/>
    <w:rsid w:val="00D24698"/>
    <w:rsid w:val="00D248B6"/>
    <w:rsid w:val="00D27276"/>
    <w:rsid w:val="00D31ECE"/>
    <w:rsid w:val="00D32F16"/>
    <w:rsid w:val="00D342F6"/>
    <w:rsid w:val="00D456F6"/>
    <w:rsid w:val="00D46BCA"/>
    <w:rsid w:val="00D606D4"/>
    <w:rsid w:val="00D61604"/>
    <w:rsid w:val="00D6696C"/>
    <w:rsid w:val="00D66CE9"/>
    <w:rsid w:val="00D812F6"/>
    <w:rsid w:val="00D817B7"/>
    <w:rsid w:val="00D87E30"/>
    <w:rsid w:val="00D91E9B"/>
    <w:rsid w:val="00D96A30"/>
    <w:rsid w:val="00DA145D"/>
    <w:rsid w:val="00DA43EF"/>
    <w:rsid w:val="00DB02FB"/>
    <w:rsid w:val="00DB06B8"/>
    <w:rsid w:val="00DB2823"/>
    <w:rsid w:val="00DB2D8B"/>
    <w:rsid w:val="00DB4152"/>
    <w:rsid w:val="00DB544A"/>
    <w:rsid w:val="00DB598A"/>
    <w:rsid w:val="00DB5E3C"/>
    <w:rsid w:val="00DB5FAD"/>
    <w:rsid w:val="00DB6700"/>
    <w:rsid w:val="00DC006F"/>
    <w:rsid w:val="00DC5CEA"/>
    <w:rsid w:val="00DC6D7A"/>
    <w:rsid w:val="00DC725B"/>
    <w:rsid w:val="00DC7389"/>
    <w:rsid w:val="00DD51F2"/>
    <w:rsid w:val="00DD6BF9"/>
    <w:rsid w:val="00DD70C6"/>
    <w:rsid w:val="00DD7381"/>
    <w:rsid w:val="00DE0E99"/>
    <w:rsid w:val="00DF04E9"/>
    <w:rsid w:val="00E05398"/>
    <w:rsid w:val="00E1139F"/>
    <w:rsid w:val="00E1509D"/>
    <w:rsid w:val="00E173E2"/>
    <w:rsid w:val="00E27EB4"/>
    <w:rsid w:val="00E31F0B"/>
    <w:rsid w:val="00E41E35"/>
    <w:rsid w:val="00E44BA6"/>
    <w:rsid w:val="00E46BD5"/>
    <w:rsid w:val="00E52A84"/>
    <w:rsid w:val="00E629AA"/>
    <w:rsid w:val="00E63281"/>
    <w:rsid w:val="00E652BF"/>
    <w:rsid w:val="00E653B2"/>
    <w:rsid w:val="00E65E8A"/>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10D"/>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5158"/>
    <w:rsid w:val="00F2663A"/>
    <w:rsid w:val="00F27419"/>
    <w:rsid w:val="00F27801"/>
    <w:rsid w:val="00F319B8"/>
    <w:rsid w:val="00F3269F"/>
    <w:rsid w:val="00F32728"/>
    <w:rsid w:val="00F3360D"/>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2A25"/>
    <w:rsid w:val="00FB763B"/>
    <w:rsid w:val="00FB7E49"/>
    <w:rsid w:val="00FC677B"/>
    <w:rsid w:val="00FC7556"/>
    <w:rsid w:val="00FD5118"/>
    <w:rsid w:val="00FD522E"/>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338</Words>
  <Characters>1930</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2025-12-22T09:11:00Z</dcterms:created>
  <dcterms:modified xsi:type="dcterms:W3CDTF">2025-12-22T14:11:00Z</dcterms:modified>
</cp:coreProperties>
</file>