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8104DF"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104DF">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1F290B71" w:rsidR="00550C5F" w:rsidRPr="0090709E" w:rsidRDefault="006D33F1"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90709E">
        <w:rPr>
          <w:rStyle w:val="Hyperlink"/>
          <w:rFonts w:ascii="Times New Roman" w:eastAsia="Times New Roman" w:hAnsi="Times New Roman" w:cs="Times New Roman"/>
          <w:b/>
          <w:i/>
          <w:noProof/>
          <w:color w:val="auto"/>
          <w:sz w:val="24"/>
          <w:szCs w:val="24"/>
          <w:u w:val="none"/>
          <w:lang w:val="ro-RO" w:eastAsia="ro-RO"/>
        </w:rPr>
        <w:t>13</w:t>
      </w:r>
      <w:r w:rsidR="00D844C4" w:rsidRPr="0090709E">
        <w:rPr>
          <w:rStyle w:val="Hyperlink"/>
          <w:rFonts w:ascii="Times New Roman" w:eastAsia="Times New Roman" w:hAnsi="Times New Roman" w:cs="Times New Roman"/>
          <w:b/>
          <w:i/>
          <w:noProof/>
          <w:color w:val="auto"/>
          <w:sz w:val="24"/>
          <w:szCs w:val="24"/>
          <w:u w:val="none"/>
          <w:lang w:val="ro-RO" w:eastAsia="ro-RO"/>
        </w:rPr>
        <w:t xml:space="preserve"> </w:t>
      </w:r>
      <w:r w:rsidR="00034EA0" w:rsidRPr="0090709E">
        <w:rPr>
          <w:rStyle w:val="Hyperlink"/>
          <w:rFonts w:ascii="Times New Roman" w:eastAsia="Times New Roman" w:hAnsi="Times New Roman" w:cs="Times New Roman"/>
          <w:b/>
          <w:i/>
          <w:noProof/>
          <w:color w:val="auto"/>
          <w:sz w:val="24"/>
          <w:szCs w:val="24"/>
          <w:u w:val="none"/>
          <w:lang w:val="ro-RO" w:eastAsia="ro-RO"/>
        </w:rPr>
        <w:t>martie</w:t>
      </w:r>
      <w:r w:rsidR="00550C5F" w:rsidRPr="0090709E">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90709E">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8104DF"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16FA8E2A" w14:textId="511BA0B8" w:rsidR="006D33F1" w:rsidRDefault="006D33F1" w:rsidP="006D33F1">
      <w:pPr>
        <w:jc w:val="center"/>
        <w:rPr>
          <w:rFonts w:ascii="Times New Roman" w:hAnsi="Times New Roman"/>
          <w:b/>
          <w:bCs/>
          <w:color w:val="000000"/>
          <w:kern w:val="2"/>
          <w:sz w:val="24"/>
          <w:szCs w:val="24"/>
          <w:shd w:val="clear" w:color="auto" w:fill="FFFFFF"/>
          <w:lang w:val="ro-RO"/>
        </w:rPr>
      </w:pPr>
      <w:r w:rsidRPr="006A39F0">
        <w:rPr>
          <w:rFonts w:ascii="Times New Roman" w:hAnsi="Times New Roman"/>
          <w:b/>
          <w:bCs/>
          <w:color w:val="000000"/>
          <w:kern w:val="2"/>
          <w:sz w:val="24"/>
          <w:szCs w:val="24"/>
          <w:shd w:val="clear" w:color="auto" w:fill="FFFFFF"/>
          <w:lang w:val="ro-RO"/>
        </w:rPr>
        <w:t>Institutul Cultural Român</w:t>
      </w:r>
      <w:r>
        <w:rPr>
          <w:rFonts w:ascii="Times New Roman" w:hAnsi="Times New Roman"/>
          <w:b/>
          <w:bCs/>
          <w:color w:val="000000"/>
          <w:kern w:val="2"/>
          <w:sz w:val="24"/>
          <w:szCs w:val="24"/>
          <w:shd w:val="clear" w:color="auto" w:fill="FFFFFF"/>
          <w:lang w:val="ro-RO"/>
        </w:rPr>
        <w:t xml:space="preserve"> </w:t>
      </w:r>
      <w:r w:rsidR="007A0AF6">
        <w:rPr>
          <w:rFonts w:ascii="Times New Roman" w:hAnsi="Times New Roman"/>
          <w:b/>
          <w:bCs/>
          <w:color w:val="000000"/>
          <w:kern w:val="2"/>
          <w:sz w:val="24"/>
          <w:szCs w:val="24"/>
          <w:shd w:val="clear" w:color="auto" w:fill="FFFFFF"/>
          <w:lang w:val="ro-RO"/>
        </w:rPr>
        <w:t>marchează</w:t>
      </w:r>
      <w:r>
        <w:rPr>
          <w:rFonts w:ascii="Times New Roman" w:hAnsi="Times New Roman"/>
          <w:b/>
          <w:bCs/>
          <w:color w:val="000000"/>
          <w:kern w:val="2"/>
          <w:sz w:val="24"/>
          <w:szCs w:val="24"/>
          <w:shd w:val="clear" w:color="auto" w:fill="FFFFFF"/>
          <w:lang w:val="ro-RO"/>
        </w:rPr>
        <w:t xml:space="preserve"> apartenența la comunitatea culturală francofonă</w:t>
      </w:r>
    </w:p>
    <w:p w14:paraId="252C9855" w14:textId="77777777" w:rsidR="006D33F1" w:rsidRDefault="006D33F1" w:rsidP="006D33F1">
      <w:pPr>
        <w:jc w:val="center"/>
        <w:rPr>
          <w:rFonts w:ascii="Times New Roman" w:hAnsi="Times New Roman"/>
          <w:b/>
          <w:bCs/>
          <w:color w:val="000000"/>
          <w:kern w:val="2"/>
          <w:sz w:val="24"/>
          <w:szCs w:val="24"/>
          <w:shd w:val="clear" w:color="auto" w:fill="FFFFFF"/>
          <w:lang w:val="ro-RO"/>
        </w:rPr>
      </w:pPr>
    </w:p>
    <w:p w14:paraId="3ADCBBC3" w14:textId="77777777" w:rsidR="006D33F1" w:rsidRDefault="006D33F1" w:rsidP="006D33F1">
      <w:pPr>
        <w:jc w:val="center"/>
        <w:rPr>
          <w:rFonts w:ascii="Times New Roman" w:hAnsi="Times New Roman"/>
          <w:b/>
          <w:bCs/>
          <w:color w:val="000000"/>
          <w:kern w:val="2"/>
          <w:sz w:val="24"/>
          <w:szCs w:val="24"/>
          <w:shd w:val="clear" w:color="auto" w:fill="FFFFFF"/>
          <w:lang w:val="ro-RO"/>
        </w:rPr>
      </w:pPr>
    </w:p>
    <w:p w14:paraId="3C955C16" w14:textId="4D86E3D7" w:rsidR="001F3501" w:rsidRPr="009C0E0F" w:rsidRDefault="006D33F1" w:rsidP="006D33F1">
      <w:pPr>
        <w:jc w:val="both"/>
        <w:rPr>
          <w:rFonts w:ascii="Times New Roman" w:hAnsi="Times New Roman"/>
          <w:bCs/>
          <w:color w:val="000000"/>
          <w:kern w:val="2"/>
          <w:sz w:val="24"/>
          <w:szCs w:val="24"/>
          <w:lang w:val="ro-RO"/>
        </w:rPr>
      </w:pPr>
      <w:r w:rsidRPr="003B77C5">
        <w:rPr>
          <w:rFonts w:ascii="Times New Roman" w:hAnsi="Times New Roman"/>
          <w:b/>
          <w:bCs/>
          <w:color w:val="000000"/>
          <w:kern w:val="2"/>
          <w:sz w:val="24"/>
          <w:szCs w:val="24"/>
          <w:lang w:val="ro-RO"/>
        </w:rPr>
        <w:t>Institutul Cultural Român</w:t>
      </w:r>
      <w:r w:rsidR="007A0AF6">
        <w:rPr>
          <w:rFonts w:ascii="Times New Roman" w:hAnsi="Times New Roman"/>
          <w:bCs/>
          <w:color w:val="000000"/>
          <w:kern w:val="2"/>
          <w:sz w:val="24"/>
          <w:szCs w:val="24"/>
          <w:lang w:val="ro-RO"/>
        </w:rPr>
        <w:t xml:space="preserve"> </w:t>
      </w:r>
      <w:r>
        <w:rPr>
          <w:rFonts w:ascii="Times New Roman" w:hAnsi="Times New Roman"/>
          <w:bCs/>
          <w:color w:val="000000"/>
          <w:kern w:val="2"/>
          <w:sz w:val="24"/>
          <w:szCs w:val="24"/>
          <w:lang w:val="ro-RO"/>
        </w:rPr>
        <w:t xml:space="preserve">se alătură și anul acesta partenerilor </w:t>
      </w:r>
      <w:r w:rsidR="00FE5723">
        <w:rPr>
          <w:rFonts w:ascii="Times New Roman" w:hAnsi="Times New Roman"/>
          <w:bCs/>
          <w:color w:val="000000"/>
          <w:kern w:val="2"/>
          <w:sz w:val="24"/>
          <w:szCs w:val="24"/>
          <w:lang w:val="ro-RO"/>
        </w:rPr>
        <w:t>francofoni și francezi</w:t>
      </w:r>
      <w:r w:rsidR="007A0AF6">
        <w:rPr>
          <w:rFonts w:ascii="Times New Roman" w:hAnsi="Times New Roman"/>
          <w:bCs/>
          <w:color w:val="000000"/>
          <w:kern w:val="2"/>
          <w:sz w:val="24"/>
          <w:szCs w:val="24"/>
          <w:lang w:val="ro-RO"/>
        </w:rPr>
        <w:t xml:space="preserve"> din </w:t>
      </w:r>
      <w:r>
        <w:rPr>
          <w:rFonts w:ascii="Times New Roman" w:hAnsi="Times New Roman"/>
          <w:bCs/>
          <w:color w:val="000000"/>
          <w:kern w:val="2"/>
          <w:sz w:val="24"/>
          <w:szCs w:val="24"/>
          <w:lang w:val="ro-RO"/>
        </w:rPr>
        <w:t xml:space="preserve">Bruxelles, Budapesta, Berlin, Beijing, </w:t>
      </w:r>
      <w:r w:rsidR="001F3501" w:rsidRPr="00E66561">
        <w:rPr>
          <w:rFonts w:ascii="Times New Roman" w:hAnsi="Times New Roman" w:cs="Times New Roman"/>
          <w:sz w:val="24"/>
          <w:szCs w:val="24"/>
        </w:rPr>
        <w:t>Belgrad,</w:t>
      </w:r>
      <w:r w:rsidR="007A0AF6">
        <w:rPr>
          <w:rFonts w:ascii="Times New Roman" w:hAnsi="Times New Roman" w:cs="Times New Roman"/>
          <w:sz w:val="24"/>
          <w:szCs w:val="24"/>
        </w:rPr>
        <w:t xml:space="preserve"> </w:t>
      </w:r>
      <w:r w:rsidR="007A0AF6" w:rsidRPr="00E66561">
        <w:rPr>
          <w:rFonts w:ascii="Times New Roman" w:hAnsi="Times New Roman" w:cs="Times New Roman"/>
          <w:sz w:val="24"/>
          <w:szCs w:val="24"/>
        </w:rPr>
        <w:t xml:space="preserve">Vârșeț </w:t>
      </w:r>
      <w:r w:rsidR="007A0AF6">
        <w:rPr>
          <w:rFonts w:ascii="Times New Roman" w:hAnsi="Times New Roman"/>
          <w:bCs/>
          <w:color w:val="000000"/>
          <w:kern w:val="2"/>
          <w:sz w:val="24"/>
          <w:szCs w:val="24"/>
          <w:lang w:val="ro-RO"/>
        </w:rPr>
        <w:t xml:space="preserve">și </w:t>
      </w:r>
      <w:r w:rsidR="007A0AF6" w:rsidRPr="00E66561">
        <w:rPr>
          <w:rFonts w:ascii="Times New Roman" w:hAnsi="Times New Roman" w:cs="Times New Roman"/>
          <w:sz w:val="24"/>
          <w:szCs w:val="24"/>
        </w:rPr>
        <w:t>Zrenjanin</w:t>
      </w:r>
      <w:r w:rsidR="007A0AF6">
        <w:rPr>
          <w:rFonts w:ascii="Times New Roman" w:hAnsi="Times New Roman" w:cs="Times New Roman"/>
          <w:sz w:val="24"/>
          <w:szCs w:val="24"/>
        </w:rPr>
        <w:t>,</w:t>
      </w:r>
      <w:r w:rsidR="001F3501" w:rsidRPr="00E66561">
        <w:rPr>
          <w:rFonts w:ascii="Times New Roman" w:hAnsi="Times New Roman" w:cs="Times New Roman"/>
          <w:sz w:val="24"/>
          <w:szCs w:val="24"/>
        </w:rPr>
        <w:t xml:space="preserve"> </w:t>
      </w:r>
      <w:r>
        <w:rPr>
          <w:rFonts w:ascii="Times New Roman" w:hAnsi="Times New Roman"/>
          <w:bCs/>
          <w:color w:val="000000"/>
          <w:kern w:val="2"/>
          <w:sz w:val="24"/>
          <w:szCs w:val="24"/>
          <w:lang w:val="ro-RO"/>
        </w:rPr>
        <w:t>Chișinău</w:t>
      </w:r>
      <w:r w:rsidR="007A0AF6">
        <w:rPr>
          <w:rFonts w:ascii="Times New Roman" w:hAnsi="Times New Roman"/>
          <w:bCs/>
          <w:color w:val="000000"/>
          <w:kern w:val="2"/>
          <w:sz w:val="24"/>
          <w:szCs w:val="24"/>
          <w:lang w:val="ro-RO"/>
        </w:rPr>
        <w:t xml:space="preserve"> și Bălți</w:t>
      </w:r>
      <w:r>
        <w:rPr>
          <w:rFonts w:ascii="Times New Roman" w:hAnsi="Times New Roman"/>
          <w:bCs/>
          <w:color w:val="000000"/>
          <w:kern w:val="2"/>
          <w:sz w:val="24"/>
          <w:szCs w:val="24"/>
          <w:lang w:val="ro-RO"/>
        </w:rPr>
        <w:t xml:space="preserve">, Lisabona, Madrid, New York, Paris, Praga, Roma, </w:t>
      </w:r>
      <w:r w:rsidR="001F3501">
        <w:rPr>
          <w:rFonts w:ascii="Times New Roman" w:hAnsi="Times New Roman"/>
          <w:bCs/>
          <w:color w:val="000000"/>
          <w:kern w:val="2"/>
          <w:sz w:val="24"/>
          <w:szCs w:val="24"/>
          <w:lang w:val="ro-RO"/>
        </w:rPr>
        <w:t xml:space="preserve">Riga, </w:t>
      </w:r>
      <w:r>
        <w:rPr>
          <w:rFonts w:ascii="Times New Roman" w:hAnsi="Times New Roman"/>
          <w:bCs/>
          <w:color w:val="000000"/>
          <w:kern w:val="2"/>
          <w:sz w:val="24"/>
          <w:szCs w:val="24"/>
          <w:lang w:val="ro-RO"/>
        </w:rPr>
        <w:t>Stockholm, Tokyo</w:t>
      </w:r>
      <w:r w:rsidR="007A0AF6">
        <w:rPr>
          <w:rFonts w:ascii="Times New Roman" w:hAnsi="Times New Roman"/>
          <w:bCs/>
          <w:color w:val="000000"/>
          <w:kern w:val="2"/>
          <w:sz w:val="24"/>
          <w:szCs w:val="24"/>
          <w:lang w:val="ro-RO"/>
        </w:rPr>
        <w:t xml:space="preserve"> și</w:t>
      </w:r>
      <w:r>
        <w:rPr>
          <w:rFonts w:ascii="Times New Roman" w:hAnsi="Times New Roman"/>
          <w:bCs/>
          <w:color w:val="000000"/>
          <w:kern w:val="2"/>
          <w:sz w:val="24"/>
          <w:szCs w:val="24"/>
          <w:lang w:val="ro-RO"/>
        </w:rPr>
        <w:t xml:space="preserve"> Viena</w:t>
      </w:r>
      <w:r w:rsidR="001F3501">
        <w:rPr>
          <w:rFonts w:ascii="Times New Roman" w:hAnsi="Times New Roman" w:cs="Times New Roman"/>
          <w:sz w:val="24"/>
          <w:szCs w:val="24"/>
        </w:rPr>
        <w:t>,</w:t>
      </w:r>
      <w:r w:rsidR="001F3501">
        <w:rPr>
          <w:rFonts w:ascii="Times New Roman" w:hAnsi="Times New Roman"/>
          <w:bCs/>
          <w:color w:val="000000"/>
          <w:kern w:val="2"/>
          <w:sz w:val="24"/>
          <w:szCs w:val="24"/>
          <w:lang w:val="ro-RO"/>
        </w:rPr>
        <w:t xml:space="preserve"> </w:t>
      </w:r>
      <w:r w:rsidR="007A0AF6">
        <w:rPr>
          <w:rFonts w:ascii="Times New Roman" w:hAnsi="Times New Roman"/>
          <w:bCs/>
          <w:color w:val="000000"/>
          <w:kern w:val="2"/>
          <w:sz w:val="24"/>
          <w:szCs w:val="24"/>
          <w:lang w:val="ro-RO"/>
        </w:rPr>
        <w:t xml:space="preserve">organizând proiecte culturale comune </w:t>
      </w:r>
      <w:r w:rsidR="002051F1">
        <w:rPr>
          <w:rFonts w:ascii="Times New Roman" w:hAnsi="Times New Roman"/>
          <w:bCs/>
          <w:color w:val="000000"/>
          <w:kern w:val="2"/>
          <w:sz w:val="24"/>
          <w:szCs w:val="24"/>
          <w:lang w:val="ro-RO"/>
        </w:rPr>
        <w:t>care</w:t>
      </w:r>
      <w:r>
        <w:rPr>
          <w:rFonts w:ascii="Times New Roman" w:hAnsi="Times New Roman"/>
          <w:bCs/>
          <w:color w:val="000000"/>
          <w:kern w:val="2"/>
          <w:sz w:val="24"/>
          <w:szCs w:val="24"/>
          <w:lang w:val="ro-RO"/>
        </w:rPr>
        <w:t xml:space="preserve"> promovează cultura română în context francofon.</w:t>
      </w:r>
      <w:r w:rsidR="00FE5723">
        <w:rPr>
          <w:rFonts w:ascii="Times New Roman" w:hAnsi="Times New Roman"/>
          <w:bCs/>
          <w:color w:val="000000"/>
          <w:kern w:val="2"/>
          <w:sz w:val="24"/>
          <w:szCs w:val="24"/>
          <w:lang w:val="ro-RO"/>
        </w:rPr>
        <w:t xml:space="preserve"> </w:t>
      </w:r>
      <w:r w:rsidR="00FE5723" w:rsidRPr="00CC3AB8">
        <w:rPr>
          <w:rFonts w:ascii="Times New Roman" w:hAnsi="Times New Roman"/>
          <w:b/>
          <w:bCs/>
          <w:color w:val="000000"/>
          <w:kern w:val="2"/>
          <w:sz w:val="24"/>
          <w:szCs w:val="24"/>
          <w:lang w:val="ro-RO"/>
        </w:rPr>
        <w:t>Ziua Internațională a Francofoniei</w:t>
      </w:r>
      <w:r w:rsidR="00FE5723">
        <w:rPr>
          <w:rFonts w:ascii="Times New Roman" w:hAnsi="Times New Roman"/>
          <w:bCs/>
          <w:color w:val="000000"/>
          <w:kern w:val="2"/>
          <w:sz w:val="24"/>
          <w:szCs w:val="24"/>
          <w:lang w:val="ro-RO"/>
        </w:rPr>
        <w:t xml:space="preserve">, sărbătorită anual pe </w:t>
      </w:r>
      <w:r w:rsidR="00FE5723" w:rsidRPr="003B77C5">
        <w:rPr>
          <w:rFonts w:ascii="Times New Roman" w:hAnsi="Times New Roman"/>
          <w:b/>
          <w:bCs/>
          <w:color w:val="000000"/>
          <w:kern w:val="2"/>
          <w:sz w:val="24"/>
          <w:szCs w:val="24"/>
          <w:lang w:val="ro-RO"/>
        </w:rPr>
        <w:t>20 martie</w:t>
      </w:r>
      <w:r w:rsidR="00FE5723">
        <w:rPr>
          <w:rFonts w:ascii="Times New Roman" w:hAnsi="Times New Roman"/>
          <w:bCs/>
          <w:color w:val="000000"/>
          <w:kern w:val="2"/>
          <w:sz w:val="24"/>
          <w:szCs w:val="24"/>
          <w:lang w:val="ro-RO"/>
        </w:rPr>
        <w:t>,</w:t>
      </w:r>
      <w:r w:rsidR="00FE5723" w:rsidRPr="009C0E0F">
        <w:rPr>
          <w:rFonts w:ascii="Times New Roman" w:hAnsi="Times New Roman"/>
          <w:bCs/>
          <w:color w:val="000000"/>
          <w:kern w:val="2"/>
          <w:sz w:val="24"/>
          <w:szCs w:val="24"/>
          <w:lang w:val="ro-RO"/>
        </w:rPr>
        <w:t xml:space="preserve"> subliniază rolul francofoniei ca punte între culturi, vector de dialog intercultural și motor al cooperării multilaterale</w:t>
      </w:r>
      <w:r w:rsidR="00FE5723">
        <w:rPr>
          <w:rFonts w:ascii="Times New Roman" w:hAnsi="Times New Roman"/>
          <w:bCs/>
          <w:color w:val="000000"/>
          <w:kern w:val="2"/>
          <w:sz w:val="24"/>
          <w:szCs w:val="24"/>
          <w:lang w:val="ro-RO"/>
        </w:rPr>
        <w:t xml:space="preserve"> – o recunoaștere </w:t>
      </w:r>
      <w:r w:rsidR="00FE5723" w:rsidRPr="00CD00F7">
        <w:rPr>
          <w:rFonts w:ascii="Times New Roman" w:hAnsi="Times New Roman"/>
          <w:bCs/>
          <w:color w:val="000000"/>
          <w:kern w:val="2"/>
          <w:sz w:val="24"/>
          <w:szCs w:val="24"/>
          <w:lang w:val="ro-RO"/>
        </w:rPr>
        <w:t xml:space="preserve">a spațiului cultural comun care unește peste 300 de milioane de vorbitori </w:t>
      </w:r>
      <w:r w:rsidR="00FE5723">
        <w:rPr>
          <w:rFonts w:ascii="Times New Roman" w:hAnsi="Times New Roman"/>
          <w:bCs/>
          <w:color w:val="000000"/>
          <w:kern w:val="2"/>
          <w:sz w:val="24"/>
          <w:szCs w:val="24"/>
          <w:lang w:val="ro-RO"/>
        </w:rPr>
        <w:t xml:space="preserve">ai limbii franceze de </w:t>
      </w:r>
      <w:r w:rsidR="00FE5723" w:rsidRPr="00CD00F7">
        <w:rPr>
          <w:rFonts w:ascii="Times New Roman" w:hAnsi="Times New Roman"/>
          <w:bCs/>
          <w:color w:val="000000"/>
          <w:kern w:val="2"/>
          <w:sz w:val="24"/>
          <w:szCs w:val="24"/>
          <w:lang w:val="ro-RO"/>
        </w:rPr>
        <w:t>pe cinci continente.</w:t>
      </w:r>
      <w:r w:rsidR="00FE5723" w:rsidRPr="0090709E">
        <w:rPr>
          <w:lang w:val="ro-RO"/>
        </w:rPr>
        <w:t xml:space="preserve"> </w:t>
      </w:r>
    </w:p>
    <w:p w14:paraId="69820D01" w14:textId="77777777" w:rsidR="006D33F1" w:rsidRPr="008401E5" w:rsidRDefault="006D33F1" w:rsidP="006D33F1">
      <w:pPr>
        <w:rPr>
          <w:rFonts w:ascii="Times New Roman" w:hAnsi="Times New Roman"/>
          <w:color w:val="000000"/>
          <w:kern w:val="2"/>
          <w:sz w:val="24"/>
          <w:szCs w:val="24"/>
          <w:lang w:val="ro-RO"/>
        </w:rPr>
      </w:pPr>
    </w:p>
    <w:p w14:paraId="3D39C1E5" w14:textId="0178ED59" w:rsidR="006D33F1" w:rsidRPr="008401E5" w:rsidRDefault="006D33F1" w:rsidP="006D33F1">
      <w:pPr>
        <w:jc w:val="both"/>
        <w:rPr>
          <w:rFonts w:ascii="Times New Roman" w:hAnsi="Times New Roman"/>
          <w:b/>
          <w:bCs/>
          <w:color w:val="000000"/>
          <w:kern w:val="2"/>
          <w:sz w:val="24"/>
          <w:szCs w:val="24"/>
          <w:lang w:val="ro-RO"/>
        </w:rPr>
      </w:pPr>
      <w:r w:rsidRPr="008401E5">
        <w:rPr>
          <w:rFonts w:ascii="Times New Roman" w:hAnsi="Times New Roman"/>
          <w:b/>
          <w:bCs/>
          <w:color w:val="000000"/>
          <w:kern w:val="2"/>
          <w:sz w:val="24"/>
          <w:szCs w:val="24"/>
          <w:lang w:val="ro-RO"/>
        </w:rPr>
        <w:t xml:space="preserve">Institutul Cultural Român „Mihai Eminescu” de la Chișinău </w:t>
      </w:r>
      <w:r w:rsidRPr="008401E5">
        <w:rPr>
          <w:rFonts w:ascii="Times New Roman" w:hAnsi="Times New Roman"/>
          <w:bCs/>
          <w:sz w:val="24"/>
          <w:szCs w:val="24"/>
          <w:lang w:val="ro-RO"/>
        </w:rPr>
        <w:t xml:space="preserve">este partener al proiectului „Zilele Francofoniei în Republica Moldova”, în cadrul căruia, alături </w:t>
      </w:r>
      <w:r w:rsidR="001F3501">
        <w:rPr>
          <w:rFonts w:ascii="Times New Roman" w:hAnsi="Times New Roman"/>
          <w:bCs/>
          <w:sz w:val="24"/>
          <w:szCs w:val="24"/>
          <w:lang w:val="ro-RO"/>
        </w:rPr>
        <w:t xml:space="preserve">de </w:t>
      </w:r>
      <w:r w:rsidRPr="008401E5">
        <w:rPr>
          <w:rFonts w:ascii="Times New Roman" w:hAnsi="Times New Roman"/>
          <w:bCs/>
          <w:sz w:val="24"/>
          <w:szCs w:val="24"/>
          <w:lang w:val="ro-RO"/>
        </w:rPr>
        <w:t xml:space="preserve">Biroul Național al Agenției Universitare a Francofoniei din Moldova, propune o selecție de filme românești, proiectate în perioada </w:t>
      </w:r>
      <w:r w:rsidRPr="008401E5">
        <w:rPr>
          <w:rFonts w:ascii="Times New Roman" w:hAnsi="Times New Roman"/>
          <w:b/>
          <w:bCs/>
          <w:sz w:val="24"/>
          <w:szCs w:val="24"/>
          <w:lang w:val="ro-RO"/>
        </w:rPr>
        <w:t>2-19 martie 2026</w:t>
      </w:r>
      <w:r w:rsidRPr="008401E5">
        <w:rPr>
          <w:rFonts w:ascii="Times New Roman" w:hAnsi="Times New Roman"/>
          <w:bCs/>
          <w:sz w:val="24"/>
          <w:szCs w:val="24"/>
          <w:lang w:val="ro-RO"/>
        </w:rPr>
        <w:t xml:space="preserve"> la Chișinău și Bălți. Au fost selectate pentru această ediție peliculele: </w:t>
      </w:r>
      <w:r w:rsidRPr="0090709E">
        <w:rPr>
          <w:rFonts w:ascii="Times New Roman" w:hAnsi="Times New Roman"/>
          <w:i/>
          <w:sz w:val="24"/>
          <w:szCs w:val="24"/>
          <w:lang w:val="ro-RO"/>
        </w:rPr>
        <w:t>Libertate</w:t>
      </w:r>
      <w:r w:rsidRPr="0090709E">
        <w:rPr>
          <w:rFonts w:ascii="Times New Roman" w:hAnsi="Times New Roman"/>
          <w:sz w:val="24"/>
          <w:szCs w:val="24"/>
          <w:lang w:val="ro-RO"/>
        </w:rPr>
        <w:t xml:space="preserve">, r. Tudor Giurgiu (2023) – prezentat pe 12 martie la Universitatea Liberă Internațională din Moldova și pe 19 martie la Liceul Teoretic „Mihai Eminescu” din Bălți ; </w:t>
      </w:r>
      <w:r w:rsidRPr="0090709E">
        <w:rPr>
          <w:rFonts w:ascii="Times New Roman" w:hAnsi="Times New Roman"/>
          <w:i/>
          <w:sz w:val="24"/>
          <w:szCs w:val="24"/>
          <w:lang w:val="ro-RO"/>
        </w:rPr>
        <w:t>Nasty</w:t>
      </w:r>
      <w:r w:rsidRPr="0090709E">
        <w:rPr>
          <w:rFonts w:ascii="Times New Roman" w:hAnsi="Times New Roman"/>
          <w:sz w:val="24"/>
          <w:szCs w:val="24"/>
          <w:lang w:val="ro-RO"/>
        </w:rPr>
        <w:t xml:space="preserve">, r. Cristian Pascariu, Tudor D. Popescu, Tudor Giurgiu (2024) – prezentat pe 17 martie </w:t>
      </w:r>
      <w:r w:rsidRPr="008401E5">
        <w:rPr>
          <w:rFonts w:ascii="Times New Roman" w:hAnsi="Times New Roman"/>
          <w:sz w:val="24"/>
          <w:szCs w:val="24"/>
          <w:lang w:val="ro-RO"/>
        </w:rPr>
        <w:t>la Universitatea Pedagogică de Stat „Ion Creangă” din Chișinău și pe 19 martie la Universitatea Liberă Internațională din Moldova</w:t>
      </w:r>
      <w:r w:rsidR="007A0AF6">
        <w:rPr>
          <w:rFonts w:ascii="Times New Roman" w:hAnsi="Times New Roman"/>
          <w:sz w:val="24"/>
          <w:szCs w:val="24"/>
          <w:lang w:val="ro-RO"/>
        </w:rPr>
        <w:t xml:space="preserve">, </w:t>
      </w:r>
      <w:r w:rsidR="007A0AF6" w:rsidRPr="008401E5">
        <w:rPr>
          <w:rFonts w:ascii="Times New Roman" w:hAnsi="Times New Roman"/>
          <w:i/>
          <w:iCs/>
          <w:sz w:val="24"/>
          <w:szCs w:val="24"/>
          <w:lang w:val="ro-RO"/>
        </w:rPr>
        <w:t>Maria – inima României</w:t>
      </w:r>
      <w:r w:rsidR="007A0AF6" w:rsidRPr="008401E5">
        <w:rPr>
          <w:rFonts w:ascii="Times New Roman" w:hAnsi="Times New Roman"/>
          <w:sz w:val="24"/>
          <w:szCs w:val="24"/>
          <w:lang w:val="ro-RO"/>
        </w:rPr>
        <w:t>, r. Trevor Poots (2018) – prezentat pe 2 martie la Universitatea de Stat „Alecu Russo” din Bălți</w:t>
      </w:r>
      <w:r w:rsidR="007A0AF6" w:rsidRPr="0090709E">
        <w:rPr>
          <w:rFonts w:ascii="Times New Roman" w:hAnsi="Times New Roman"/>
          <w:sz w:val="24"/>
          <w:szCs w:val="24"/>
          <w:lang w:val="ro-RO"/>
        </w:rPr>
        <w:t xml:space="preserve">; </w:t>
      </w:r>
      <w:r w:rsidR="007A0AF6" w:rsidRPr="0090709E">
        <w:rPr>
          <w:rFonts w:ascii="Times New Roman" w:hAnsi="Times New Roman"/>
          <w:i/>
          <w:sz w:val="24"/>
          <w:szCs w:val="24"/>
          <w:lang w:val="ro-RO"/>
        </w:rPr>
        <w:t>Hoții de subiecte</w:t>
      </w:r>
      <w:r w:rsidR="007A0AF6" w:rsidRPr="0090709E">
        <w:rPr>
          <w:rFonts w:ascii="Times New Roman" w:hAnsi="Times New Roman"/>
          <w:sz w:val="24"/>
          <w:szCs w:val="24"/>
          <w:lang w:val="ro-RO"/>
        </w:rPr>
        <w:t xml:space="preserve">, r. Tudor Petremarin (2024) – prezentat pe 3 martie la Universitatea de Stat „Alecu Russo” din Bălți; </w:t>
      </w:r>
      <w:r w:rsidR="007A0AF6" w:rsidRPr="0090709E">
        <w:rPr>
          <w:rFonts w:ascii="Times New Roman" w:hAnsi="Times New Roman"/>
          <w:i/>
          <w:sz w:val="24"/>
          <w:szCs w:val="24"/>
          <w:lang w:val="ro-RO"/>
        </w:rPr>
        <w:t>Gașca de la drept</w:t>
      </w:r>
      <w:r w:rsidR="007A0AF6" w:rsidRPr="0090709E">
        <w:rPr>
          <w:rFonts w:ascii="Times New Roman" w:hAnsi="Times New Roman"/>
          <w:sz w:val="24"/>
          <w:szCs w:val="24"/>
          <w:lang w:val="ro-RO"/>
        </w:rPr>
        <w:t>, r. Mihaela Aniței (2025) – prezentat pe 4 martie la Universitatea de Stat „Alecu Russo” din Bălți</w:t>
      </w:r>
      <w:r w:rsidRPr="008401E5">
        <w:rPr>
          <w:rFonts w:ascii="Times New Roman" w:hAnsi="Times New Roman"/>
          <w:sz w:val="24"/>
          <w:szCs w:val="24"/>
          <w:lang w:val="ro-RO"/>
        </w:rPr>
        <w:t xml:space="preserve">. </w:t>
      </w:r>
    </w:p>
    <w:p w14:paraId="356ED136" w14:textId="77777777" w:rsidR="006D33F1" w:rsidRPr="008401E5" w:rsidRDefault="006D33F1" w:rsidP="006D33F1">
      <w:pPr>
        <w:jc w:val="both"/>
        <w:rPr>
          <w:rFonts w:ascii="Times New Roman" w:hAnsi="Times New Roman"/>
          <w:sz w:val="24"/>
          <w:szCs w:val="24"/>
          <w:lang w:val="ro-RO"/>
        </w:rPr>
      </w:pPr>
    </w:p>
    <w:p w14:paraId="775CE4D2" w14:textId="7AEC0715" w:rsidR="006D33F1" w:rsidRPr="008401E5" w:rsidRDefault="006D33F1" w:rsidP="006D33F1">
      <w:pPr>
        <w:jc w:val="both"/>
        <w:rPr>
          <w:rFonts w:ascii="Times New Roman" w:hAnsi="Times New Roman"/>
          <w:bCs/>
          <w:color w:val="000000"/>
          <w:kern w:val="2"/>
          <w:sz w:val="24"/>
          <w:szCs w:val="24"/>
          <w:lang w:val="ro-RO"/>
        </w:rPr>
      </w:pPr>
      <w:r w:rsidRPr="008401E5">
        <w:rPr>
          <w:rFonts w:ascii="Times New Roman" w:hAnsi="Times New Roman"/>
          <w:b/>
          <w:bCs/>
          <w:color w:val="000000"/>
          <w:kern w:val="2"/>
          <w:sz w:val="24"/>
          <w:szCs w:val="24"/>
          <w:lang w:val="ro-RO"/>
        </w:rPr>
        <w:t>Institutul Cultural Român de la Budapesta</w:t>
      </w:r>
      <w:r w:rsidRPr="0090709E">
        <w:rPr>
          <w:rFonts w:ascii="Times New Roman" w:hAnsi="Times New Roman"/>
          <w:sz w:val="24"/>
          <w:szCs w:val="24"/>
          <w:lang w:val="ro-RO"/>
        </w:rPr>
        <w:t xml:space="preserve"> </w:t>
      </w:r>
      <w:r w:rsidRPr="008401E5">
        <w:rPr>
          <w:rFonts w:ascii="Times New Roman" w:hAnsi="Times New Roman"/>
          <w:bCs/>
          <w:color w:val="000000"/>
          <w:kern w:val="2"/>
          <w:sz w:val="24"/>
          <w:szCs w:val="24"/>
          <w:lang w:val="ro-RO"/>
        </w:rPr>
        <w:t xml:space="preserve">susține proiecția filmului </w:t>
      </w:r>
      <w:r w:rsidRPr="008401E5">
        <w:rPr>
          <w:rFonts w:ascii="Times New Roman" w:hAnsi="Times New Roman"/>
          <w:bCs/>
          <w:i/>
          <w:color w:val="000000"/>
          <w:kern w:val="2"/>
          <w:sz w:val="24"/>
          <w:szCs w:val="24"/>
          <w:lang w:val="ro-RO"/>
        </w:rPr>
        <w:t xml:space="preserve">Anul nou care n-a fost, </w:t>
      </w:r>
      <w:r w:rsidRPr="008401E5">
        <w:rPr>
          <w:rFonts w:ascii="Times New Roman" w:hAnsi="Times New Roman"/>
          <w:bCs/>
          <w:color w:val="000000"/>
          <w:kern w:val="2"/>
          <w:sz w:val="24"/>
          <w:szCs w:val="24"/>
          <w:lang w:val="ro-RO"/>
        </w:rPr>
        <w:t>r.</w:t>
      </w:r>
      <w:r w:rsidRPr="008401E5">
        <w:rPr>
          <w:rFonts w:ascii="Times New Roman" w:hAnsi="Times New Roman"/>
          <w:bCs/>
          <w:i/>
          <w:color w:val="000000"/>
          <w:kern w:val="2"/>
          <w:sz w:val="24"/>
          <w:szCs w:val="24"/>
          <w:lang w:val="ro-RO"/>
        </w:rPr>
        <w:t xml:space="preserve"> </w:t>
      </w:r>
      <w:r w:rsidRPr="008401E5">
        <w:rPr>
          <w:rFonts w:ascii="Times New Roman" w:hAnsi="Times New Roman"/>
          <w:bCs/>
          <w:color w:val="000000"/>
          <w:kern w:val="2"/>
          <w:sz w:val="24"/>
          <w:szCs w:val="24"/>
          <w:lang w:val="ro-RO"/>
        </w:rPr>
        <w:t xml:space="preserve">Bogdan Mureșanu, la Zilele Filmului Francofon, proiect organizat de Institutul Francez de la Budapesta și Ambasada Franței în Ungaria la Cinematografele Urania, Institutul Francez și Cinematograful Puskin din capitala Ungariei. Filmul românesc va fi proiectat în data de </w:t>
      </w:r>
      <w:r w:rsidRPr="008401E5">
        <w:rPr>
          <w:rFonts w:ascii="Times New Roman" w:hAnsi="Times New Roman"/>
          <w:b/>
          <w:bCs/>
          <w:color w:val="000000"/>
          <w:kern w:val="2"/>
          <w:sz w:val="24"/>
          <w:szCs w:val="24"/>
          <w:lang w:val="ro-RO"/>
        </w:rPr>
        <w:t>14 martie 2026</w:t>
      </w:r>
      <w:r w:rsidRPr="008401E5">
        <w:rPr>
          <w:rFonts w:ascii="Times New Roman" w:hAnsi="Times New Roman"/>
          <w:bCs/>
          <w:color w:val="000000"/>
          <w:kern w:val="2"/>
          <w:sz w:val="24"/>
          <w:szCs w:val="24"/>
          <w:lang w:val="ro-RO"/>
        </w:rPr>
        <w:t>, ora 17:00, în Sala Mare a Cinematografului Urania din Budapesta.</w:t>
      </w:r>
    </w:p>
    <w:p w14:paraId="41C3552F" w14:textId="77777777" w:rsidR="006D33F1" w:rsidRPr="008401E5" w:rsidRDefault="006D33F1" w:rsidP="006D33F1">
      <w:pPr>
        <w:jc w:val="both"/>
        <w:rPr>
          <w:rFonts w:ascii="Times New Roman" w:hAnsi="Times New Roman"/>
          <w:b/>
          <w:bCs/>
          <w:color w:val="000000"/>
          <w:kern w:val="2"/>
          <w:sz w:val="24"/>
          <w:szCs w:val="24"/>
          <w:lang w:val="ro-RO"/>
        </w:rPr>
      </w:pPr>
    </w:p>
    <w:p w14:paraId="27917CFE" w14:textId="1E697AA3" w:rsidR="006D33F1" w:rsidRPr="0090709E" w:rsidRDefault="007A0AF6" w:rsidP="007A0AF6">
      <w:pPr>
        <w:shd w:val="clear" w:color="auto" w:fill="FFFFFF"/>
        <w:spacing w:after="300"/>
        <w:jc w:val="both"/>
        <w:rPr>
          <w:rFonts w:ascii="Times New Roman" w:eastAsia="Times New Roman" w:hAnsi="Times New Roman"/>
          <w:sz w:val="24"/>
          <w:szCs w:val="24"/>
          <w:lang w:val="ro-RO"/>
        </w:rPr>
      </w:pPr>
      <w:r w:rsidRPr="0090709E">
        <w:rPr>
          <w:rFonts w:ascii="Times New Roman" w:eastAsia="Times New Roman" w:hAnsi="Times New Roman"/>
          <w:sz w:val="24"/>
          <w:szCs w:val="24"/>
          <w:lang w:val="ro-RO"/>
        </w:rPr>
        <w:t xml:space="preserve">În cadrul a două evenimente importante dedicate Francofoniei în Japonia, „Journée de la Francophonie“, organizat pe </w:t>
      </w:r>
      <w:r w:rsidRPr="0090709E">
        <w:rPr>
          <w:rFonts w:ascii="Times New Roman" w:eastAsia="Times New Roman" w:hAnsi="Times New Roman"/>
          <w:b/>
          <w:sz w:val="24"/>
          <w:szCs w:val="24"/>
          <w:lang w:val="ro-RO"/>
        </w:rPr>
        <w:t>15 martie 2026</w:t>
      </w:r>
      <w:r w:rsidRPr="0090709E">
        <w:rPr>
          <w:rFonts w:ascii="Times New Roman" w:eastAsia="Times New Roman" w:hAnsi="Times New Roman"/>
          <w:sz w:val="24"/>
          <w:szCs w:val="24"/>
          <w:lang w:val="ro-RO"/>
        </w:rPr>
        <w:t xml:space="preserve"> la sediul Institutului Francez din Tokyo, și „Le Festival de la Francofonie dans le Kansai / Festivalul Francofoniei din regiunea Kansai“, organizat pe </w:t>
      </w:r>
      <w:r w:rsidRPr="0090709E">
        <w:rPr>
          <w:rFonts w:ascii="Times New Roman" w:eastAsia="Times New Roman" w:hAnsi="Times New Roman"/>
          <w:b/>
          <w:sz w:val="24"/>
          <w:szCs w:val="24"/>
          <w:lang w:val="ro-RO"/>
        </w:rPr>
        <w:t>22 martie 2026</w:t>
      </w:r>
      <w:r w:rsidRPr="0090709E">
        <w:rPr>
          <w:rFonts w:ascii="Times New Roman" w:eastAsia="Times New Roman" w:hAnsi="Times New Roman"/>
          <w:sz w:val="24"/>
          <w:szCs w:val="24"/>
          <w:lang w:val="ro-RO"/>
        </w:rPr>
        <w:t xml:space="preserve"> în orașul Kobe, ICR Tokyo va susține proiecția producțiilor cinematografice recente: </w:t>
      </w:r>
      <w:r w:rsidRPr="0090709E">
        <w:rPr>
          <w:rFonts w:ascii="Times New Roman" w:eastAsia="Times New Roman" w:hAnsi="Times New Roman"/>
          <w:i/>
          <w:sz w:val="24"/>
          <w:szCs w:val="24"/>
          <w:lang w:val="ro-RO"/>
        </w:rPr>
        <w:t>Warboy</w:t>
      </w:r>
      <w:r w:rsidRPr="0090709E">
        <w:rPr>
          <w:rFonts w:ascii="Times New Roman" w:eastAsia="Times New Roman" w:hAnsi="Times New Roman"/>
          <w:sz w:val="24"/>
          <w:szCs w:val="24"/>
          <w:lang w:val="ro-RO"/>
        </w:rPr>
        <w:t xml:space="preserve">, r. Marian Crișan (2023), și </w:t>
      </w:r>
      <w:r w:rsidRPr="0090709E">
        <w:rPr>
          <w:rFonts w:ascii="Times New Roman" w:eastAsia="Times New Roman" w:hAnsi="Times New Roman"/>
          <w:i/>
          <w:sz w:val="24"/>
          <w:szCs w:val="24"/>
          <w:lang w:val="ro-RO"/>
        </w:rPr>
        <w:t>Simply divine</w:t>
      </w:r>
      <w:r w:rsidRPr="0090709E">
        <w:rPr>
          <w:rFonts w:ascii="Times New Roman" w:eastAsia="Times New Roman" w:hAnsi="Times New Roman"/>
          <w:sz w:val="24"/>
          <w:szCs w:val="24"/>
          <w:lang w:val="ro-RO"/>
        </w:rPr>
        <w:t>, r. Melody Boulissiere și Bogdan Stamatin (2024). În plus, la sediul Institutului Francez va fi prezentată și o expoziție de carte în limba franceză, cu volume publicate de Editura Institutului Cultural Român, iar publicul prezent la eveniment va putea gusta un desert românesc – mucenici moldovenești – pregătit și servit la cofetăria Institutului. În orașul Kobe, filmele vor fi proiectate la Hyogo Prefectural Museum of Art – KOBELCO Museum Hall.</w:t>
      </w:r>
    </w:p>
    <w:p w14:paraId="587E49F3" w14:textId="463C6C7D" w:rsidR="006D33F1" w:rsidRPr="008401E5" w:rsidRDefault="006D33F1" w:rsidP="006D33F1">
      <w:pPr>
        <w:jc w:val="both"/>
        <w:rPr>
          <w:rFonts w:ascii="Times New Roman" w:hAnsi="Times New Roman"/>
          <w:bCs/>
          <w:sz w:val="24"/>
          <w:szCs w:val="24"/>
          <w:lang w:val="ro-RO" w:eastAsia="ko-KR"/>
        </w:rPr>
      </w:pPr>
      <w:r w:rsidRPr="008401E5">
        <w:rPr>
          <w:rFonts w:ascii="Times New Roman" w:eastAsia="Times New Roman" w:hAnsi="Times New Roman"/>
          <w:b/>
          <w:bCs/>
          <w:sz w:val="24"/>
          <w:szCs w:val="24"/>
          <w:lang w:val="ro-RO"/>
        </w:rPr>
        <w:t xml:space="preserve">Institutul Cultural Român de la Lisabona </w:t>
      </w:r>
      <w:r w:rsidRPr="008401E5">
        <w:rPr>
          <w:rFonts w:ascii="Times New Roman" w:eastAsia="Times New Roman" w:hAnsi="Times New Roman"/>
          <w:bCs/>
          <w:sz w:val="24"/>
          <w:szCs w:val="24"/>
          <w:lang w:val="ro-RO"/>
        </w:rPr>
        <w:t xml:space="preserve">susține participarea regizorului Matei Branea la </w:t>
      </w:r>
      <w:r w:rsidRPr="008401E5">
        <w:rPr>
          <w:rFonts w:ascii="Times New Roman" w:eastAsia="Times New Roman" w:hAnsi="Times New Roman"/>
          <w:bCs/>
          <w:sz w:val="24"/>
          <w:szCs w:val="24"/>
          <w:lang w:val="ro-RO"/>
        </w:rPr>
        <w:lastRenderedPageBreak/>
        <w:t xml:space="preserve">cea de-a XXV-a ediţie a MONSTRA, cel mai important festival de animație din Portugalia şi unul dintre cele mai prestigioase din Europa. Festivalul </w:t>
      </w:r>
      <w:r w:rsidR="00FE5723">
        <w:rPr>
          <w:rFonts w:ascii="Times New Roman" w:eastAsia="Times New Roman" w:hAnsi="Times New Roman"/>
          <w:bCs/>
          <w:sz w:val="24"/>
          <w:szCs w:val="24"/>
          <w:lang w:val="ro-RO"/>
        </w:rPr>
        <w:t xml:space="preserve">are </w:t>
      </w:r>
      <w:r w:rsidRPr="008401E5">
        <w:rPr>
          <w:rFonts w:ascii="Times New Roman" w:eastAsia="Times New Roman" w:hAnsi="Times New Roman"/>
          <w:bCs/>
          <w:sz w:val="24"/>
          <w:szCs w:val="24"/>
          <w:lang w:val="ro-RO"/>
        </w:rPr>
        <w:t>loc la Cinematograful São Jorge din Lisabona și în alte spații din oraș.</w:t>
      </w:r>
      <w:r w:rsidRPr="0090709E">
        <w:rPr>
          <w:rFonts w:ascii="Times New Roman" w:hAnsi="Times New Roman"/>
          <w:sz w:val="24"/>
          <w:szCs w:val="24"/>
          <w:lang w:val="ro-RO"/>
        </w:rPr>
        <w:t xml:space="preserve"> </w:t>
      </w:r>
      <w:r w:rsidRPr="008401E5">
        <w:rPr>
          <w:rFonts w:ascii="Times New Roman" w:eastAsia="Times New Roman" w:hAnsi="Times New Roman"/>
          <w:bCs/>
          <w:sz w:val="24"/>
          <w:szCs w:val="24"/>
          <w:lang w:val="ro-RO"/>
        </w:rPr>
        <w:t xml:space="preserve">Regizorul Matei Branea va fi prezent, pe </w:t>
      </w:r>
      <w:r w:rsidRPr="008401E5">
        <w:rPr>
          <w:rFonts w:ascii="Times New Roman" w:eastAsia="Times New Roman" w:hAnsi="Times New Roman"/>
          <w:b/>
          <w:bCs/>
          <w:sz w:val="24"/>
          <w:szCs w:val="24"/>
          <w:lang w:val="ro-RO"/>
        </w:rPr>
        <w:t>15 martie 2026</w:t>
      </w:r>
      <w:r w:rsidRPr="008401E5">
        <w:rPr>
          <w:rFonts w:ascii="Times New Roman" w:eastAsia="Times New Roman" w:hAnsi="Times New Roman"/>
          <w:bCs/>
          <w:sz w:val="24"/>
          <w:szCs w:val="24"/>
          <w:lang w:val="ro-RO"/>
        </w:rPr>
        <w:t xml:space="preserve">, la proiecția scurtmetrajului </w:t>
      </w:r>
      <w:r w:rsidRPr="008401E5">
        <w:rPr>
          <w:rFonts w:ascii="Times New Roman" w:eastAsia="Times New Roman" w:hAnsi="Times New Roman"/>
          <w:bCs/>
          <w:i/>
          <w:sz w:val="24"/>
          <w:szCs w:val="24"/>
          <w:lang w:val="ro-RO"/>
        </w:rPr>
        <w:t>B</w:t>
      </w:r>
      <w:r w:rsidRPr="009F2582">
        <w:rPr>
          <w:rFonts w:ascii="Times New Roman" w:eastAsia="Times New Roman" w:hAnsi="Times New Roman"/>
          <w:bCs/>
          <w:i/>
          <w:sz w:val="24"/>
          <w:szCs w:val="24"/>
          <w:lang w:val="ro-RO"/>
        </w:rPr>
        <w:t>unicu doarme / Grandpa is sleeping</w:t>
      </w:r>
      <w:r w:rsidRPr="009F2582">
        <w:rPr>
          <w:rFonts w:ascii="Times New Roman" w:eastAsia="Times New Roman" w:hAnsi="Times New Roman"/>
          <w:bCs/>
          <w:sz w:val="24"/>
          <w:szCs w:val="24"/>
          <w:lang w:val="ro-RO"/>
        </w:rPr>
        <w:t xml:space="preserve"> de la </w:t>
      </w:r>
      <w:r w:rsidR="0090709E" w:rsidRPr="0090709E">
        <w:rPr>
          <w:rFonts w:ascii="Times New Roman" w:eastAsia="Times New Roman" w:hAnsi="Times New Roman"/>
          <w:bCs/>
          <w:sz w:val="24"/>
          <w:szCs w:val="24"/>
          <w:lang w:val="ro-RO"/>
        </w:rPr>
        <w:t>Cinematograful São Jorge</w:t>
      </w:r>
      <w:r w:rsidRPr="009F2582">
        <w:rPr>
          <w:rFonts w:ascii="Times New Roman" w:eastAsia="Times New Roman" w:hAnsi="Times New Roman"/>
          <w:bCs/>
          <w:sz w:val="24"/>
          <w:szCs w:val="24"/>
          <w:lang w:val="ro-RO"/>
        </w:rPr>
        <w:t xml:space="preserve">, precum și la sesiunea de Q&amp;A de după proiecție, iar pe </w:t>
      </w:r>
      <w:r w:rsidRPr="009F2582">
        <w:rPr>
          <w:rFonts w:ascii="Times New Roman" w:eastAsia="Times New Roman" w:hAnsi="Times New Roman"/>
          <w:b/>
          <w:bCs/>
          <w:sz w:val="24"/>
          <w:szCs w:val="24"/>
          <w:lang w:val="ro-RO"/>
        </w:rPr>
        <w:t>16 martie 2026</w:t>
      </w:r>
      <w:r w:rsidRPr="009F2582">
        <w:rPr>
          <w:rFonts w:ascii="Times New Roman" w:eastAsia="Times New Roman" w:hAnsi="Times New Roman"/>
          <w:bCs/>
          <w:sz w:val="24"/>
          <w:szCs w:val="24"/>
          <w:lang w:val="ro-RO"/>
        </w:rPr>
        <w:t xml:space="preserve"> va lua parte la o întâlnire cu organizatorii festivalului</w:t>
      </w:r>
      <w:r w:rsidRPr="008401E5">
        <w:rPr>
          <w:rFonts w:ascii="Times New Roman" w:eastAsia="Times New Roman" w:hAnsi="Times New Roman"/>
          <w:bCs/>
          <w:sz w:val="24"/>
          <w:szCs w:val="24"/>
          <w:lang w:val="ro-RO"/>
        </w:rPr>
        <w:t xml:space="preserve"> și cu alți cineaști participanți.</w:t>
      </w:r>
      <w:r w:rsidRPr="0090709E">
        <w:rPr>
          <w:rFonts w:ascii="Times New Roman" w:hAnsi="Times New Roman"/>
          <w:sz w:val="24"/>
          <w:szCs w:val="24"/>
          <w:lang w:val="ro-RO"/>
        </w:rPr>
        <w:t xml:space="preserve"> </w:t>
      </w:r>
      <w:r w:rsidRPr="008401E5">
        <w:rPr>
          <w:rFonts w:ascii="Times New Roman" w:eastAsia="Times New Roman" w:hAnsi="Times New Roman"/>
          <w:bCs/>
          <w:sz w:val="24"/>
          <w:szCs w:val="24"/>
          <w:lang w:val="ro-RO"/>
        </w:rPr>
        <w:t xml:space="preserve">Festivalul MONSTRA </w:t>
      </w:r>
      <w:r w:rsidR="00FE5723">
        <w:rPr>
          <w:rFonts w:ascii="Times New Roman" w:eastAsia="Times New Roman" w:hAnsi="Times New Roman"/>
          <w:bCs/>
          <w:sz w:val="24"/>
          <w:szCs w:val="24"/>
          <w:lang w:val="ro-RO"/>
        </w:rPr>
        <w:t xml:space="preserve">2026 </w:t>
      </w:r>
      <w:r w:rsidRPr="008401E5">
        <w:rPr>
          <w:rFonts w:ascii="Times New Roman" w:eastAsia="Times New Roman" w:hAnsi="Times New Roman"/>
          <w:bCs/>
          <w:sz w:val="24"/>
          <w:szCs w:val="24"/>
          <w:lang w:val="ro-RO"/>
        </w:rPr>
        <w:t>este inclus în programul oficial al Sărbătorii Francofoniei la Lisabona.</w:t>
      </w:r>
      <w:r w:rsidRPr="008401E5">
        <w:rPr>
          <w:rFonts w:ascii="Times New Roman" w:hAnsi="Times New Roman"/>
          <w:bCs/>
          <w:sz w:val="24"/>
          <w:szCs w:val="24"/>
          <w:lang w:val="ro-RO" w:eastAsia="ko-KR"/>
        </w:rPr>
        <w:t xml:space="preserve"> </w:t>
      </w:r>
      <w:r w:rsidRPr="008401E5">
        <w:rPr>
          <w:rFonts w:ascii="Times New Roman" w:hAnsi="Times New Roman"/>
          <w:bCs/>
          <w:color w:val="000000"/>
          <w:kern w:val="2"/>
          <w:sz w:val="24"/>
          <w:szCs w:val="24"/>
          <w:lang w:val="ro-RO"/>
        </w:rPr>
        <w:t xml:space="preserve">De asemenea, România va fi reprezentată cu un stand de informare culturală și turistică la evenimentele conexe din cadrul acțiunii culturale „Village Francophone”, care se va desfășura la Forumul Municipal Romeu Correia din Almada, în data de </w:t>
      </w:r>
      <w:r w:rsidRPr="008401E5">
        <w:rPr>
          <w:rFonts w:ascii="Times New Roman" w:hAnsi="Times New Roman"/>
          <w:b/>
          <w:bCs/>
          <w:color w:val="000000"/>
          <w:kern w:val="2"/>
          <w:sz w:val="24"/>
          <w:szCs w:val="24"/>
          <w:lang w:val="ro-RO"/>
        </w:rPr>
        <w:t>21 martie 2026</w:t>
      </w:r>
      <w:r w:rsidRPr="008401E5">
        <w:rPr>
          <w:rFonts w:ascii="Times New Roman" w:hAnsi="Times New Roman"/>
          <w:bCs/>
          <w:color w:val="000000"/>
          <w:kern w:val="2"/>
          <w:sz w:val="24"/>
          <w:szCs w:val="24"/>
          <w:lang w:val="ro-RO"/>
        </w:rPr>
        <w:t>. „Village Francophone” este punctul culminant al Festivalului Francofoniei</w:t>
      </w:r>
      <w:r w:rsidRPr="0090709E">
        <w:rPr>
          <w:rFonts w:ascii="Times New Roman" w:hAnsi="Times New Roman"/>
          <w:bCs/>
          <w:color w:val="000000"/>
          <w:kern w:val="2"/>
          <w:sz w:val="24"/>
          <w:szCs w:val="24"/>
          <w:lang w:val="ro-RO"/>
        </w:rPr>
        <w:t xml:space="preserve">; </w:t>
      </w:r>
      <w:r w:rsidRPr="008401E5">
        <w:rPr>
          <w:rFonts w:ascii="Times New Roman" w:hAnsi="Times New Roman"/>
          <w:bCs/>
          <w:color w:val="000000"/>
          <w:kern w:val="2"/>
          <w:sz w:val="24"/>
          <w:szCs w:val="24"/>
          <w:lang w:val="ro-RO"/>
        </w:rPr>
        <w:t xml:space="preserve">într-un spațiu accesibil tuturor, țările participante se vor reuni pentru a-și prezenta tradițiile, cultura și gastronomia. </w:t>
      </w:r>
      <w:r w:rsidR="00663639" w:rsidRPr="008401E5">
        <w:rPr>
          <w:rFonts w:ascii="Times New Roman" w:hAnsi="Times New Roman"/>
          <w:bCs/>
          <w:color w:val="000000"/>
          <w:kern w:val="2"/>
          <w:sz w:val="24"/>
          <w:szCs w:val="24"/>
          <w:lang w:val="ro-RO"/>
        </w:rPr>
        <w:t>Totodată,</w:t>
      </w:r>
      <w:r w:rsidR="00663639" w:rsidRPr="008401E5">
        <w:rPr>
          <w:rFonts w:ascii="Times New Roman" w:hAnsi="Times New Roman"/>
          <w:b/>
          <w:bCs/>
          <w:color w:val="000000"/>
          <w:kern w:val="2"/>
          <w:sz w:val="24"/>
          <w:szCs w:val="24"/>
          <w:lang w:val="ro-RO"/>
        </w:rPr>
        <w:t xml:space="preserve"> </w:t>
      </w:r>
      <w:r w:rsidR="00663639" w:rsidRPr="008401E5">
        <w:rPr>
          <w:rFonts w:ascii="Times New Roman" w:hAnsi="Times New Roman"/>
          <w:bCs/>
          <w:color w:val="000000"/>
          <w:kern w:val="2"/>
          <w:sz w:val="24"/>
          <w:szCs w:val="24"/>
          <w:lang w:val="ro-RO"/>
        </w:rPr>
        <w:t>în cadrul Sărbătorii Francofoniei din Portugalia,</w:t>
      </w:r>
      <w:r w:rsidR="00663639" w:rsidRPr="008401E5">
        <w:rPr>
          <w:rFonts w:ascii="Times New Roman" w:hAnsi="Times New Roman"/>
          <w:b/>
          <w:bCs/>
          <w:color w:val="000000"/>
          <w:kern w:val="2"/>
          <w:sz w:val="24"/>
          <w:szCs w:val="24"/>
          <w:lang w:val="ro-RO"/>
        </w:rPr>
        <w:t xml:space="preserve"> ICR Lisabona</w:t>
      </w:r>
      <w:r w:rsidR="00663639" w:rsidRPr="008401E5">
        <w:rPr>
          <w:rFonts w:ascii="Times New Roman" w:hAnsi="Times New Roman"/>
          <w:bCs/>
          <w:color w:val="000000"/>
          <w:kern w:val="2"/>
          <w:sz w:val="24"/>
          <w:szCs w:val="24"/>
          <w:lang w:val="ro-RO"/>
        </w:rPr>
        <w:t>, în colaborare cu Ambasada României în Republica Portugheză și Alianța Franceză la Porto, proiec</w:t>
      </w:r>
      <w:r w:rsidR="00663639">
        <w:rPr>
          <w:rFonts w:ascii="Times New Roman" w:hAnsi="Times New Roman"/>
          <w:bCs/>
          <w:color w:val="000000"/>
          <w:kern w:val="2"/>
          <w:sz w:val="24"/>
          <w:szCs w:val="24"/>
          <w:lang w:val="ro-RO"/>
        </w:rPr>
        <w:t>tează</w:t>
      </w:r>
      <w:r w:rsidR="00663639" w:rsidRPr="008401E5">
        <w:rPr>
          <w:rFonts w:ascii="Times New Roman" w:hAnsi="Times New Roman"/>
          <w:bCs/>
          <w:color w:val="000000"/>
          <w:kern w:val="2"/>
          <w:sz w:val="24"/>
          <w:szCs w:val="24"/>
          <w:lang w:val="ro-RO"/>
        </w:rPr>
        <w:t xml:space="preserve"> filmul </w:t>
      </w:r>
      <w:r w:rsidR="00663639" w:rsidRPr="008401E5">
        <w:rPr>
          <w:rFonts w:ascii="Times New Roman" w:hAnsi="Times New Roman"/>
          <w:bCs/>
          <w:i/>
          <w:color w:val="000000"/>
          <w:kern w:val="2"/>
          <w:sz w:val="24"/>
          <w:szCs w:val="24"/>
          <w:lang w:val="ro-RO"/>
        </w:rPr>
        <w:t>Gașca de la Drept</w:t>
      </w:r>
      <w:r w:rsidR="00663639" w:rsidRPr="008401E5">
        <w:rPr>
          <w:rFonts w:ascii="Times New Roman" w:hAnsi="Times New Roman"/>
          <w:bCs/>
          <w:color w:val="000000"/>
          <w:kern w:val="2"/>
          <w:sz w:val="24"/>
          <w:szCs w:val="24"/>
          <w:lang w:val="ro-RO"/>
        </w:rPr>
        <w:t xml:space="preserve">, r. Mihaela Aniței, la sediul Alianței Franceze din Porto, în data de </w:t>
      </w:r>
      <w:r w:rsidR="00663639" w:rsidRPr="008401E5">
        <w:rPr>
          <w:rFonts w:ascii="Times New Roman" w:hAnsi="Times New Roman"/>
          <w:b/>
          <w:bCs/>
          <w:color w:val="000000"/>
          <w:kern w:val="2"/>
          <w:sz w:val="24"/>
          <w:szCs w:val="24"/>
          <w:lang w:val="ro-RO"/>
        </w:rPr>
        <w:t>18 aprilie 2026</w:t>
      </w:r>
      <w:r w:rsidR="00663639" w:rsidRPr="008401E5">
        <w:rPr>
          <w:rFonts w:ascii="Times New Roman" w:hAnsi="Times New Roman"/>
          <w:bCs/>
          <w:color w:val="000000"/>
          <w:kern w:val="2"/>
          <w:sz w:val="24"/>
          <w:szCs w:val="24"/>
          <w:lang w:val="ro-RO"/>
        </w:rPr>
        <w:t>.</w:t>
      </w:r>
    </w:p>
    <w:p w14:paraId="180E7026" w14:textId="77777777" w:rsidR="007A0AF6" w:rsidRPr="0090709E" w:rsidRDefault="007A0AF6" w:rsidP="00663639">
      <w:pPr>
        <w:jc w:val="both"/>
        <w:rPr>
          <w:rFonts w:ascii="Times New Roman" w:eastAsia="Times New Roman" w:hAnsi="Times New Roman"/>
          <w:sz w:val="24"/>
          <w:szCs w:val="24"/>
          <w:lang w:val="ro-RO"/>
        </w:rPr>
      </w:pPr>
    </w:p>
    <w:p w14:paraId="2C140DDA" w14:textId="424CD183" w:rsidR="006D33F1" w:rsidRDefault="006D33F1" w:rsidP="00663639">
      <w:pPr>
        <w:jc w:val="both"/>
        <w:rPr>
          <w:rFonts w:ascii="Times New Roman" w:hAnsi="Times New Roman"/>
          <w:sz w:val="24"/>
          <w:szCs w:val="24"/>
          <w:lang w:val="ro-RO"/>
        </w:rPr>
      </w:pPr>
      <w:r w:rsidRPr="0090709E">
        <w:rPr>
          <w:rFonts w:ascii="Times New Roman" w:hAnsi="Times New Roman"/>
          <w:b/>
          <w:color w:val="000000"/>
          <w:sz w:val="24"/>
          <w:szCs w:val="24"/>
          <w:lang w:val="ro-RO"/>
        </w:rPr>
        <w:t xml:space="preserve">Institutul Cultural Român de la Stockholm </w:t>
      </w:r>
      <w:r w:rsidRPr="002F2367">
        <w:rPr>
          <w:rFonts w:ascii="Times New Roman" w:hAnsi="Times New Roman"/>
          <w:sz w:val="24"/>
          <w:szCs w:val="24"/>
          <w:shd w:val="clear" w:color="auto" w:fill="FFFFFF"/>
          <w:lang w:val="ro-RO"/>
        </w:rPr>
        <w:t xml:space="preserve">susține proiecția lungmetrajului românesc </w:t>
      </w:r>
      <w:r w:rsidRPr="002F2367">
        <w:rPr>
          <w:rFonts w:ascii="Times New Roman" w:hAnsi="Times New Roman"/>
          <w:i/>
          <w:sz w:val="24"/>
          <w:szCs w:val="24"/>
          <w:shd w:val="clear" w:color="auto" w:fill="FFFFFF"/>
          <w:lang w:val="ro-RO"/>
        </w:rPr>
        <w:t>The Secret of Pin-Up Island</w:t>
      </w:r>
      <w:r w:rsidRPr="002F2367">
        <w:rPr>
          <w:rFonts w:ascii="Times New Roman" w:hAnsi="Times New Roman"/>
          <w:sz w:val="24"/>
          <w:szCs w:val="24"/>
          <w:shd w:val="clear" w:color="auto" w:fill="FFFFFF"/>
          <w:lang w:val="ro-RO"/>
        </w:rPr>
        <w:t xml:space="preserve">, r.: Alecs Năstoiu, pe </w:t>
      </w:r>
      <w:r w:rsidRPr="002F2367">
        <w:rPr>
          <w:rFonts w:ascii="Times New Roman" w:hAnsi="Times New Roman"/>
          <w:b/>
          <w:sz w:val="24"/>
          <w:szCs w:val="24"/>
          <w:shd w:val="clear" w:color="auto" w:fill="FFFFFF"/>
          <w:lang w:val="ro-RO"/>
        </w:rPr>
        <w:t>17 martie 2026</w:t>
      </w:r>
      <w:r w:rsidRPr="002F2367">
        <w:rPr>
          <w:rFonts w:ascii="Times New Roman" w:hAnsi="Times New Roman"/>
          <w:sz w:val="24"/>
          <w:szCs w:val="24"/>
          <w:shd w:val="clear" w:color="auto" w:fill="FFFFFF"/>
          <w:lang w:val="ro-RO"/>
        </w:rPr>
        <w:t>, la Cinematograful Zita din Stockholm, în cadrul Lunii Francofoniei în Suedia</w:t>
      </w:r>
      <w:r w:rsidR="00663639">
        <w:rPr>
          <w:rFonts w:ascii="Times New Roman" w:hAnsi="Times New Roman"/>
          <w:sz w:val="24"/>
          <w:szCs w:val="24"/>
          <w:shd w:val="clear" w:color="auto" w:fill="FFFFFF"/>
          <w:lang w:val="ro-RO"/>
        </w:rPr>
        <w:t xml:space="preserve">, </w:t>
      </w:r>
      <w:r w:rsidRPr="008401E5">
        <w:rPr>
          <w:rFonts w:ascii="Times New Roman" w:hAnsi="Times New Roman"/>
          <w:sz w:val="24"/>
          <w:szCs w:val="24"/>
          <w:lang w:val="ro-RO"/>
        </w:rPr>
        <w:t>coordonat</w:t>
      </w:r>
      <w:r w:rsidR="00663639">
        <w:rPr>
          <w:rFonts w:ascii="Times New Roman" w:hAnsi="Times New Roman"/>
          <w:sz w:val="24"/>
          <w:szCs w:val="24"/>
          <w:lang w:val="ro-RO"/>
        </w:rPr>
        <w:t>ă</w:t>
      </w:r>
      <w:r w:rsidRPr="008401E5">
        <w:rPr>
          <w:rFonts w:ascii="Times New Roman" w:hAnsi="Times New Roman"/>
          <w:sz w:val="24"/>
          <w:szCs w:val="24"/>
          <w:lang w:val="ro-RO"/>
        </w:rPr>
        <w:t xml:space="preserve"> de Institutul Francez din Suedia, în colaborare cu ambasadele statelor </w:t>
      </w:r>
      <w:r w:rsidRPr="002B01C8">
        <w:rPr>
          <w:rFonts w:ascii="Times New Roman" w:hAnsi="Times New Roman"/>
          <w:sz w:val="24"/>
          <w:szCs w:val="24"/>
          <w:lang w:val="ro-RO"/>
        </w:rPr>
        <w:t>francofone acreditate la Stockholm</w:t>
      </w:r>
      <w:r w:rsidR="00663639">
        <w:rPr>
          <w:rFonts w:ascii="Times New Roman" w:hAnsi="Times New Roman"/>
          <w:sz w:val="24"/>
          <w:szCs w:val="24"/>
          <w:lang w:val="ro-RO"/>
        </w:rPr>
        <w:t>.</w:t>
      </w:r>
    </w:p>
    <w:p w14:paraId="68569FF6" w14:textId="77777777" w:rsidR="00663639" w:rsidRPr="002B01C8" w:rsidRDefault="00663639" w:rsidP="00663639">
      <w:pPr>
        <w:jc w:val="both"/>
        <w:rPr>
          <w:rFonts w:ascii="Times New Roman" w:hAnsi="Times New Roman"/>
          <w:b/>
          <w:sz w:val="24"/>
          <w:szCs w:val="24"/>
          <w:lang w:val="ro-RO" w:eastAsia="ro-RO"/>
        </w:rPr>
      </w:pPr>
    </w:p>
    <w:p w14:paraId="18643126" w14:textId="68FD255F" w:rsidR="006D33F1" w:rsidRDefault="006D33F1" w:rsidP="006D33F1">
      <w:pPr>
        <w:shd w:val="clear" w:color="auto" w:fill="FFFFFF"/>
        <w:jc w:val="both"/>
        <w:rPr>
          <w:rFonts w:ascii="Times New Roman" w:eastAsia="Times New Roman" w:hAnsi="Times New Roman"/>
          <w:color w:val="000000"/>
          <w:sz w:val="24"/>
          <w:szCs w:val="24"/>
          <w:lang w:val="ro-RO" w:eastAsia="ro-RO"/>
        </w:rPr>
      </w:pPr>
      <w:r w:rsidRPr="008401E5">
        <w:rPr>
          <w:rFonts w:ascii="Times New Roman" w:hAnsi="Times New Roman"/>
          <w:color w:val="000000"/>
          <w:sz w:val="24"/>
          <w:szCs w:val="24"/>
          <w:lang w:val="ro-RO" w:eastAsia="ro-RO"/>
        </w:rPr>
        <w:t xml:space="preserve">Violonista Clara Cernat și pianistul Thierry Huillet vor concerta miercuri, </w:t>
      </w:r>
      <w:r w:rsidRPr="008401E5">
        <w:rPr>
          <w:rFonts w:ascii="Times New Roman" w:hAnsi="Times New Roman"/>
          <w:b/>
          <w:color w:val="000000"/>
          <w:sz w:val="24"/>
          <w:szCs w:val="24"/>
          <w:lang w:val="ro-RO" w:eastAsia="ro-RO"/>
        </w:rPr>
        <w:t>18 martie 2026</w:t>
      </w:r>
      <w:r w:rsidRPr="008401E5">
        <w:rPr>
          <w:rFonts w:ascii="Times New Roman" w:hAnsi="Times New Roman"/>
          <w:color w:val="000000"/>
          <w:sz w:val="24"/>
          <w:szCs w:val="24"/>
          <w:lang w:val="ro-RO" w:eastAsia="ro-RO"/>
        </w:rPr>
        <w:t xml:space="preserve">, în Salonul Auriu al Palatului Béhague, la invitația </w:t>
      </w:r>
      <w:r w:rsidRPr="008401E5">
        <w:rPr>
          <w:rFonts w:ascii="Times New Roman" w:hAnsi="Times New Roman"/>
          <w:b/>
          <w:color w:val="000000"/>
          <w:sz w:val="24"/>
          <w:szCs w:val="24"/>
          <w:lang w:val="ro-RO" w:eastAsia="ro-RO"/>
        </w:rPr>
        <w:t xml:space="preserve">Institutului Cultural Român de la Paris </w:t>
      </w:r>
      <w:r w:rsidRPr="008401E5">
        <w:rPr>
          <w:rFonts w:ascii="Times New Roman" w:hAnsi="Times New Roman"/>
          <w:color w:val="000000"/>
          <w:sz w:val="24"/>
          <w:szCs w:val="24"/>
          <w:lang w:val="ro-RO" w:eastAsia="ro-RO"/>
        </w:rPr>
        <w:t>și a Ambasadei României în Franța. Intitulat „Un Voyage Francophone de la plume à l’archet: Vivaldi et le Violon des Quatre Saisons / Un Voiaj Francofon de la peniţă la arcuş: Vivaldi şi Vioara celor Patru Anotimpuri”, evenimentul va include și o prezentare</w:t>
      </w:r>
      <w:r w:rsidR="002F2367">
        <w:rPr>
          <w:rFonts w:ascii="Times New Roman" w:hAnsi="Times New Roman"/>
          <w:color w:val="000000"/>
          <w:sz w:val="24"/>
          <w:szCs w:val="24"/>
          <w:lang w:val="ro-RO" w:eastAsia="ro-RO"/>
        </w:rPr>
        <w:t xml:space="preserve"> </w:t>
      </w:r>
      <w:r w:rsidRPr="008401E5">
        <w:rPr>
          <w:rFonts w:ascii="Times New Roman" w:hAnsi="Times New Roman"/>
          <w:color w:val="000000"/>
          <w:sz w:val="24"/>
          <w:szCs w:val="24"/>
          <w:lang w:val="ro-RO" w:eastAsia="ro-RO"/>
        </w:rPr>
        <w:t>a volumului</w:t>
      </w:r>
      <w:r w:rsidRPr="0090709E">
        <w:rPr>
          <w:rFonts w:ascii="Times New Roman" w:hAnsi="Times New Roman"/>
          <w:color w:val="000000"/>
          <w:sz w:val="24"/>
          <w:szCs w:val="24"/>
          <w:lang w:val="ro-RO"/>
        </w:rPr>
        <w:t xml:space="preserve"> </w:t>
      </w:r>
      <w:r w:rsidRPr="008401E5">
        <w:rPr>
          <w:rFonts w:ascii="Times New Roman" w:hAnsi="Times New Roman"/>
          <w:i/>
          <w:color w:val="000000"/>
          <w:sz w:val="24"/>
          <w:szCs w:val="24"/>
          <w:lang w:val="ro-RO" w:eastAsia="ro-RO"/>
        </w:rPr>
        <w:t>Vivaldi și Vioara celor Patru Anotimpuri</w:t>
      </w:r>
      <w:r w:rsidRPr="008401E5">
        <w:rPr>
          <w:rFonts w:ascii="Times New Roman" w:hAnsi="Times New Roman"/>
          <w:color w:val="000000"/>
          <w:sz w:val="24"/>
          <w:szCs w:val="24"/>
          <w:lang w:val="ro-RO" w:eastAsia="ro-RO"/>
        </w:rPr>
        <w:t xml:space="preserve"> de Clara Cernat, publicată la editura Edizioni Rediviva din Milano, în limbile franceză, română, italiană și spaniolă. </w:t>
      </w:r>
      <w:r w:rsidRPr="008401E5">
        <w:rPr>
          <w:rFonts w:ascii="Times New Roman" w:eastAsia="Times New Roman" w:hAnsi="Times New Roman"/>
          <w:color w:val="000000"/>
          <w:sz w:val="24"/>
          <w:szCs w:val="24"/>
          <w:lang w:val="ro-RO" w:eastAsia="ro-RO"/>
        </w:rPr>
        <w:t>Clara Cernat și pianistul Thierry Huillet și-au propus să transpună</w:t>
      </w:r>
      <w:r w:rsidR="002F2367">
        <w:rPr>
          <w:rFonts w:ascii="Times New Roman" w:eastAsia="Times New Roman" w:hAnsi="Times New Roman"/>
          <w:color w:val="000000"/>
          <w:sz w:val="24"/>
          <w:szCs w:val="24"/>
          <w:lang w:val="ro-RO" w:eastAsia="ro-RO"/>
        </w:rPr>
        <w:t xml:space="preserve"> </w:t>
      </w:r>
      <w:r w:rsidRPr="008401E5">
        <w:rPr>
          <w:rFonts w:ascii="Times New Roman" w:eastAsia="Times New Roman" w:hAnsi="Times New Roman"/>
          <w:i/>
          <w:iCs/>
          <w:color w:val="000000"/>
          <w:sz w:val="24"/>
          <w:szCs w:val="24"/>
          <w:lang w:val="ro-RO" w:eastAsia="ro-RO"/>
        </w:rPr>
        <w:t>Anotimpurile</w:t>
      </w:r>
      <w:r w:rsidR="002F2367">
        <w:rPr>
          <w:rFonts w:ascii="Times New Roman" w:eastAsia="Times New Roman" w:hAnsi="Times New Roman"/>
          <w:color w:val="000000"/>
          <w:sz w:val="24"/>
          <w:szCs w:val="24"/>
          <w:lang w:val="ro-RO" w:eastAsia="ro-RO"/>
        </w:rPr>
        <w:t xml:space="preserve"> </w:t>
      </w:r>
      <w:r w:rsidRPr="008401E5">
        <w:rPr>
          <w:rFonts w:ascii="Times New Roman" w:eastAsia="Times New Roman" w:hAnsi="Times New Roman"/>
          <w:color w:val="000000"/>
          <w:sz w:val="24"/>
          <w:szCs w:val="24"/>
          <w:lang w:val="ro-RO" w:eastAsia="ro-RO"/>
        </w:rPr>
        <w:t>lui Vivaldi într-un basm muzical dedicat Francofoniei.</w:t>
      </w:r>
      <w:r w:rsidRPr="008401E5">
        <w:rPr>
          <w:rFonts w:ascii="Times New Roman" w:hAnsi="Times New Roman"/>
          <w:color w:val="000000"/>
          <w:sz w:val="24"/>
          <w:szCs w:val="24"/>
          <w:lang w:val="ro-RO" w:eastAsia="ro-RO"/>
        </w:rPr>
        <w:t xml:space="preserve"> </w:t>
      </w:r>
      <w:r w:rsidRPr="008401E5">
        <w:rPr>
          <w:rFonts w:ascii="Times New Roman" w:eastAsia="Times New Roman" w:hAnsi="Times New Roman"/>
          <w:color w:val="000000"/>
          <w:sz w:val="24"/>
          <w:szCs w:val="24"/>
          <w:lang w:val="ro-RO" w:eastAsia="ro-RO"/>
        </w:rPr>
        <w:t>Pus pe muzică de Thierry Huillet, acest eseu feeric scris de Clara Cernat cu ocazia tricentenarului</w:t>
      </w:r>
      <w:r w:rsidR="002F2367">
        <w:rPr>
          <w:rFonts w:ascii="Times New Roman" w:eastAsia="Times New Roman" w:hAnsi="Times New Roman"/>
          <w:color w:val="000000"/>
          <w:sz w:val="24"/>
          <w:szCs w:val="24"/>
          <w:lang w:val="ro-RO" w:eastAsia="ro-RO"/>
        </w:rPr>
        <w:t xml:space="preserve"> </w:t>
      </w:r>
      <w:r w:rsidRPr="008401E5">
        <w:rPr>
          <w:rFonts w:ascii="Times New Roman" w:eastAsia="Times New Roman" w:hAnsi="Times New Roman"/>
          <w:i/>
          <w:iCs/>
          <w:color w:val="000000"/>
          <w:sz w:val="24"/>
          <w:szCs w:val="24"/>
          <w:lang w:val="ro-RO" w:eastAsia="ro-RO"/>
        </w:rPr>
        <w:t>Anotimpurilor</w:t>
      </w:r>
      <w:r w:rsidR="002F2367">
        <w:rPr>
          <w:rFonts w:ascii="Times New Roman" w:eastAsia="Times New Roman" w:hAnsi="Times New Roman"/>
          <w:color w:val="000000"/>
          <w:sz w:val="24"/>
          <w:szCs w:val="24"/>
          <w:lang w:val="ro-RO" w:eastAsia="ro-RO"/>
        </w:rPr>
        <w:t xml:space="preserve"> </w:t>
      </w:r>
      <w:r w:rsidRPr="008401E5">
        <w:rPr>
          <w:rFonts w:ascii="Times New Roman" w:eastAsia="Times New Roman" w:hAnsi="Times New Roman"/>
          <w:color w:val="000000"/>
          <w:sz w:val="24"/>
          <w:szCs w:val="24"/>
          <w:lang w:val="ro-RO" w:eastAsia="ro-RO"/>
        </w:rPr>
        <w:t>lui Vivaldi invită publicul într-o călătorie poetică unde limbile francofone și muzica se întâlnesc. Temele celebre ale lui Vivaldi se împletesc cu melodii reinterpretate și creații originale semnate de Thierry Huillet, care exprimă bogăția și diversitatea lumii francofone.</w:t>
      </w:r>
      <w:r w:rsidRPr="0090709E">
        <w:rPr>
          <w:rFonts w:ascii="Times New Roman" w:hAnsi="Times New Roman"/>
          <w:color w:val="000000"/>
          <w:sz w:val="24"/>
          <w:szCs w:val="24"/>
          <w:lang w:val="ro-RO"/>
        </w:rPr>
        <w:t xml:space="preserve"> </w:t>
      </w:r>
      <w:r w:rsidRPr="008401E5">
        <w:rPr>
          <w:rFonts w:ascii="Times New Roman" w:eastAsia="Times New Roman" w:hAnsi="Times New Roman"/>
          <w:color w:val="000000"/>
          <w:sz w:val="24"/>
          <w:szCs w:val="24"/>
          <w:lang w:val="ro-RO" w:eastAsia="ro-RO"/>
        </w:rPr>
        <w:t>Textul este scris de Clara Cernat, iar muzica este compusă de Antonio Vivaldi și Thierry Huillet. Naratoare: Pauline Cheviller.</w:t>
      </w:r>
      <w:r>
        <w:rPr>
          <w:rFonts w:ascii="Times New Roman" w:eastAsia="Times New Roman" w:hAnsi="Times New Roman"/>
          <w:color w:val="000000"/>
          <w:sz w:val="24"/>
          <w:szCs w:val="24"/>
          <w:lang w:val="ro-RO" w:eastAsia="ro-RO"/>
        </w:rPr>
        <w:t xml:space="preserve"> Partener: Consulatul General al României la Paris.</w:t>
      </w:r>
    </w:p>
    <w:p w14:paraId="528F91C4" w14:textId="68D7E764" w:rsidR="007A0AF6" w:rsidRDefault="007A0AF6" w:rsidP="006D33F1">
      <w:pPr>
        <w:shd w:val="clear" w:color="auto" w:fill="FFFFFF"/>
        <w:jc w:val="both"/>
        <w:rPr>
          <w:rFonts w:ascii="Times New Roman" w:eastAsia="Times New Roman" w:hAnsi="Times New Roman"/>
          <w:color w:val="000000"/>
          <w:sz w:val="24"/>
          <w:szCs w:val="24"/>
          <w:lang w:val="ro-RO" w:eastAsia="ro-RO"/>
        </w:rPr>
      </w:pPr>
    </w:p>
    <w:p w14:paraId="3DD4C357" w14:textId="688BF576" w:rsidR="007A0AF6" w:rsidRPr="007A0AF6" w:rsidRDefault="007A0AF6" w:rsidP="006D33F1">
      <w:pPr>
        <w:shd w:val="clear" w:color="auto" w:fill="FFFFFF"/>
        <w:contextualSpacing/>
        <w:jc w:val="both"/>
        <w:rPr>
          <w:rFonts w:ascii="Times New Roman" w:hAnsi="Times New Roman"/>
          <w:bCs/>
          <w:color w:val="000000"/>
          <w:kern w:val="2"/>
          <w:sz w:val="24"/>
          <w:szCs w:val="24"/>
          <w:lang w:val="ro-RO"/>
        </w:rPr>
      </w:pPr>
      <w:r w:rsidRPr="008401E5">
        <w:rPr>
          <w:rFonts w:ascii="Times New Roman" w:hAnsi="Times New Roman"/>
          <w:b/>
          <w:bCs/>
          <w:color w:val="000000"/>
          <w:kern w:val="2"/>
          <w:sz w:val="24"/>
          <w:szCs w:val="24"/>
          <w:lang w:val="ro-RO"/>
        </w:rPr>
        <w:t>Institutul Cultural Român de la Madrid</w:t>
      </w:r>
      <w:r>
        <w:rPr>
          <w:rFonts w:ascii="Times New Roman" w:hAnsi="Times New Roman"/>
          <w:bCs/>
          <w:color w:val="000000"/>
          <w:kern w:val="2"/>
          <w:sz w:val="24"/>
          <w:szCs w:val="24"/>
          <w:lang w:val="ro-RO"/>
        </w:rPr>
        <w:t xml:space="preserve"> </w:t>
      </w:r>
      <w:r w:rsidRPr="008401E5">
        <w:rPr>
          <w:rFonts w:ascii="Times New Roman" w:hAnsi="Times New Roman"/>
          <w:bCs/>
          <w:color w:val="000000"/>
          <w:kern w:val="2"/>
          <w:sz w:val="24"/>
          <w:szCs w:val="24"/>
          <w:lang w:val="ro-RO"/>
        </w:rPr>
        <w:t xml:space="preserve">susține proiecția filmului </w:t>
      </w:r>
      <w:r w:rsidRPr="008401E5">
        <w:rPr>
          <w:rFonts w:ascii="Times New Roman" w:hAnsi="Times New Roman"/>
          <w:bCs/>
          <w:i/>
          <w:color w:val="000000"/>
          <w:kern w:val="2"/>
          <w:sz w:val="24"/>
          <w:szCs w:val="24"/>
          <w:lang w:val="ro-RO"/>
        </w:rPr>
        <w:t>Trei kilometri până la capătul lumii</w:t>
      </w:r>
      <w:r w:rsidRPr="008401E5">
        <w:rPr>
          <w:rFonts w:ascii="Times New Roman" w:hAnsi="Times New Roman"/>
          <w:bCs/>
          <w:color w:val="000000"/>
          <w:kern w:val="2"/>
          <w:sz w:val="24"/>
          <w:szCs w:val="24"/>
          <w:lang w:val="ro-RO"/>
        </w:rPr>
        <w:t>, r. Emanuel Pârvu (2024)</w:t>
      </w:r>
      <w:r>
        <w:rPr>
          <w:rFonts w:ascii="Times New Roman" w:hAnsi="Times New Roman"/>
          <w:bCs/>
          <w:color w:val="000000"/>
          <w:kern w:val="2"/>
          <w:sz w:val="24"/>
          <w:szCs w:val="24"/>
          <w:lang w:val="ro-RO"/>
        </w:rPr>
        <w:t>,</w:t>
      </w:r>
      <w:r w:rsidRPr="008401E5">
        <w:rPr>
          <w:rFonts w:ascii="Times New Roman" w:hAnsi="Times New Roman"/>
          <w:bCs/>
          <w:color w:val="000000"/>
          <w:kern w:val="2"/>
          <w:sz w:val="24"/>
          <w:szCs w:val="24"/>
          <w:lang w:val="ro-RO"/>
        </w:rPr>
        <w:t xml:space="preserve"> în cadrul Festivalul</w:t>
      </w:r>
      <w:r>
        <w:rPr>
          <w:rFonts w:ascii="Times New Roman" w:hAnsi="Times New Roman"/>
          <w:bCs/>
          <w:color w:val="000000"/>
          <w:kern w:val="2"/>
          <w:sz w:val="24"/>
          <w:szCs w:val="24"/>
          <w:lang w:val="ro-RO"/>
        </w:rPr>
        <w:t>ui</w:t>
      </w:r>
      <w:r w:rsidRPr="008401E5">
        <w:rPr>
          <w:rFonts w:ascii="Times New Roman" w:hAnsi="Times New Roman"/>
          <w:bCs/>
          <w:color w:val="000000"/>
          <w:kern w:val="2"/>
          <w:sz w:val="24"/>
          <w:szCs w:val="24"/>
          <w:lang w:val="ro-RO"/>
        </w:rPr>
        <w:t xml:space="preserve"> Filmului Francofon de la Madrid, organizat de Alliance Française Madrid și Cinemateca Matadero. Lungmetrajul va putea fi vizionat joi, </w:t>
      </w:r>
      <w:r w:rsidRPr="008401E5">
        <w:rPr>
          <w:rFonts w:ascii="Times New Roman" w:hAnsi="Times New Roman"/>
          <w:b/>
          <w:bCs/>
          <w:color w:val="000000"/>
          <w:kern w:val="2"/>
          <w:sz w:val="24"/>
          <w:szCs w:val="24"/>
          <w:lang w:val="ro-RO"/>
        </w:rPr>
        <w:t>19 martie 2026</w:t>
      </w:r>
      <w:r w:rsidRPr="008401E5">
        <w:rPr>
          <w:rFonts w:ascii="Times New Roman" w:hAnsi="Times New Roman"/>
          <w:bCs/>
          <w:color w:val="000000"/>
          <w:kern w:val="2"/>
          <w:sz w:val="24"/>
          <w:szCs w:val="24"/>
          <w:lang w:val="ro-RO"/>
        </w:rPr>
        <w:t>, ora 20.30, la Cinemateca Matadero, Sala Borau. De asemenea, ICR Madrid a susțin</w:t>
      </w:r>
      <w:r>
        <w:rPr>
          <w:rFonts w:ascii="Times New Roman" w:hAnsi="Times New Roman"/>
          <w:bCs/>
          <w:color w:val="000000"/>
          <w:kern w:val="2"/>
          <w:sz w:val="24"/>
          <w:szCs w:val="24"/>
          <w:lang w:val="ro-RO"/>
        </w:rPr>
        <w:t>ut</w:t>
      </w:r>
      <w:r w:rsidRPr="008401E5">
        <w:rPr>
          <w:rFonts w:ascii="Times New Roman" w:hAnsi="Times New Roman"/>
          <w:bCs/>
          <w:color w:val="000000"/>
          <w:kern w:val="2"/>
          <w:sz w:val="24"/>
          <w:szCs w:val="24"/>
          <w:lang w:val="ro-RO"/>
        </w:rPr>
        <w:t xml:space="preserve"> participarea românească la o seară de scurtmetraje francofone organizată de Institutul Francez din Barcelona, în data de </w:t>
      </w:r>
      <w:r w:rsidRPr="008401E5">
        <w:rPr>
          <w:rFonts w:ascii="Times New Roman" w:hAnsi="Times New Roman"/>
          <w:b/>
          <w:bCs/>
          <w:color w:val="000000"/>
          <w:kern w:val="2"/>
          <w:sz w:val="24"/>
          <w:szCs w:val="24"/>
          <w:lang w:val="ro-RO"/>
        </w:rPr>
        <w:t>12 martie 2026</w:t>
      </w:r>
      <w:r w:rsidRPr="008401E5">
        <w:rPr>
          <w:rFonts w:ascii="Times New Roman" w:hAnsi="Times New Roman"/>
          <w:bCs/>
          <w:color w:val="000000"/>
          <w:kern w:val="2"/>
          <w:sz w:val="24"/>
          <w:szCs w:val="24"/>
          <w:lang w:val="ro-RO"/>
        </w:rPr>
        <w:t xml:space="preserve">. Cu acest prilej, a fost proiectat scurtmetrajul </w:t>
      </w:r>
      <w:r w:rsidRPr="008401E5">
        <w:rPr>
          <w:rFonts w:ascii="Times New Roman" w:hAnsi="Times New Roman"/>
          <w:bCs/>
          <w:i/>
          <w:color w:val="000000"/>
          <w:kern w:val="2"/>
          <w:sz w:val="24"/>
          <w:szCs w:val="24"/>
          <w:lang w:val="ro-RO"/>
        </w:rPr>
        <w:t>Simply Divine / Quelque chose de divin</w:t>
      </w:r>
      <w:r w:rsidRPr="008401E5">
        <w:rPr>
          <w:rFonts w:ascii="Times New Roman" w:hAnsi="Times New Roman"/>
          <w:bCs/>
          <w:color w:val="000000"/>
          <w:kern w:val="2"/>
          <w:sz w:val="24"/>
          <w:szCs w:val="24"/>
          <w:lang w:val="ro-RO"/>
        </w:rPr>
        <w:t>, r. Mélody Boulissière și Bogdan Stamatin.</w:t>
      </w:r>
      <w:r w:rsidRPr="0090709E">
        <w:rPr>
          <w:rFonts w:ascii="Times New Roman" w:hAnsi="Times New Roman"/>
          <w:sz w:val="24"/>
          <w:szCs w:val="24"/>
          <w:lang w:val="ro-RO"/>
        </w:rPr>
        <w:t xml:space="preserve"> </w:t>
      </w:r>
      <w:r w:rsidRPr="008401E5">
        <w:rPr>
          <w:rFonts w:ascii="Times New Roman" w:hAnsi="Times New Roman"/>
          <w:bCs/>
          <w:color w:val="000000"/>
          <w:kern w:val="2"/>
          <w:sz w:val="24"/>
          <w:szCs w:val="24"/>
          <w:lang w:val="ro-RO"/>
        </w:rPr>
        <w:t>Evenimentul de la Barcelona a fost organizat în colaborare cu Consulatul General al României la Barcelona, fiecare dintre țările participante prezentând câte un scurtmetraj cu durata maximă de 20 de minute.</w:t>
      </w:r>
    </w:p>
    <w:p w14:paraId="56BE472F" w14:textId="77777777" w:rsidR="006D33F1" w:rsidRPr="008401E5" w:rsidRDefault="006D33F1" w:rsidP="006D33F1">
      <w:pPr>
        <w:shd w:val="clear" w:color="auto" w:fill="FFFFFF"/>
        <w:jc w:val="both"/>
        <w:rPr>
          <w:rFonts w:ascii="Times New Roman" w:eastAsia="Times New Roman" w:hAnsi="Times New Roman"/>
          <w:color w:val="000000"/>
          <w:sz w:val="24"/>
          <w:szCs w:val="24"/>
          <w:lang w:val="ro-RO" w:eastAsia="ro-RO"/>
        </w:rPr>
      </w:pPr>
    </w:p>
    <w:p w14:paraId="76BE96E6" w14:textId="35EFD1C4" w:rsidR="006D33F1" w:rsidRPr="0090709E" w:rsidRDefault="00CC1455" w:rsidP="00CC1455">
      <w:pPr>
        <w:jc w:val="both"/>
        <w:rPr>
          <w:rFonts w:ascii="Times New Roman" w:eastAsia="Times New Roman" w:hAnsi="Times New Roman"/>
          <w:color w:val="000000"/>
          <w:sz w:val="24"/>
          <w:szCs w:val="24"/>
          <w:lang w:val="it-IT" w:eastAsia="ro-RO"/>
        </w:rPr>
      </w:pPr>
      <w:r w:rsidRPr="0090709E">
        <w:rPr>
          <w:rFonts w:ascii="Times New Roman" w:eastAsia="Times New Roman" w:hAnsi="Times New Roman"/>
          <w:b/>
          <w:bCs/>
          <w:color w:val="000000"/>
          <w:sz w:val="24"/>
          <w:szCs w:val="24"/>
          <w:lang w:val="ro-RO" w:eastAsia="ro-RO"/>
        </w:rPr>
        <w:t>ICR Paris</w:t>
      </w:r>
      <w:r w:rsidRPr="0090709E">
        <w:rPr>
          <w:rFonts w:ascii="Times New Roman" w:eastAsia="Times New Roman" w:hAnsi="Times New Roman"/>
          <w:color w:val="000000"/>
          <w:sz w:val="24"/>
          <w:szCs w:val="24"/>
          <w:lang w:val="ro-RO" w:eastAsia="ro-RO"/>
        </w:rPr>
        <w:t xml:space="preserve"> sprijină participarea scriitorului Cristian Fulaș la Festivalul Atlantide – Littératures </w:t>
      </w:r>
      <w:r w:rsidRPr="0090709E">
        <w:rPr>
          <w:rFonts w:ascii="Times New Roman" w:eastAsia="Times New Roman" w:hAnsi="Times New Roman"/>
          <w:color w:val="000000"/>
          <w:sz w:val="24"/>
          <w:szCs w:val="24"/>
          <w:lang w:val="ro-RO" w:eastAsia="ro-RO"/>
        </w:rPr>
        <w:lastRenderedPageBreak/>
        <w:t xml:space="preserve">– Monde, desfășurat în perioada </w:t>
      </w:r>
      <w:r w:rsidRPr="0090709E">
        <w:rPr>
          <w:rFonts w:ascii="Times New Roman" w:eastAsia="Times New Roman" w:hAnsi="Times New Roman"/>
          <w:b/>
          <w:bCs/>
          <w:color w:val="000000"/>
          <w:sz w:val="24"/>
          <w:szCs w:val="24"/>
          <w:lang w:val="ro-RO" w:eastAsia="ro-RO"/>
        </w:rPr>
        <w:t>19-22 martie 2026</w:t>
      </w:r>
      <w:r w:rsidRPr="0090709E">
        <w:rPr>
          <w:rFonts w:ascii="Times New Roman" w:eastAsia="Times New Roman" w:hAnsi="Times New Roman"/>
          <w:color w:val="000000"/>
          <w:sz w:val="24"/>
          <w:szCs w:val="24"/>
          <w:lang w:val="ro-RO" w:eastAsia="ro-RO"/>
        </w:rPr>
        <w:t xml:space="preserve">, la Nantes, care pune accent pe diversitatea lingvistică, culturală și pe autori care scriu în franceză sau în context francofon. La invitația organizatorilor, Cristian Fulaș va lua parte la patru dezbateri literare în data de 21 martie 2026, la Lieu Unique, quai Ferdinand-Favre, Nantes. Trei dintre acestea sunt programate în Sala Grand Atelier, „Tous-tes pourri-es”, cu DOA și Nedjma Kacimi, moderatoare Caroline de Benedetti; „Le grand détournement”, cu Arno Bertina și Nedjma Kacimi, moderatoare Catherine Pont-Humbert; „La beauté du désastre”, cu Jean-Christophe Cavallin și Mirinae Lee, moderator Emeric Cloche; iar la finalul zilei, în Salon de la Musique, Cristian Fulaș va discuta despre opera sa în cadrul unei dezbateri moderate de Caroline de Benedetti. De asemenea, în data de 20 martie 2026, în prezența traducătorilor săi, Florica și Jean-Louis Courriol, Cristian Fulaș va susține conferința „Ioșca, celălalt mare singuratic”, moderată de Jean-Louis Courriol, la librăria la Maison de l’Europe à Nantes. Scriitorul Cristian Fulaș va susține cu această ocazie o prelegere despre cea mai recentă carte a sa tradusă în limba franceză, </w:t>
      </w:r>
      <w:r w:rsidRPr="0090709E">
        <w:rPr>
          <w:rFonts w:ascii="Times New Roman" w:eastAsia="Times New Roman" w:hAnsi="Times New Roman"/>
          <w:i/>
          <w:iCs/>
          <w:color w:val="000000"/>
          <w:sz w:val="24"/>
          <w:szCs w:val="24"/>
          <w:lang w:val="ro-RO" w:eastAsia="ro-RO"/>
        </w:rPr>
        <w:t>La pire espèce</w:t>
      </w:r>
      <w:r w:rsidRPr="0090709E">
        <w:rPr>
          <w:rFonts w:ascii="Times New Roman" w:eastAsia="Times New Roman" w:hAnsi="Times New Roman"/>
          <w:color w:val="000000"/>
          <w:sz w:val="24"/>
          <w:szCs w:val="24"/>
          <w:lang w:val="ro-RO" w:eastAsia="ro-RO"/>
        </w:rPr>
        <w:t xml:space="preserve">, în prezența traducătorilor Florica și Jean-Louis Courriol. </w:t>
      </w:r>
      <w:r w:rsidRPr="0090709E">
        <w:rPr>
          <w:rFonts w:ascii="Times New Roman" w:eastAsia="Times New Roman" w:hAnsi="Times New Roman"/>
          <w:color w:val="000000"/>
          <w:sz w:val="24"/>
          <w:szCs w:val="24"/>
          <w:lang w:val="it-IT" w:eastAsia="ro-RO"/>
        </w:rPr>
        <w:t>Parteneri: Libr</w:t>
      </w:r>
      <w:r w:rsidR="00352EC5">
        <w:rPr>
          <w:rFonts w:ascii="Times New Roman" w:eastAsia="Times New Roman" w:hAnsi="Times New Roman"/>
          <w:color w:val="000000"/>
          <w:sz w:val="24"/>
          <w:szCs w:val="24"/>
          <w:lang w:val="it-IT" w:eastAsia="ro-RO"/>
        </w:rPr>
        <w:t>ă</w:t>
      </w:r>
      <w:r w:rsidRPr="0090709E">
        <w:rPr>
          <w:rFonts w:ascii="Times New Roman" w:eastAsia="Times New Roman" w:hAnsi="Times New Roman"/>
          <w:color w:val="000000"/>
          <w:sz w:val="24"/>
          <w:szCs w:val="24"/>
          <w:lang w:val="it-IT" w:eastAsia="ro-RO"/>
        </w:rPr>
        <w:t>ria La Géothèque, Centrul Cultural Franco-Român și Consulatul României la Nantes.</w:t>
      </w:r>
    </w:p>
    <w:p w14:paraId="67A396A4" w14:textId="77777777" w:rsidR="00CC1455" w:rsidRDefault="00CC1455" w:rsidP="006D33F1">
      <w:pPr>
        <w:rPr>
          <w:rFonts w:ascii="Times New Roman" w:hAnsi="Times New Roman"/>
          <w:b/>
          <w:bCs/>
          <w:color w:val="000000"/>
          <w:kern w:val="2"/>
          <w:sz w:val="24"/>
          <w:szCs w:val="24"/>
          <w:highlight w:val="green"/>
          <w:lang w:val="ro-RO"/>
        </w:rPr>
      </w:pPr>
    </w:p>
    <w:p w14:paraId="0223E041" w14:textId="58F0E256" w:rsidR="000F25E0" w:rsidRPr="0090709E" w:rsidRDefault="000F25E0" w:rsidP="000F25E0">
      <w:pPr>
        <w:jc w:val="both"/>
        <w:rPr>
          <w:rFonts w:ascii="Times New Roman" w:hAnsi="Times New Roman" w:cs="Times New Roman"/>
          <w:sz w:val="24"/>
          <w:szCs w:val="24"/>
          <w:lang w:val="ro-RO"/>
        </w:rPr>
      </w:pPr>
      <w:r w:rsidRPr="0090709E">
        <w:rPr>
          <w:rFonts w:ascii="Times New Roman" w:hAnsi="Times New Roman" w:cs="Times New Roman"/>
          <w:sz w:val="24"/>
          <w:szCs w:val="24"/>
          <w:lang w:val="ro-RO"/>
        </w:rPr>
        <w:t>Institutul Cultural Român</w:t>
      </w:r>
      <w:r w:rsidR="00663639" w:rsidRPr="0090709E">
        <w:rPr>
          <w:rFonts w:ascii="Times New Roman" w:hAnsi="Times New Roman" w:cs="Times New Roman"/>
          <w:sz w:val="24"/>
          <w:szCs w:val="24"/>
          <w:lang w:val="ro-RO"/>
        </w:rPr>
        <w:t xml:space="preserve"> </w:t>
      </w:r>
      <w:r w:rsidRPr="0090709E">
        <w:rPr>
          <w:rFonts w:ascii="Times New Roman" w:hAnsi="Times New Roman" w:cs="Times New Roman"/>
          <w:sz w:val="24"/>
          <w:szCs w:val="24"/>
          <w:lang w:val="ro-RO"/>
        </w:rPr>
        <w:t xml:space="preserve">sprijină participarea României la Festivalul Filmului Francofon </w:t>
      </w:r>
      <w:r w:rsidR="00663639" w:rsidRPr="0090709E">
        <w:rPr>
          <w:rFonts w:ascii="Times New Roman" w:hAnsi="Times New Roman" w:cs="Times New Roman"/>
          <w:sz w:val="24"/>
          <w:szCs w:val="24"/>
          <w:lang w:val="ro-RO"/>
        </w:rPr>
        <w:t xml:space="preserve">din Serbia, </w:t>
      </w:r>
      <w:r w:rsidRPr="0090709E">
        <w:rPr>
          <w:rFonts w:ascii="Times New Roman" w:hAnsi="Times New Roman" w:cs="Times New Roman"/>
          <w:sz w:val="24"/>
          <w:szCs w:val="24"/>
          <w:lang w:val="ro-RO"/>
        </w:rPr>
        <w:t>prin prezentarea a trei producții cinematografice românești – „Horia”, „Nasty” și „Moromeții 3”</w:t>
      </w:r>
      <w:r w:rsidR="00663639" w:rsidRPr="0090709E">
        <w:rPr>
          <w:rFonts w:ascii="Times New Roman" w:hAnsi="Times New Roman" w:cs="Times New Roman"/>
          <w:sz w:val="24"/>
          <w:szCs w:val="24"/>
          <w:lang w:val="ro-RO"/>
        </w:rPr>
        <w:t>, la Belgrad, Vârșeț și Zrenjanin</w:t>
      </w:r>
      <w:r w:rsidR="00EC0172" w:rsidRPr="0090709E">
        <w:rPr>
          <w:rFonts w:ascii="Times New Roman" w:hAnsi="Times New Roman" w:cs="Times New Roman"/>
          <w:sz w:val="24"/>
          <w:szCs w:val="24"/>
          <w:lang w:val="ro-RO"/>
        </w:rPr>
        <w:t xml:space="preserve">, în perioada </w:t>
      </w:r>
      <w:r w:rsidR="00EC0172" w:rsidRPr="0090709E">
        <w:rPr>
          <w:rFonts w:ascii="Times New Roman" w:hAnsi="Times New Roman" w:cs="Times New Roman"/>
          <w:b/>
          <w:bCs/>
          <w:sz w:val="24"/>
          <w:szCs w:val="24"/>
          <w:lang w:val="ro-RO"/>
        </w:rPr>
        <w:t>19–26 martie</w:t>
      </w:r>
      <w:r w:rsidR="00EC0172" w:rsidRPr="0090709E">
        <w:rPr>
          <w:rFonts w:ascii="Times New Roman" w:hAnsi="Times New Roman" w:cs="Times New Roman"/>
          <w:sz w:val="24"/>
          <w:szCs w:val="24"/>
          <w:lang w:val="ro-RO"/>
        </w:rPr>
        <w:t xml:space="preserve"> </w:t>
      </w:r>
      <w:r w:rsidR="00EC0172" w:rsidRPr="0090709E">
        <w:rPr>
          <w:rFonts w:ascii="Times New Roman" w:hAnsi="Times New Roman" w:cs="Times New Roman"/>
          <w:b/>
          <w:bCs/>
          <w:sz w:val="24"/>
          <w:szCs w:val="24"/>
          <w:lang w:val="ro-RO"/>
        </w:rPr>
        <w:t>2026</w:t>
      </w:r>
      <w:r w:rsidR="00EC0172" w:rsidRPr="0090709E">
        <w:rPr>
          <w:rFonts w:ascii="Times New Roman" w:hAnsi="Times New Roman" w:cs="Times New Roman"/>
          <w:sz w:val="24"/>
          <w:szCs w:val="24"/>
          <w:lang w:val="ro-RO"/>
        </w:rPr>
        <w:t>.</w:t>
      </w:r>
    </w:p>
    <w:p w14:paraId="6E700216" w14:textId="77777777" w:rsidR="000F25E0" w:rsidRDefault="000F25E0" w:rsidP="006D33F1">
      <w:pPr>
        <w:rPr>
          <w:rFonts w:ascii="Times New Roman" w:hAnsi="Times New Roman"/>
          <w:b/>
          <w:bCs/>
          <w:color w:val="000000"/>
          <w:kern w:val="2"/>
          <w:sz w:val="24"/>
          <w:szCs w:val="24"/>
          <w:highlight w:val="green"/>
          <w:lang w:val="ro-RO"/>
        </w:rPr>
      </w:pPr>
    </w:p>
    <w:p w14:paraId="08AFDF95" w14:textId="2EE2E810" w:rsidR="006D33F1" w:rsidRPr="008401E5" w:rsidRDefault="006D33F1" w:rsidP="006D33F1">
      <w:pPr>
        <w:jc w:val="both"/>
        <w:rPr>
          <w:rFonts w:ascii="Times New Roman" w:hAnsi="Times New Roman"/>
          <w:bCs/>
          <w:color w:val="000000"/>
          <w:kern w:val="2"/>
          <w:sz w:val="24"/>
          <w:szCs w:val="24"/>
          <w:lang w:val="ro-RO"/>
        </w:rPr>
      </w:pPr>
      <w:r w:rsidRPr="008401E5">
        <w:rPr>
          <w:rFonts w:ascii="Times New Roman" w:hAnsi="Times New Roman"/>
          <w:b/>
          <w:bCs/>
          <w:color w:val="000000"/>
          <w:kern w:val="2"/>
          <w:sz w:val="24"/>
          <w:szCs w:val="24"/>
          <w:lang w:val="ro-RO"/>
        </w:rPr>
        <w:t xml:space="preserve">Institutul Cultural Român Beijing, </w:t>
      </w:r>
      <w:r w:rsidRPr="008401E5">
        <w:rPr>
          <w:rFonts w:ascii="Times New Roman" w:hAnsi="Times New Roman"/>
          <w:bCs/>
          <w:color w:val="000000"/>
          <w:kern w:val="2"/>
          <w:sz w:val="24"/>
          <w:szCs w:val="24"/>
          <w:lang w:val="ro-RO"/>
        </w:rPr>
        <w:t>în calitate de membru al Group Accueil Francophone, organizează</w:t>
      </w:r>
      <w:r w:rsidR="00EC0172">
        <w:rPr>
          <w:rFonts w:ascii="Times New Roman" w:hAnsi="Times New Roman"/>
          <w:bCs/>
          <w:color w:val="000000"/>
          <w:kern w:val="2"/>
          <w:sz w:val="24"/>
          <w:szCs w:val="24"/>
          <w:lang w:val="ro-RO"/>
        </w:rPr>
        <w:t xml:space="preserve"> </w:t>
      </w:r>
      <w:r w:rsidRPr="008401E5">
        <w:rPr>
          <w:rFonts w:ascii="Times New Roman" w:hAnsi="Times New Roman"/>
          <w:bCs/>
          <w:color w:val="000000"/>
          <w:kern w:val="2"/>
          <w:sz w:val="24"/>
          <w:szCs w:val="24"/>
          <w:lang w:val="ro-RO"/>
        </w:rPr>
        <w:t xml:space="preserve">expoziția „Tristan Tzara 130 — Inventeur de l’avant-garde”, deschisă în perioada </w:t>
      </w:r>
      <w:r w:rsidRPr="008401E5">
        <w:rPr>
          <w:rFonts w:ascii="Times New Roman" w:hAnsi="Times New Roman"/>
          <w:b/>
          <w:bCs/>
          <w:color w:val="000000"/>
          <w:kern w:val="2"/>
          <w:sz w:val="24"/>
          <w:szCs w:val="24"/>
          <w:lang w:val="ro-RO"/>
        </w:rPr>
        <w:t>20 martie – 16 aprilie 2026</w:t>
      </w:r>
      <w:r w:rsidRPr="008401E5">
        <w:rPr>
          <w:rFonts w:ascii="Times New Roman" w:hAnsi="Times New Roman"/>
          <w:bCs/>
          <w:color w:val="000000"/>
          <w:kern w:val="2"/>
          <w:sz w:val="24"/>
          <w:szCs w:val="24"/>
          <w:lang w:val="ro-RO"/>
        </w:rPr>
        <w:t xml:space="preserve">, la sediul ICR Beijing, și sprijină participarea regizorului Andrei Dăscălescu la festivalul internațional „Rencontres des Films Francophones“, desfășurat în perioada </w:t>
      </w:r>
      <w:r w:rsidRPr="008401E5">
        <w:rPr>
          <w:rFonts w:ascii="Times New Roman" w:hAnsi="Times New Roman"/>
          <w:b/>
          <w:bCs/>
          <w:color w:val="000000"/>
          <w:kern w:val="2"/>
          <w:sz w:val="24"/>
          <w:szCs w:val="24"/>
          <w:lang w:val="ro-RO"/>
        </w:rPr>
        <w:t>21-31 martie 2026</w:t>
      </w:r>
      <w:r w:rsidRPr="008401E5">
        <w:rPr>
          <w:rFonts w:ascii="Times New Roman" w:hAnsi="Times New Roman"/>
          <w:bCs/>
          <w:color w:val="000000"/>
          <w:kern w:val="2"/>
          <w:sz w:val="24"/>
          <w:szCs w:val="24"/>
          <w:lang w:val="ro-RO"/>
        </w:rPr>
        <w:t xml:space="preserve">. În cadrul expoziției vor fi prezentate fotocopii de documente, de portrete și fotografii provenite din fondurile de cercetare ale Centre Pompidou, incluzând lucrări realizate de Marcel Janco, Hans (Jean) Arp, Brassaï, Alberto Giacometti, Francis Picabia, Man Ray, Pablo Picasso. Vernisajul va avea loc pe 20 martie 2026, în prezența membrilor corpului diplomatic francez, a reprezentanților Alliance Française și Institut Français de Pékin, precum și a diplomaților Ambasadei Elveției, pentru celebrarea a 130 de ani de la nașterea lui Tristan Tzara (1896-2026). Documentarul </w:t>
      </w:r>
      <w:r w:rsidRPr="008401E5">
        <w:rPr>
          <w:rFonts w:ascii="Times New Roman" w:hAnsi="Times New Roman"/>
          <w:bCs/>
          <w:i/>
          <w:color w:val="000000"/>
          <w:kern w:val="2"/>
          <w:sz w:val="24"/>
          <w:szCs w:val="24"/>
          <w:lang w:val="ro-RO"/>
        </w:rPr>
        <w:t>Planeta Petrila,</w:t>
      </w:r>
      <w:r w:rsidRPr="008401E5">
        <w:rPr>
          <w:rFonts w:ascii="Times New Roman" w:hAnsi="Times New Roman"/>
          <w:bCs/>
          <w:color w:val="000000"/>
          <w:kern w:val="2"/>
          <w:sz w:val="24"/>
          <w:szCs w:val="24"/>
          <w:lang w:val="ro-RO"/>
        </w:rPr>
        <w:t xml:space="preserve"> regizat de Andrei Dăscălescu, va fi proiectat, în cadrul Festivalului, la Institutul Francez din Beijing (21 martie), precum și în Jinan, Xi’an și Shenyang (Universitatea Beihua și Universitatea de Limbi Străine din Changchun). Cu acest prilej, regizorul român va inaugura, la 21 martie, expoziția de fotografie „Planeta Petrila”, ce reunește fotografii realizate de autor în timpul filmărilor și o instalație de artă semnată de Ion Barbu, găzduită de Biblioteca Institutului Francez din Beijing, unde va rămâne deschisă timp de două săptămâni. În completarea vizitei, Andrei Dăscălescu va susține două masterclass-uri, la Academia de Film din Beijing (23-24 martie) și la Universitatea Minorităților din China – Departamentul de Antropologie Vizuală (25-26 martie), dedicate filmului documentar contemporan.</w:t>
      </w:r>
      <w:r w:rsidRPr="0090709E">
        <w:rPr>
          <w:rFonts w:ascii="Times New Roman" w:hAnsi="Times New Roman"/>
          <w:sz w:val="24"/>
          <w:szCs w:val="24"/>
          <w:lang w:val="ro-RO"/>
        </w:rPr>
        <w:t xml:space="preserve"> </w:t>
      </w:r>
      <w:r w:rsidRPr="008401E5">
        <w:rPr>
          <w:rFonts w:ascii="Times New Roman" w:hAnsi="Times New Roman"/>
          <w:bCs/>
          <w:color w:val="000000"/>
          <w:kern w:val="2"/>
          <w:sz w:val="24"/>
          <w:szCs w:val="24"/>
          <w:lang w:val="ro-RO"/>
        </w:rPr>
        <w:t>Parteneri: Ambasada Franței în R.P. Chineză, Institutul Francez la Pékin, Universitatea Minorităților din China, Departamentul de Antropologie Vizuală, Academia de Film de la Beijing.</w:t>
      </w:r>
    </w:p>
    <w:p w14:paraId="5E210B81" w14:textId="77777777" w:rsidR="006D33F1" w:rsidRDefault="006D33F1" w:rsidP="006D33F1">
      <w:pPr>
        <w:jc w:val="both"/>
        <w:rPr>
          <w:rFonts w:ascii="Times New Roman" w:hAnsi="Times New Roman"/>
          <w:b/>
          <w:bCs/>
          <w:color w:val="000000"/>
          <w:kern w:val="2"/>
          <w:sz w:val="24"/>
          <w:szCs w:val="24"/>
          <w:lang w:val="ro-RO"/>
        </w:rPr>
      </w:pPr>
    </w:p>
    <w:p w14:paraId="5B06F37F" w14:textId="0B9B6BBB" w:rsidR="00EC0172" w:rsidRPr="008401E5" w:rsidRDefault="007A0AF6" w:rsidP="00EC0172">
      <w:pPr>
        <w:jc w:val="both"/>
        <w:rPr>
          <w:rFonts w:ascii="Times New Roman" w:hAnsi="Times New Roman"/>
          <w:bCs/>
          <w:color w:val="000000"/>
          <w:sz w:val="24"/>
          <w:szCs w:val="24"/>
          <w:lang w:val="ro-RO"/>
        </w:rPr>
      </w:pPr>
      <w:r>
        <w:rPr>
          <w:rFonts w:ascii="Times New Roman" w:hAnsi="Times New Roman"/>
          <w:bCs/>
          <w:color w:val="000000"/>
          <w:sz w:val="24"/>
          <w:szCs w:val="24"/>
          <w:lang w:val="ro-RO"/>
        </w:rPr>
        <w:t>Pe</w:t>
      </w:r>
      <w:r w:rsidR="00EC0172" w:rsidRPr="008401E5">
        <w:rPr>
          <w:rFonts w:ascii="Times New Roman" w:hAnsi="Times New Roman"/>
          <w:bCs/>
          <w:color w:val="000000"/>
          <w:sz w:val="24"/>
          <w:szCs w:val="24"/>
          <w:lang w:val="ro-RO"/>
        </w:rPr>
        <w:t xml:space="preserve"> </w:t>
      </w:r>
      <w:r w:rsidR="00EC0172" w:rsidRPr="008401E5">
        <w:rPr>
          <w:rFonts w:ascii="Times New Roman" w:hAnsi="Times New Roman"/>
          <w:b/>
          <w:bCs/>
          <w:color w:val="000000"/>
          <w:sz w:val="24"/>
          <w:szCs w:val="24"/>
          <w:lang w:val="ro-RO"/>
        </w:rPr>
        <w:t>20 martie 2026</w:t>
      </w:r>
      <w:r w:rsidR="00EC0172" w:rsidRPr="008401E5">
        <w:rPr>
          <w:rFonts w:ascii="Times New Roman" w:hAnsi="Times New Roman"/>
          <w:bCs/>
          <w:color w:val="000000"/>
          <w:sz w:val="24"/>
          <w:szCs w:val="24"/>
          <w:lang w:val="ro-RO"/>
        </w:rPr>
        <w:t>,</w:t>
      </w:r>
      <w:r w:rsidR="00EC0172" w:rsidRPr="008401E5">
        <w:rPr>
          <w:rFonts w:ascii="Times New Roman" w:hAnsi="Times New Roman"/>
          <w:b/>
          <w:bCs/>
          <w:color w:val="000000"/>
          <w:sz w:val="24"/>
          <w:szCs w:val="24"/>
          <w:lang w:val="ro-RO"/>
        </w:rPr>
        <w:t xml:space="preserve"> Institutul Cultural Român de la Viena</w:t>
      </w:r>
      <w:r w:rsidR="00EC0172">
        <w:rPr>
          <w:rFonts w:ascii="Times New Roman" w:hAnsi="Times New Roman"/>
          <w:b/>
          <w:bCs/>
          <w:color w:val="000000"/>
          <w:sz w:val="24"/>
          <w:szCs w:val="24"/>
          <w:lang w:val="ro-RO"/>
        </w:rPr>
        <w:t xml:space="preserve"> </w:t>
      </w:r>
      <w:r w:rsidR="00EC0172" w:rsidRPr="008401E5">
        <w:rPr>
          <w:rFonts w:ascii="Times New Roman" w:hAnsi="Times New Roman"/>
          <w:bCs/>
          <w:color w:val="000000"/>
          <w:sz w:val="24"/>
          <w:szCs w:val="24"/>
          <w:lang w:val="ro-RO"/>
        </w:rPr>
        <w:t>organizează proiecția filmului documentar</w:t>
      </w:r>
      <w:r w:rsidR="00EC0172" w:rsidRPr="0090709E">
        <w:rPr>
          <w:rFonts w:ascii="Times New Roman" w:hAnsi="Times New Roman"/>
          <w:sz w:val="24"/>
          <w:szCs w:val="24"/>
          <w:lang w:val="ro-RO"/>
        </w:rPr>
        <w:t xml:space="preserve"> </w:t>
      </w:r>
      <w:r w:rsidR="00EC0172" w:rsidRPr="008401E5">
        <w:rPr>
          <w:rFonts w:ascii="Times New Roman" w:hAnsi="Times New Roman"/>
          <w:bCs/>
          <w:i/>
          <w:color w:val="000000"/>
          <w:sz w:val="24"/>
          <w:szCs w:val="24"/>
          <w:lang w:val="ro-RO"/>
        </w:rPr>
        <w:t>O țară în 5 portrete</w:t>
      </w:r>
      <w:r w:rsidR="00EC0172" w:rsidRPr="0090709E">
        <w:rPr>
          <w:rFonts w:ascii="Times New Roman" w:hAnsi="Times New Roman"/>
          <w:sz w:val="24"/>
          <w:szCs w:val="24"/>
          <w:lang w:val="ro-RO"/>
        </w:rPr>
        <w:t xml:space="preserve">, </w:t>
      </w:r>
      <w:r w:rsidR="00EC0172" w:rsidRPr="008401E5">
        <w:rPr>
          <w:rFonts w:ascii="Times New Roman" w:hAnsi="Times New Roman"/>
          <w:bCs/>
          <w:color w:val="000000"/>
          <w:sz w:val="24"/>
          <w:szCs w:val="24"/>
          <w:lang w:val="ro-RO"/>
        </w:rPr>
        <w:t>r.: Andrei-Nicolae Teodorescu, la sediul reprezentanței. Producția cinematografică de non-ficțiune ce reunește cinci istorii de viață relevante pentru înțelegerea societății românești actuale inaugurează programul „KinoBox: Rumänienˮ</w:t>
      </w:r>
      <w:r w:rsidR="00EC0172">
        <w:rPr>
          <w:rFonts w:ascii="Times New Roman" w:hAnsi="Times New Roman"/>
          <w:bCs/>
          <w:color w:val="000000"/>
          <w:sz w:val="24"/>
          <w:szCs w:val="24"/>
          <w:lang w:val="ro-RO"/>
        </w:rPr>
        <w:t>.</w:t>
      </w:r>
    </w:p>
    <w:p w14:paraId="1B16AD51" w14:textId="77777777" w:rsidR="00EC0172" w:rsidRPr="0090709E" w:rsidRDefault="00EC0172" w:rsidP="00F65749">
      <w:pPr>
        <w:jc w:val="both"/>
        <w:rPr>
          <w:rFonts w:ascii="Times New Roman" w:hAnsi="Times New Roman" w:cs="Times New Roman"/>
          <w:sz w:val="24"/>
          <w:szCs w:val="24"/>
          <w:lang w:val="ro-RO"/>
        </w:rPr>
      </w:pPr>
    </w:p>
    <w:p w14:paraId="25733D8B" w14:textId="34B83D5B" w:rsidR="00F65749" w:rsidRPr="00E66561" w:rsidRDefault="00F65749" w:rsidP="00F65749">
      <w:pPr>
        <w:jc w:val="both"/>
        <w:rPr>
          <w:rFonts w:ascii="Times New Roman" w:hAnsi="Times New Roman" w:cs="Times New Roman"/>
          <w:sz w:val="24"/>
          <w:szCs w:val="24"/>
        </w:rPr>
      </w:pPr>
      <w:r w:rsidRPr="0090709E">
        <w:rPr>
          <w:rFonts w:ascii="Times New Roman" w:hAnsi="Times New Roman" w:cs="Times New Roman"/>
          <w:sz w:val="24"/>
          <w:szCs w:val="24"/>
          <w:lang w:val="ro-RO"/>
        </w:rPr>
        <w:t>Ambasada României la Riga, în parteneriat cu Institutul Francez din Riga</w:t>
      </w:r>
      <w:r w:rsidR="00EC0172" w:rsidRPr="0090709E">
        <w:rPr>
          <w:rFonts w:ascii="Times New Roman" w:hAnsi="Times New Roman" w:cs="Times New Roman"/>
          <w:sz w:val="24"/>
          <w:szCs w:val="24"/>
          <w:lang w:val="ro-RO"/>
        </w:rPr>
        <w:t xml:space="preserve"> și Institutul Cultural </w:t>
      </w:r>
      <w:r w:rsidR="00EC0172" w:rsidRPr="0090709E">
        <w:rPr>
          <w:rFonts w:ascii="Times New Roman" w:hAnsi="Times New Roman" w:cs="Times New Roman"/>
          <w:sz w:val="24"/>
          <w:szCs w:val="24"/>
          <w:lang w:val="ro-RO"/>
        </w:rPr>
        <w:lastRenderedPageBreak/>
        <w:t>Român</w:t>
      </w:r>
      <w:r w:rsidRPr="0090709E">
        <w:rPr>
          <w:rFonts w:ascii="Times New Roman" w:hAnsi="Times New Roman" w:cs="Times New Roman"/>
          <w:sz w:val="24"/>
          <w:szCs w:val="24"/>
          <w:lang w:val="ro-RO"/>
        </w:rPr>
        <w:t xml:space="preserve">, organizează conferința-lectură susținută de scriitorul român Matei Vișniec, intitulată „Eugène Ionesco – le théâtre de l’absurde sur la scène de l’histoire. </w:t>
      </w:r>
      <w:r w:rsidRPr="00E66561">
        <w:rPr>
          <w:rFonts w:ascii="Times New Roman" w:hAnsi="Times New Roman" w:cs="Times New Roman"/>
          <w:sz w:val="24"/>
          <w:szCs w:val="24"/>
        </w:rPr>
        <w:t xml:space="preserve">Un regard Est-Ouest / Eugen Ionescu – teatrul absurdului pe scena istoriei. O </w:t>
      </w:r>
      <w:r>
        <w:rPr>
          <w:rFonts w:ascii="Times New Roman" w:hAnsi="Times New Roman" w:cs="Times New Roman"/>
          <w:sz w:val="24"/>
          <w:szCs w:val="24"/>
        </w:rPr>
        <w:t>abordare Est–Vest”, care are</w:t>
      </w:r>
      <w:r w:rsidRPr="00E66561">
        <w:rPr>
          <w:rFonts w:ascii="Times New Roman" w:hAnsi="Times New Roman" w:cs="Times New Roman"/>
          <w:sz w:val="24"/>
          <w:szCs w:val="24"/>
        </w:rPr>
        <w:t xml:space="preserve"> loc la Institutul Francez din Riga, în data de </w:t>
      </w:r>
      <w:r w:rsidRPr="00F65749">
        <w:rPr>
          <w:rFonts w:ascii="Times New Roman" w:hAnsi="Times New Roman" w:cs="Times New Roman"/>
          <w:b/>
          <w:bCs/>
          <w:sz w:val="24"/>
          <w:szCs w:val="24"/>
        </w:rPr>
        <w:t>23 martie</w:t>
      </w:r>
      <w:r>
        <w:rPr>
          <w:rFonts w:ascii="Times New Roman" w:hAnsi="Times New Roman" w:cs="Times New Roman"/>
          <w:b/>
          <w:bCs/>
          <w:sz w:val="24"/>
          <w:szCs w:val="24"/>
        </w:rPr>
        <w:t xml:space="preserve"> 2026</w:t>
      </w:r>
      <w:r>
        <w:rPr>
          <w:rFonts w:ascii="Times New Roman" w:hAnsi="Times New Roman" w:cs="Times New Roman"/>
          <w:sz w:val="24"/>
          <w:szCs w:val="24"/>
        </w:rPr>
        <w:t xml:space="preserve">, de la ora 18:30. În continuarea programului, scriitorul Matei Vișniec va susține, pe </w:t>
      </w:r>
      <w:r w:rsidRPr="00F65749">
        <w:rPr>
          <w:rFonts w:ascii="Times New Roman" w:hAnsi="Times New Roman" w:cs="Times New Roman"/>
          <w:b/>
          <w:bCs/>
          <w:sz w:val="24"/>
          <w:szCs w:val="24"/>
        </w:rPr>
        <w:t>24 martie 2026</w:t>
      </w:r>
      <w:r>
        <w:rPr>
          <w:rFonts w:ascii="Times New Roman" w:hAnsi="Times New Roman" w:cs="Times New Roman"/>
          <w:sz w:val="24"/>
          <w:szCs w:val="24"/>
        </w:rPr>
        <w:t xml:space="preserve">, </w:t>
      </w:r>
      <w:r w:rsidRPr="00E66561">
        <w:rPr>
          <w:rFonts w:ascii="Times New Roman" w:hAnsi="Times New Roman" w:cs="Times New Roman"/>
          <w:sz w:val="24"/>
          <w:szCs w:val="24"/>
        </w:rPr>
        <w:t>la Academia de Cultur</w:t>
      </w:r>
      <w:r>
        <w:rPr>
          <w:rFonts w:ascii="Times New Roman" w:hAnsi="Times New Roman" w:cs="Times New Roman"/>
          <w:sz w:val="24"/>
          <w:szCs w:val="24"/>
        </w:rPr>
        <w:t xml:space="preserve">ă din Riga, un atelier </w:t>
      </w:r>
      <w:r w:rsidRPr="00E66561">
        <w:rPr>
          <w:rFonts w:ascii="Times New Roman" w:hAnsi="Times New Roman" w:cs="Times New Roman"/>
          <w:sz w:val="24"/>
          <w:szCs w:val="24"/>
        </w:rPr>
        <w:t>adresa</w:t>
      </w:r>
      <w:r>
        <w:rPr>
          <w:rFonts w:ascii="Times New Roman" w:hAnsi="Times New Roman" w:cs="Times New Roman"/>
          <w:sz w:val="24"/>
          <w:szCs w:val="24"/>
        </w:rPr>
        <w:t>t studenților Secției de Teatru</w:t>
      </w:r>
      <w:r w:rsidRPr="00E66561">
        <w:rPr>
          <w:rFonts w:ascii="Times New Roman" w:hAnsi="Times New Roman" w:cs="Times New Roman"/>
          <w:sz w:val="24"/>
          <w:szCs w:val="24"/>
        </w:rPr>
        <w:t xml:space="preserve"> </w:t>
      </w:r>
      <w:r>
        <w:rPr>
          <w:rFonts w:ascii="Times New Roman" w:hAnsi="Times New Roman" w:cs="Times New Roman"/>
          <w:sz w:val="24"/>
          <w:szCs w:val="24"/>
        </w:rPr>
        <w:t>axat</w:t>
      </w:r>
      <w:r w:rsidRPr="00DB4B3E">
        <w:rPr>
          <w:rFonts w:ascii="Times New Roman" w:hAnsi="Times New Roman" w:cs="Times New Roman"/>
          <w:sz w:val="24"/>
          <w:szCs w:val="24"/>
        </w:rPr>
        <w:t xml:space="preserve"> pe temele regimurilor totalitare și mecanismele de manipulare ideologică, adesea descrise metaforic drept „spălarea pe creier”.</w:t>
      </w:r>
    </w:p>
    <w:p w14:paraId="26704B10" w14:textId="77777777" w:rsidR="006D33F1" w:rsidRPr="008401E5" w:rsidRDefault="006D33F1" w:rsidP="006D33F1">
      <w:pPr>
        <w:jc w:val="both"/>
        <w:rPr>
          <w:rFonts w:ascii="Times New Roman" w:eastAsia="Times New Roman" w:hAnsi="Times New Roman"/>
          <w:sz w:val="24"/>
          <w:szCs w:val="24"/>
        </w:rPr>
      </w:pPr>
    </w:p>
    <w:p w14:paraId="3CFC6CAB" w14:textId="0F3A6165" w:rsidR="006D33F1" w:rsidRDefault="006D33F1" w:rsidP="006D33F1">
      <w:pPr>
        <w:jc w:val="both"/>
        <w:rPr>
          <w:rFonts w:ascii="Times New Roman" w:eastAsia="Times New Roman" w:hAnsi="Times New Roman"/>
          <w:sz w:val="24"/>
          <w:szCs w:val="24"/>
        </w:rPr>
      </w:pPr>
      <w:r w:rsidRPr="008401E5">
        <w:rPr>
          <w:rFonts w:ascii="Times New Roman" w:eastAsia="Times New Roman" w:hAnsi="Times New Roman"/>
          <w:b/>
          <w:bCs/>
          <w:sz w:val="24"/>
          <w:szCs w:val="24"/>
        </w:rPr>
        <w:t xml:space="preserve">Institutul Cultural Român „Titu Maiorescu” din Berlin </w:t>
      </w:r>
      <w:r w:rsidRPr="008401E5">
        <w:rPr>
          <w:rFonts w:ascii="Times New Roman" w:eastAsia="Times New Roman" w:hAnsi="Times New Roman"/>
          <w:bCs/>
          <w:sz w:val="24"/>
          <w:szCs w:val="24"/>
        </w:rPr>
        <w:t>și Ambasada României în Republica Federală Germania, în parteneriat cu Neue Nationalgalerie și Ambasada Franței în Republica Federală Germania organizează</w:t>
      </w:r>
      <w:r w:rsidRPr="008401E5">
        <w:rPr>
          <w:rFonts w:ascii="Times New Roman" w:hAnsi="Times New Roman"/>
          <w:sz w:val="24"/>
          <w:szCs w:val="24"/>
        </w:rPr>
        <w:t xml:space="preserve"> </w:t>
      </w:r>
      <w:r w:rsidRPr="008401E5">
        <w:rPr>
          <w:rFonts w:ascii="Times New Roman" w:eastAsia="Times New Roman" w:hAnsi="Times New Roman"/>
          <w:bCs/>
          <w:sz w:val="24"/>
          <w:szCs w:val="24"/>
        </w:rPr>
        <w:t xml:space="preserve">proiectul „Brâncuși 150 – Liniștea formei”, în data de </w:t>
      </w:r>
      <w:r w:rsidRPr="008401E5">
        <w:rPr>
          <w:rFonts w:ascii="Times New Roman" w:eastAsia="Times New Roman" w:hAnsi="Times New Roman"/>
          <w:b/>
          <w:bCs/>
          <w:sz w:val="24"/>
          <w:szCs w:val="24"/>
        </w:rPr>
        <w:t>25 martie 2026</w:t>
      </w:r>
      <w:r w:rsidRPr="008401E5">
        <w:rPr>
          <w:rFonts w:ascii="Times New Roman" w:eastAsia="Times New Roman" w:hAnsi="Times New Roman"/>
          <w:bCs/>
          <w:sz w:val="24"/>
          <w:szCs w:val="24"/>
        </w:rPr>
        <w:t>, la sediul Ambasadei României – o abordare integrată (prelegere, expoziție și recital muzical) care explorează relația dintre formă, lumină și sunet, precum și dimensiunea francofonă a parcursului artistic al lui Brâncuși. Evenimentul are loc în contextul retrospectivei Constantin Brâncuși de la Neue Nationalgalerie, deschisă în perioada 20 martie – 9 august 2026, unul dintre cele mai importante proiecte muzeale ale anului în Germania</w:t>
      </w:r>
      <w:r w:rsidRPr="00274D9C">
        <w:rPr>
          <w:rFonts w:ascii="Times New Roman" w:eastAsia="Times New Roman" w:hAnsi="Times New Roman"/>
          <w:bCs/>
          <w:sz w:val="24"/>
          <w:szCs w:val="24"/>
        </w:rPr>
        <w:t xml:space="preserve">. </w:t>
      </w:r>
      <w:r w:rsidRPr="008401E5">
        <w:rPr>
          <w:rFonts w:ascii="Times New Roman" w:eastAsia="Times New Roman" w:hAnsi="Times New Roman"/>
          <w:bCs/>
          <w:sz w:val="24"/>
          <w:szCs w:val="24"/>
        </w:rPr>
        <w:t xml:space="preserve">La sediul Ambasadei, în data de 25 martie, istoricul de artă Doina Lemny </w:t>
      </w:r>
      <w:r w:rsidRPr="008401E5">
        <w:rPr>
          <w:rFonts w:ascii="Times New Roman" w:eastAsia="Times New Roman" w:hAnsi="Times New Roman"/>
          <w:sz w:val="24"/>
          <w:szCs w:val="24"/>
        </w:rPr>
        <w:t>va oferi o incursiune în opera marelui sculptor, în cadrul prelegerii fiind proiectat și un scurt material documentar despre Ansamblul Monumental de la Târgu Jiu, realizat de Doina Lemny.</w:t>
      </w:r>
      <w:r w:rsidRPr="008401E5">
        <w:rPr>
          <w:rFonts w:ascii="Times New Roman" w:hAnsi="Times New Roman"/>
          <w:sz w:val="24"/>
          <w:szCs w:val="24"/>
        </w:rPr>
        <w:t xml:space="preserve"> </w:t>
      </w:r>
      <w:r w:rsidRPr="008401E5">
        <w:rPr>
          <w:rFonts w:ascii="Times New Roman" w:eastAsia="Times New Roman" w:hAnsi="Times New Roman"/>
          <w:sz w:val="24"/>
          <w:szCs w:val="24"/>
        </w:rPr>
        <w:t xml:space="preserve">În continuare, va fi vernisată expoziția „Brâncuși monumental – Târgu Jiu”, ce reunește </w:t>
      </w:r>
      <w:r w:rsidRPr="008401E5">
        <w:rPr>
          <w:rFonts w:ascii="Times New Roman" w:eastAsia="Times New Roman" w:hAnsi="Times New Roman"/>
          <w:bCs/>
          <w:sz w:val="24"/>
          <w:szCs w:val="24"/>
        </w:rPr>
        <w:t xml:space="preserve">opt fotografii dedicate Ansamblului monumental de la Târgu Jiu, realizate de artistul vizual Mircea Cantor și fotograful Dan Er. Grigorescu, care va rămâne deschisă la sediul Ambasadei </w:t>
      </w:r>
      <w:r w:rsidRPr="008401E5">
        <w:rPr>
          <w:rFonts w:ascii="Times New Roman" w:eastAsia="Times New Roman" w:hAnsi="Times New Roman"/>
          <w:sz w:val="24"/>
          <w:szCs w:val="24"/>
        </w:rPr>
        <w:t>pe tot parcursul anului.</w:t>
      </w:r>
      <w:r w:rsidRPr="008401E5">
        <w:rPr>
          <w:rFonts w:ascii="Times New Roman" w:hAnsi="Times New Roman"/>
          <w:sz w:val="24"/>
          <w:szCs w:val="24"/>
        </w:rPr>
        <w:t xml:space="preserve"> </w:t>
      </w:r>
      <w:r w:rsidRPr="008401E5">
        <w:rPr>
          <w:rFonts w:ascii="Times New Roman" w:eastAsia="Times New Roman" w:hAnsi="Times New Roman"/>
          <w:sz w:val="24"/>
          <w:szCs w:val="24"/>
        </w:rPr>
        <w:t xml:space="preserve">Evenimentul se va încheia cu recitalul „Când forma devine liniște și liniștea sunet”, susținut de pianista franco-română Mara Dobresco, un omagiu muzical dedicat universului brâncușian și spiritului francofon, cu lucrări semnate de Béla Bartók, Erik Satie, George Enescu, John Cage, Dinu Lipatti și Filip Lazăr. În cadrul recitalului vor fi proiectate imagini de epocă reprezentative pentru viața și opera lui Constantin Brâncuși. </w:t>
      </w:r>
    </w:p>
    <w:p w14:paraId="73E114D6" w14:textId="77777777" w:rsidR="003576AD" w:rsidRPr="008401E5" w:rsidRDefault="003576AD" w:rsidP="006D33F1">
      <w:pPr>
        <w:jc w:val="both"/>
        <w:rPr>
          <w:rFonts w:ascii="Times New Roman" w:eastAsia="Times New Roman" w:hAnsi="Times New Roman"/>
          <w:bCs/>
          <w:sz w:val="24"/>
          <w:szCs w:val="24"/>
        </w:rPr>
      </w:pPr>
    </w:p>
    <w:p w14:paraId="2E218D04" w14:textId="4C4F2A8A" w:rsidR="00EC0172" w:rsidRPr="008401E5" w:rsidRDefault="00EC0172" w:rsidP="00EC0172">
      <w:pPr>
        <w:jc w:val="both"/>
        <w:rPr>
          <w:rFonts w:ascii="Times New Roman" w:hAnsi="Times New Roman"/>
          <w:bCs/>
          <w:color w:val="000000"/>
          <w:kern w:val="2"/>
          <w:sz w:val="24"/>
          <w:szCs w:val="24"/>
          <w:lang w:val="ro-RO"/>
        </w:rPr>
      </w:pPr>
      <w:r w:rsidRPr="008401E5">
        <w:rPr>
          <w:rFonts w:ascii="Times New Roman" w:hAnsi="Times New Roman"/>
          <w:bCs/>
          <w:color w:val="000000"/>
          <w:kern w:val="2"/>
          <w:sz w:val="24"/>
          <w:szCs w:val="24"/>
          <w:lang w:val="ro-RO"/>
        </w:rPr>
        <w:t xml:space="preserve">Cu ocazia Primăverii francofoniei la New York (Printemps de la Francophonie), </w:t>
      </w:r>
      <w:r w:rsidRPr="008401E5">
        <w:rPr>
          <w:rFonts w:ascii="Times New Roman" w:hAnsi="Times New Roman"/>
          <w:b/>
          <w:bCs/>
          <w:color w:val="000000"/>
          <w:kern w:val="2"/>
          <w:sz w:val="24"/>
          <w:szCs w:val="24"/>
          <w:lang w:val="ro-RO"/>
        </w:rPr>
        <w:t>Institutul Cultural Român de la</w:t>
      </w:r>
      <w:r w:rsidRPr="008401E5">
        <w:rPr>
          <w:rFonts w:ascii="Times New Roman" w:hAnsi="Times New Roman"/>
          <w:b/>
          <w:sz w:val="24"/>
          <w:szCs w:val="24"/>
        </w:rPr>
        <w:t xml:space="preserve"> </w:t>
      </w:r>
      <w:r w:rsidRPr="008401E5">
        <w:rPr>
          <w:rFonts w:ascii="Times New Roman" w:hAnsi="Times New Roman"/>
          <w:b/>
          <w:bCs/>
          <w:color w:val="000000"/>
          <w:kern w:val="2"/>
          <w:sz w:val="24"/>
          <w:szCs w:val="24"/>
          <w:lang w:val="ro-RO"/>
        </w:rPr>
        <w:t>New York</w:t>
      </w:r>
      <w:r w:rsidRPr="008401E5">
        <w:rPr>
          <w:rFonts w:ascii="Times New Roman" w:hAnsi="Times New Roman"/>
          <w:bCs/>
          <w:color w:val="000000"/>
          <w:kern w:val="2"/>
          <w:sz w:val="24"/>
          <w:szCs w:val="24"/>
          <w:lang w:val="ro-RO"/>
        </w:rPr>
        <w:t xml:space="preserve"> organizează un concert susținut de violoncelistul Valentin Răduțiu și pianista de origine sud-coreeană Yoon Lee, în data de </w:t>
      </w:r>
      <w:r w:rsidRPr="008401E5">
        <w:rPr>
          <w:rFonts w:ascii="Times New Roman" w:hAnsi="Times New Roman"/>
          <w:b/>
          <w:bCs/>
          <w:color w:val="000000"/>
          <w:kern w:val="2"/>
          <w:sz w:val="24"/>
          <w:szCs w:val="24"/>
          <w:lang w:val="ro-RO"/>
        </w:rPr>
        <w:t>27 martie 2026</w:t>
      </w:r>
      <w:r w:rsidRPr="008401E5">
        <w:rPr>
          <w:rFonts w:ascii="Times New Roman" w:hAnsi="Times New Roman"/>
          <w:bCs/>
          <w:color w:val="000000"/>
          <w:kern w:val="2"/>
          <w:sz w:val="24"/>
          <w:szCs w:val="24"/>
          <w:lang w:val="ro-RO"/>
        </w:rPr>
        <w:t>, la sediul reprezentanței. Proiectul are loc în cadrul programului permanent „Seratele Enescu de la New York / Enescu Soirees of New York”</w:t>
      </w:r>
      <w:r w:rsidRPr="0090709E">
        <w:rPr>
          <w:rFonts w:ascii="Times New Roman" w:hAnsi="Times New Roman"/>
          <w:sz w:val="24"/>
          <w:szCs w:val="24"/>
          <w:lang w:val="ro-RO"/>
        </w:rPr>
        <w:t xml:space="preserve"> </w:t>
      </w:r>
      <w:r w:rsidRPr="008401E5">
        <w:rPr>
          <w:rFonts w:ascii="Times New Roman" w:hAnsi="Times New Roman"/>
          <w:bCs/>
          <w:color w:val="000000"/>
          <w:kern w:val="2"/>
          <w:sz w:val="24"/>
          <w:szCs w:val="24"/>
          <w:lang w:val="ro-RO"/>
        </w:rPr>
        <w:t xml:space="preserve">și în rezonanță cu două momente majore – cea de-a 250-a aniversare a Independenței Statelor Unite și Luna Istoriei Femeilor. În program: George Enescu – </w:t>
      </w:r>
      <w:r w:rsidRPr="008401E5">
        <w:rPr>
          <w:rFonts w:ascii="Times New Roman" w:hAnsi="Times New Roman"/>
          <w:bCs/>
          <w:i/>
          <w:color w:val="000000"/>
          <w:kern w:val="2"/>
          <w:sz w:val="24"/>
          <w:szCs w:val="24"/>
          <w:lang w:val="ro-RO"/>
        </w:rPr>
        <w:t>Nocturne &amp; Saltarello</w:t>
      </w:r>
      <w:r w:rsidRPr="008401E5">
        <w:rPr>
          <w:rFonts w:ascii="Times New Roman" w:hAnsi="Times New Roman"/>
          <w:bCs/>
          <w:color w:val="000000"/>
          <w:kern w:val="2"/>
          <w:sz w:val="24"/>
          <w:szCs w:val="24"/>
          <w:lang w:val="ro-RO"/>
        </w:rPr>
        <w:t xml:space="preserve">, Nadia Boulanger – </w:t>
      </w:r>
      <w:r w:rsidRPr="008401E5">
        <w:rPr>
          <w:rFonts w:ascii="Times New Roman" w:hAnsi="Times New Roman"/>
          <w:bCs/>
          <w:i/>
          <w:color w:val="000000"/>
          <w:kern w:val="2"/>
          <w:sz w:val="24"/>
          <w:szCs w:val="24"/>
          <w:lang w:val="ro-RO"/>
        </w:rPr>
        <w:t>Three Pieces For Cello and Piano</w:t>
      </w:r>
      <w:r w:rsidRPr="008401E5">
        <w:rPr>
          <w:rFonts w:ascii="Times New Roman" w:hAnsi="Times New Roman"/>
          <w:bCs/>
          <w:color w:val="000000"/>
          <w:kern w:val="2"/>
          <w:sz w:val="24"/>
          <w:szCs w:val="24"/>
          <w:lang w:val="ro-RO"/>
        </w:rPr>
        <w:t xml:space="preserve">, Amy Beach – </w:t>
      </w:r>
      <w:r w:rsidRPr="008401E5">
        <w:rPr>
          <w:rFonts w:ascii="Times New Roman" w:hAnsi="Times New Roman"/>
          <w:bCs/>
          <w:i/>
          <w:color w:val="000000"/>
          <w:kern w:val="2"/>
          <w:sz w:val="24"/>
          <w:szCs w:val="24"/>
          <w:lang w:val="ro-RO"/>
        </w:rPr>
        <w:t>Romance for Violin and Piano</w:t>
      </w:r>
      <w:r w:rsidRPr="008401E5">
        <w:rPr>
          <w:rFonts w:ascii="Times New Roman" w:hAnsi="Times New Roman"/>
          <w:bCs/>
          <w:color w:val="000000"/>
          <w:kern w:val="2"/>
          <w:sz w:val="24"/>
          <w:szCs w:val="24"/>
          <w:lang w:val="ro-RO"/>
        </w:rPr>
        <w:t xml:space="preserve">, Op. 23 (aranjament pentru violoncel și pian), César Franck – </w:t>
      </w:r>
      <w:r w:rsidRPr="008401E5">
        <w:rPr>
          <w:rFonts w:ascii="Times New Roman" w:hAnsi="Times New Roman"/>
          <w:bCs/>
          <w:i/>
          <w:color w:val="000000"/>
          <w:kern w:val="2"/>
          <w:sz w:val="24"/>
          <w:szCs w:val="24"/>
          <w:lang w:val="ro-RO"/>
        </w:rPr>
        <w:t>Sonata pent</w:t>
      </w:r>
      <w:r w:rsidR="00352EC5">
        <w:rPr>
          <w:rFonts w:ascii="Times New Roman" w:hAnsi="Times New Roman"/>
          <w:bCs/>
          <w:i/>
          <w:color w:val="000000"/>
          <w:kern w:val="2"/>
          <w:sz w:val="24"/>
          <w:szCs w:val="24"/>
          <w:lang w:val="ro-RO"/>
        </w:rPr>
        <w:t>r</w:t>
      </w:r>
      <w:r w:rsidRPr="008401E5">
        <w:rPr>
          <w:rFonts w:ascii="Times New Roman" w:hAnsi="Times New Roman"/>
          <w:bCs/>
          <w:i/>
          <w:color w:val="000000"/>
          <w:kern w:val="2"/>
          <w:sz w:val="24"/>
          <w:szCs w:val="24"/>
          <w:lang w:val="ro-RO"/>
        </w:rPr>
        <w:t xml:space="preserve">u vioară si pian </w:t>
      </w:r>
      <w:r w:rsidRPr="008401E5">
        <w:rPr>
          <w:rFonts w:ascii="Times New Roman" w:hAnsi="Times New Roman"/>
          <w:bCs/>
          <w:color w:val="000000"/>
          <w:kern w:val="2"/>
          <w:sz w:val="24"/>
          <w:szCs w:val="24"/>
          <w:lang w:val="ro-RO"/>
        </w:rPr>
        <w:t xml:space="preserve">în La major (transcriere pentru violoncel: Jules Delsart). </w:t>
      </w:r>
    </w:p>
    <w:p w14:paraId="1EA0095E" w14:textId="77777777" w:rsidR="00EC0172" w:rsidRPr="0090709E" w:rsidRDefault="00EC0172" w:rsidP="006D33F1">
      <w:pPr>
        <w:jc w:val="both"/>
        <w:rPr>
          <w:rFonts w:ascii="Times New Roman" w:hAnsi="Times New Roman"/>
          <w:b/>
          <w:sz w:val="24"/>
          <w:szCs w:val="24"/>
          <w:lang w:val="ro-RO"/>
        </w:rPr>
      </w:pPr>
    </w:p>
    <w:p w14:paraId="3AE1BD61" w14:textId="582BAD31" w:rsidR="006D33F1" w:rsidRPr="0090709E" w:rsidRDefault="006D33F1" w:rsidP="006D33F1">
      <w:pPr>
        <w:jc w:val="both"/>
        <w:rPr>
          <w:rFonts w:ascii="Times New Roman" w:hAnsi="Times New Roman"/>
          <w:sz w:val="24"/>
          <w:szCs w:val="24"/>
          <w:lang w:val="ro-RO"/>
        </w:rPr>
      </w:pPr>
      <w:r w:rsidRPr="0090709E">
        <w:rPr>
          <w:rFonts w:ascii="Times New Roman" w:hAnsi="Times New Roman"/>
          <w:b/>
          <w:sz w:val="24"/>
          <w:szCs w:val="24"/>
          <w:lang w:val="ro-RO"/>
        </w:rPr>
        <w:t>Institutul Cultural Român de la Bruxelles</w:t>
      </w:r>
      <w:r w:rsidRPr="0090709E">
        <w:rPr>
          <w:rFonts w:ascii="Times New Roman" w:hAnsi="Times New Roman"/>
          <w:sz w:val="24"/>
          <w:szCs w:val="24"/>
          <w:lang w:val="ro-RO"/>
        </w:rPr>
        <w:t xml:space="preserve"> organizează concertul „Reverii Francofone – Armonii de primăvară“, susținut de soprana Andreea Minculescu și pianiștii Gabriel Teclu și Ionuț Cibotariu sâmbătă, </w:t>
      </w:r>
      <w:r w:rsidRPr="0090709E">
        <w:rPr>
          <w:rFonts w:ascii="Times New Roman" w:hAnsi="Times New Roman"/>
          <w:b/>
          <w:sz w:val="24"/>
          <w:szCs w:val="24"/>
          <w:lang w:val="ro-RO"/>
        </w:rPr>
        <w:t>28 martie 2026</w:t>
      </w:r>
      <w:r w:rsidRPr="0090709E">
        <w:rPr>
          <w:rFonts w:ascii="Times New Roman" w:hAnsi="Times New Roman"/>
          <w:sz w:val="24"/>
          <w:szCs w:val="24"/>
          <w:lang w:val="ro-RO"/>
        </w:rPr>
        <w:t>, în sala de concerte Studio 1 a renumitei instituții culturale Flagey din Bruxelles. Evenimentul este realizat în colaborare cu Ambasada României în Regatul Belgiei</w:t>
      </w:r>
      <w:r w:rsidR="00EC0172" w:rsidRPr="0090709E">
        <w:rPr>
          <w:rFonts w:ascii="Times New Roman" w:hAnsi="Times New Roman"/>
          <w:sz w:val="24"/>
          <w:szCs w:val="24"/>
          <w:lang w:val="ro-RO"/>
        </w:rPr>
        <w:t xml:space="preserve">, </w:t>
      </w:r>
      <w:r w:rsidRPr="0090709E">
        <w:rPr>
          <w:rFonts w:ascii="Times New Roman" w:hAnsi="Times New Roman"/>
          <w:sz w:val="24"/>
          <w:szCs w:val="24"/>
          <w:lang w:val="ro-RO"/>
        </w:rPr>
        <w:t>sub egida Grupului Ambasadorilor Francofoni din Belgia, pre</w:t>
      </w:r>
      <w:r w:rsidR="00EC0172" w:rsidRPr="0090709E">
        <w:rPr>
          <w:rFonts w:ascii="Times New Roman" w:hAnsi="Times New Roman"/>
          <w:sz w:val="24"/>
          <w:szCs w:val="24"/>
          <w:lang w:val="ro-RO"/>
        </w:rPr>
        <w:t>zidat de</w:t>
      </w:r>
      <w:r w:rsidRPr="0090709E">
        <w:rPr>
          <w:rFonts w:ascii="Times New Roman" w:hAnsi="Times New Roman"/>
          <w:sz w:val="24"/>
          <w:szCs w:val="24"/>
          <w:lang w:val="ro-RO"/>
        </w:rPr>
        <w:t xml:space="preserve"> ambasado</w:t>
      </w:r>
      <w:r w:rsidR="00EC0172" w:rsidRPr="0090709E">
        <w:rPr>
          <w:rFonts w:ascii="Times New Roman" w:hAnsi="Times New Roman"/>
          <w:sz w:val="24"/>
          <w:szCs w:val="24"/>
          <w:lang w:val="ro-RO"/>
        </w:rPr>
        <w:t>rul</w:t>
      </w:r>
      <w:r w:rsidRPr="0090709E">
        <w:rPr>
          <w:rFonts w:ascii="Times New Roman" w:hAnsi="Times New Roman"/>
          <w:sz w:val="24"/>
          <w:szCs w:val="24"/>
          <w:lang w:val="ro-RO"/>
        </w:rPr>
        <w:t xml:space="preserve"> României în Regatul Belgiei. </w:t>
      </w:r>
    </w:p>
    <w:p w14:paraId="012B033D" w14:textId="4F927982" w:rsidR="006D33F1" w:rsidRDefault="006D33F1" w:rsidP="006D33F1">
      <w:pPr>
        <w:jc w:val="both"/>
        <w:rPr>
          <w:rFonts w:ascii="Times New Roman" w:hAnsi="Times New Roman"/>
          <w:b/>
          <w:bCs/>
          <w:color w:val="000000"/>
          <w:kern w:val="2"/>
          <w:sz w:val="24"/>
          <w:szCs w:val="24"/>
          <w:lang w:val="ro-RO"/>
        </w:rPr>
      </w:pPr>
    </w:p>
    <w:p w14:paraId="2893EAE6" w14:textId="77777777" w:rsidR="007A0AF6" w:rsidRPr="00E97959" w:rsidRDefault="007A0AF6" w:rsidP="007A0AF6">
      <w:pPr>
        <w:jc w:val="both"/>
        <w:rPr>
          <w:rFonts w:ascii="Times New Roman" w:hAnsi="Times New Roman"/>
          <w:bCs/>
          <w:i/>
          <w:kern w:val="2"/>
          <w:sz w:val="24"/>
          <w:szCs w:val="24"/>
          <w:lang w:val="ro-RO"/>
        </w:rPr>
      </w:pPr>
      <w:r w:rsidRPr="008401E5">
        <w:rPr>
          <w:rFonts w:ascii="Times New Roman" w:hAnsi="Times New Roman"/>
          <w:b/>
          <w:bCs/>
          <w:color w:val="000000"/>
          <w:kern w:val="2"/>
          <w:sz w:val="24"/>
          <w:szCs w:val="24"/>
          <w:lang w:val="ro-RO"/>
        </w:rPr>
        <w:t xml:space="preserve">Accademia di Romania din Roma </w:t>
      </w:r>
      <w:r w:rsidRPr="008401E5">
        <w:rPr>
          <w:rFonts w:ascii="Times New Roman" w:hAnsi="Times New Roman"/>
          <w:bCs/>
          <w:color w:val="000000"/>
          <w:kern w:val="2"/>
          <w:sz w:val="24"/>
          <w:szCs w:val="24"/>
          <w:lang w:val="ro-RO"/>
        </w:rPr>
        <w:t>și Ambasada României în Republica Italiană</w:t>
      </w:r>
      <w:r w:rsidRPr="0090709E">
        <w:rPr>
          <w:rFonts w:ascii="Times New Roman" w:hAnsi="Times New Roman"/>
          <w:sz w:val="24"/>
          <w:szCs w:val="24"/>
          <w:lang w:val="ro-RO"/>
        </w:rPr>
        <w:t xml:space="preserve"> au susținut </w:t>
      </w:r>
      <w:r w:rsidRPr="008401E5">
        <w:rPr>
          <w:rFonts w:ascii="Times New Roman" w:hAnsi="Times New Roman"/>
          <w:bCs/>
          <w:color w:val="000000"/>
          <w:kern w:val="2"/>
          <w:sz w:val="24"/>
          <w:szCs w:val="24"/>
          <w:lang w:val="ro-RO"/>
        </w:rPr>
        <w:t xml:space="preserve">proiecția lungmetrajului </w:t>
      </w:r>
      <w:r w:rsidRPr="008401E5">
        <w:rPr>
          <w:rFonts w:ascii="Times New Roman" w:hAnsi="Times New Roman"/>
          <w:bCs/>
          <w:i/>
          <w:color w:val="000000"/>
          <w:kern w:val="2"/>
          <w:sz w:val="24"/>
          <w:szCs w:val="24"/>
          <w:lang w:val="ro-RO"/>
        </w:rPr>
        <w:t>Dinți de lapte</w:t>
      </w:r>
      <w:r w:rsidRPr="008401E5">
        <w:rPr>
          <w:rFonts w:ascii="Times New Roman" w:hAnsi="Times New Roman"/>
          <w:bCs/>
          <w:color w:val="000000"/>
          <w:kern w:val="2"/>
          <w:sz w:val="24"/>
          <w:szCs w:val="24"/>
          <w:lang w:val="ro-RO"/>
        </w:rPr>
        <w:t>, r.: Mihai Mincan (2025), în cadrul celei de-a XVI-a ediții a festivalului de film francofon FRANCOFILM,</w:t>
      </w:r>
      <w:r>
        <w:rPr>
          <w:rFonts w:ascii="Times New Roman" w:hAnsi="Times New Roman"/>
          <w:bCs/>
          <w:color w:val="000000"/>
          <w:kern w:val="2"/>
          <w:sz w:val="24"/>
          <w:szCs w:val="24"/>
          <w:lang w:val="ro-RO"/>
        </w:rPr>
        <w:t xml:space="preserve"> pe</w:t>
      </w:r>
      <w:r w:rsidRPr="008401E5">
        <w:rPr>
          <w:rFonts w:ascii="Times New Roman" w:hAnsi="Times New Roman"/>
          <w:bCs/>
          <w:color w:val="000000"/>
          <w:kern w:val="2"/>
          <w:sz w:val="24"/>
          <w:szCs w:val="24"/>
          <w:lang w:val="ro-RO"/>
        </w:rPr>
        <w:t xml:space="preserve"> </w:t>
      </w:r>
      <w:r w:rsidRPr="008401E5">
        <w:rPr>
          <w:rFonts w:ascii="Times New Roman" w:hAnsi="Times New Roman"/>
          <w:b/>
          <w:bCs/>
          <w:color w:val="000000"/>
          <w:kern w:val="2"/>
          <w:sz w:val="24"/>
          <w:szCs w:val="24"/>
          <w:lang w:val="ro-RO"/>
        </w:rPr>
        <w:t>8 martie 2025</w:t>
      </w:r>
      <w:r w:rsidRPr="008401E5">
        <w:rPr>
          <w:rFonts w:ascii="Times New Roman" w:hAnsi="Times New Roman"/>
          <w:bCs/>
          <w:color w:val="000000"/>
          <w:kern w:val="2"/>
          <w:sz w:val="24"/>
          <w:szCs w:val="24"/>
          <w:lang w:val="ro-RO"/>
        </w:rPr>
        <w:t>, la sediul Institut Français Centre Saint-Louis din Roma, cu subtitrare.</w:t>
      </w:r>
      <w:r w:rsidRPr="0090709E">
        <w:rPr>
          <w:rFonts w:ascii="Times New Roman" w:hAnsi="Times New Roman"/>
          <w:sz w:val="24"/>
          <w:szCs w:val="24"/>
          <w:lang w:val="ro-RO"/>
        </w:rPr>
        <w:t xml:space="preserve"> </w:t>
      </w:r>
      <w:r w:rsidRPr="008401E5">
        <w:rPr>
          <w:rFonts w:ascii="Times New Roman" w:hAnsi="Times New Roman"/>
          <w:bCs/>
          <w:color w:val="000000"/>
          <w:kern w:val="2"/>
          <w:sz w:val="24"/>
          <w:szCs w:val="24"/>
          <w:lang w:val="ro-RO"/>
        </w:rPr>
        <w:t xml:space="preserve">Festivalul este organizat de Institut </w:t>
      </w:r>
      <w:r w:rsidRPr="008401E5">
        <w:rPr>
          <w:rFonts w:ascii="Times New Roman" w:hAnsi="Times New Roman"/>
          <w:bCs/>
          <w:color w:val="000000"/>
          <w:kern w:val="2"/>
          <w:sz w:val="24"/>
          <w:szCs w:val="24"/>
          <w:lang w:val="ro-RO"/>
        </w:rPr>
        <w:lastRenderedPageBreak/>
        <w:t xml:space="preserve">Français Centre Saint-Louis, aflat în subordinea Ambasadei Franței pe lângă Sfântul Scaun, în colaborare cu misiunile diplomatice ale țărilor francofone acreditate la Roma. </w:t>
      </w:r>
    </w:p>
    <w:p w14:paraId="414C5634" w14:textId="562B907C" w:rsidR="007A0AF6" w:rsidRDefault="007A0AF6" w:rsidP="006D33F1">
      <w:pPr>
        <w:jc w:val="both"/>
        <w:rPr>
          <w:rFonts w:ascii="Times New Roman" w:hAnsi="Times New Roman"/>
          <w:b/>
          <w:bCs/>
          <w:color w:val="000000"/>
          <w:kern w:val="2"/>
          <w:sz w:val="24"/>
          <w:szCs w:val="24"/>
          <w:lang w:val="ro-RO"/>
        </w:rPr>
      </w:pPr>
    </w:p>
    <w:p w14:paraId="645F066B" w14:textId="20C55BF4" w:rsidR="007A0AF6" w:rsidRPr="008401E5" w:rsidRDefault="007A0AF6" w:rsidP="007A0AF6">
      <w:pPr>
        <w:jc w:val="both"/>
        <w:rPr>
          <w:rFonts w:ascii="Times New Roman" w:eastAsia="Times New Roman" w:hAnsi="Times New Roman"/>
          <w:sz w:val="24"/>
          <w:szCs w:val="24"/>
          <w:lang w:val="ro-RO" w:eastAsia="en-GB"/>
        </w:rPr>
      </w:pPr>
      <w:r w:rsidRPr="008401E5">
        <w:rPr>
          <w:rFonts w:ascii="Times New Roman" w:eastAsia="Times New Roman" w:hAnsi="Times New Roman"/>
          <w:b/>
          <w:color w:val="000000"/>
          <w:sz w:val="24"/>
          <w:szCs w:val="24"/>
          <w:lang w:val="ro-RO" w:eastAsia="en-GB"/>
        </w:rPr>
        <w:t>Institutul Cultural Român de la Prag</w:t>
      </w:r>
      <w:r>
        <w:rPr>
          <w:rFonts w:ascii="Times New Roman" w:eastAsia="Times New Roman" w:hAnsi="Times New Roman"/>
          <w:b/>
          <w:color w:val="000000"/>
          <w:sz w:val="24"/>
          <w:szCs w:val="24"/>
          <w:lang w:val="ro-RO" w:eastAsia="en-GB"/>
        </w:rPr>
        <w:t>a</w:t>
      </w:r>
      <w:r>
        <w:rPr>
          <w:rFonts w:ascii="Times New Roman" w:eastAsia="Times New Roman" w:hAnsi="Times New Roman"/>
          <w:color w:val="000000"/>
          <w:sz w:val="24"/>
          <w:szCs w:val="24"/>
          <w:shd w:val="clear" w:color="auto" w:fill="FFFFFF"/>
          <w:lang w:val="ro-RO" w:eastAsia="ro-RO"/>
        </w:rPr>
        <w:t xml:space="preserve"> participă la „Zilele </w:t>
      </w:r>
      <w:r w:rsidRPr="008401E5">
        <w:rPr>
          <w:rFonts w:ascii="Times New Roman" w:eastAsia="Times New Roman" w:hAnsi="Times New Roman"/>
          <w:sz w:val="24"/>
          <w:szCs w:val="24"/>
          <w:shd w:val="clear" w:color="auto" w:fill="FFFFFF"/>
          <w:lang w:val="ro-RO" w:eastAsia="ro-RO"/>
        </w:rPr>
        <w:t>Francofon</w:t>
      </w:r>
      <w:r>
        <w:rPr>
          <w:rFonts w:ascii="Times New Roman" w:eastAsia="Times New Roman" w:hAnsi="Times New Roman"/>
          <w:sz w:val="24"/>
          <w:szCs w:val="24"/>
          <w:shd w:val="clear" w:color="auto" w:fill="FFFFFF"/>
          <w:lang w:val="ro-RO" w:eastAsia="ro-RO"/>
        </w:rPr>
        <w:t>iei</w:t>
      </w:r>
      <w:r w:rsidRPr="008401E5">
        <w:rPr>
          <w:rFonts w:ascii="Times New Roman" w:eastAsia="Times New Roman" w:hAnsi="Times New Roman"/>
          <w:sz w:val="24"/>
          <w:szCs w:val="24"/>
          <w:shd w:val="clear" w:color="auto" w:fill="FFFFFF"/>
          <w:lang w:val="ro-RO" w:eastAsia="ro-RO"/>
        </w:rPr>
        <w:t xml:space="preserve"> la Praga”, asigurând proiecția scurtmetrajelor </w:t>
      </w:r>
      <w:r w:rsidRPr="008401E5">
        <w:rPr>
          <w:rFonts w:ascii="Times New Roman" w:eastAsia="Times New Roman" w:hAnsi="Times New Roman"/>
          <w:i/>
          <w:iCs/>
          <w:sz w:val="24"/>
          <w:szCs w:val="24"/>
          <w:lang w:val="ro-RO" w:eastAsia="en-GB"/>
        </w:rPr>
        <w:t>Mâna lui Paulișta</w:t>
      </w:r>
      <w:r w:rsidRPr="008401E5">
        <w:rPr>
          <w:rFonts w:ascii="Times New Roman" w:eastAsia="Times New Roman" w:hAnsi="Times New Roman"/>
          <w:sz w:val="24"/>
          <w:szCs w:val="24"/>
          <w:lang w:val="ro-RO" w:eastAsia="en-GB"/>
        </w:rPr>
        <w:t xml:space="preserve">, r. Cristian Mungiu și </w:t>
      </w:r>
      <w:r w:rsidRPr="008401E5">
        <w:rPr>
          <w:rFonts w:ascii="Times New Roman" w:eastAsia="Times New Roman" w:hAnsi="Times New Roman"/>
          <w:i/>
          <w:iCs/>
          <w:sz w:val="24"/>
          <w:szCs w:val="24"/>
          <w:lang w:val="ro-RO" w:eastAsia="en-GB"/>
        </w:rPr>
        <w:t>Călătorie la oraș</w:t>
      </w:r>
      <w:r w:rsidRPr="008401E5">
        <w:rPr>
          <w:rFonts w:ascii="Times New Roman" w:eastAsia="Times New Roman" w:hAnsi="Times New Roman"/>
          <w:sz w:val="24"/>
          <w:szCs w:val="24"/>
          <w:lang w:val="ro-RO" w:eastAsia="en-GB"/>
        </w:rPr>
        <w:t xml:space="preserve">, r. Corneliu Porumboiu. Filmele au fost proiectate în </w:t>
      </w:r>
      <w:r w:rsidRPr="008401E5">
        <w:rPr>
          <w:rFonts w:ascii="Times New Roman" w:eastAsia="Times New Roman" w:hAnsi="Times New Roman"/>
          <w:bCs/>
          <w:sz w:val="24"/>
          <w:szCs w:val="24"/>
          <w:lang w:val="ro-RO" w:eastAsia="en-GB"/>
        </w:rPr>
        <w:t xml:space="preserve">data </w:t>
      </w:r>
      <w:r w:rsidRPr="008401E5">
        <w:rPr>
          <w:rFonts w:ascii="Times New Roman" w:eastAsia="Times New Roman" w:hAnsi="Times New Roman"/>
          <w:b/>
          <w:bCs/>
          <w:sz w:val="24"/>
          <w:szCs w:val="24"/>
          <w:lang w:val="ro-RO" w:eastAsia="en-GB"/>
        </w:rPr>
        <w:t>6 martie 2026</w:t>
      </w:r>
      <w:r w:rsidRPr="008401E5">
        <w:rPr>
          <w:rFonts w:ascii="Times New Roman" w:eastAsia="Times New Roman" w:hAnsi="Times New Roman"/>
          <w:bCs/>
          <w:sz w:val="24"/>
          <w:szCs w:val="24"/>
          <w:lang w:val="ro-RO" w:eastAsia="en-GB"/>
        </w:rPr>
        <w:t>, de la ora 18:00,</w:t>
      </w:r>
      <w:r w:rsidRPr="008401E5">
        <w:rPr>
          <w:rFonts w:ascii="Times New Roman" w:eastAsia="Times New Roman" w:hAnsi="Times New Roman"/>
          <w:sz w:val="24"/>
          <w:szCs w:val="24"/>
          <w:lang w:val="ro-RO" w:eastAsia="en-GB"/>
        </w:rPr>
        <w:t xml:space="preserve"> la Cinema Kino 35 din Praga.</w:t>
      </w:r>
      <w:r w:rsidRPr="0090709E">
        <w:rPr>
          <w:rFonts w:ascii="Times New Roman" w:hAnsi="Times New Roman"/>
          <w:sz w:val="24"/>
          <w:szCs w:val="24"/>
          <w:lang w:val="ro-RO"/>
        </w:rPr>
        <w:t xml:space="preserve"> Proiectul „Zilele Filmului Francofon la Praga” este </w:t>
      </w:r>
      <w:r w:rsidRPr="008401E5">
        <w:rPr>
          <w:rFonts w:ascii="Times New Roman" w:eastAsia="Times New Roman" w:hAnsi="Times New Roman"/>
          <w:sz w:val="24"/>
          <w:szCs w:val="24"/>
          <w:lang w:val="ro-RO" w:eastAsia="en-GB"/>
        </w:rPr>
        <w:t>organizat de Institutul Francez și Ambasada Franței în Republica Cehă, iar reprezentanța ICR</w:t>
      </w:r>
      <w:r>
        <w:rPr>
          <w:rFonts w:ascii="Times New Roman" w:eastAsia="Times New Roman" w:hAnsi="Times New Roman"/>
          <w:sz w:val="24"/>
          <w:szCs w:val="24"/>
          <w:lang w:val="ro-RO" w:eastAsia="en-GB"/>
        </w:rPr>
        <w:t xml:space="preserve"> </w:t>
      </w:r>
      <w:r w:rsidR="00352EC5">
        <w:rPr>
          <w:rFonts w:ascii="Times New Roman" w:eastAsia="Times New Roman" w:hAnsi="Times New Roman"/>
          <w:sz w:val="24"/>
          <w:szCs w:val="24"/>
          <w:lang w:val="ro-RO" w:eastAsia="en-GB"/>
        </w:rPr>
        <w:t>ș</w:t>
      </w:r>
      <w:r>
        <w:rPr>
          <w:rFonts w:ascii="Times New Roman" w:eastAsia="Times New Roman" w:hAnsi="Times New Roman"/>
          <w:sz w:val="24"/>
          <w:szCs w:val="24"/>
          <w:lang w:val="ro-RO" w:eastAsia="en-GB"/>
        </w:rPr>
        <w:t xml:space="preserve">i </w:t>
      </w:r>
      <w:r w:rsidRPr="008401E5">
        <w:rPr>
          <w:rFonts w:ascii="Times New Roman" w:eastAsia="Times New Roman" w:hAnsi="Times New Roman"/>
          <w:color w:val="000000"/>
          <w:sz w:val="24"/>
          <w:szCs w:val="24"/>
          <w:shd w:val="clear" w:color="auto" w:fill="FFFFFF"/>
          <w:lang w:val="ro-RO" w:eastAsia="ro-RO"/>
        </w:rPr>
        <w:t>Ambasad</w:t>
      </w:r>
      <w:r>
        <w:rPr>
          <w:rFonts w:ascii="Times New Roman" w:eastAsia="Times New Roman" w:hAnsi="Times New Roman"/>
          <w:color w:val="000000"/>
          <w:sz w:val="24"/>
          <w:szCs w:val="24"/>
          <w:shd w:val="clear" w:color="auto" w:fill="FFFFFF"/>
          <w:lang w:val="ro-RO" w:eastAsia="ro-RO"/>
        </w:rPr>
        <w:t>a</w:t>
      </w:r>
      <w:r w:rsidRPr="008401E5">
        <w:rPr>
          <w:rFonts w:ascii="Times New Roman" w:eastAsia="Times New Roman" w:hAnsi="Times New Roman"/>
          <w:color w:val="000000"/>
          <w:sz w:val="24"/>
          <w:szCs w:val="24"/>
          <w:shd w:val="clear" w:color="auto" w:fill="FFFFFF"/>
          <w:lang w:val="ro-RO" w:eastAsia="ro-RO"/>
        </w:rPr>
        <w:t xml:space="preserve"> României în Republica Cehă</w:t>
      </w:r>
      <w:r w:rsidRPr="008401E5">
        <w:rPr>
          <w:rFonts w:ascii="Times New Roman" w:eastAsia="Times New Roman" w:hAnsi="Times New Roman"/>
          <w:sz w:val="24"/>
          <w:szCs w:val="24"/>
          <w:lang w:val="ro-RO" w:eastAsia="en-GB"/>
        </w:rPr>
        <w:t xml:space="preserve"> participă alături de mai multe misiuni diplomatice ale țărilor francofone din Praga. </w:t>
      </w:r>
    </w:p>
    <w:p w14:paraId="6052D26A" w14:textId="77777777" w:rsidR="007A0AF6" w:rsidRPr="008401E5" w:rsidRDefault="007A0AF6" w:rsidP="006D33F1">
      <w:pPr>
        <w:jc w:val="both"/>
        <w:rPr>
          <w:rFonts w:ascii="Times New Roman" w:hAnsi="Times New Roman"/>
          <w:b/>
          <w:bCs/>
          <w:color w:val="000000"/>
          <w:kern w:val="2"/>
          <w:sz w:val="24"/>
          <w:szCs w:val="24"/>
          <w:lang w:val="ro-RO"/>
        </w:rPr>
      </w:pPr>
    </w:p>
    <w:p w14:paraId="388F9267" w14:textId="58316ECC" w:rsidR="009C2D4C" w:rsidRDefault="009C2D4C" w:rsidP="009C2D4C">
      <w:pPr>
        <w:spacing w:line="360" w:lineRule="auto"/>
        <w:jc w:val="both"/>
        <w:rPr>
          <w:rFonts w:ascii="Times New Roman" w:hAnsi="Times New Roman"/>
          <w:sz w:val="24"/>
          <w:szCs w:val="24"/>
          <w:lang w:val="ro-RO"/>
        </w:rPr>
      </w:pPr>
    </w:p>
    <w:p w14:paraId="004E4DFF"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Contact:</w:t>
      </w:r>
    </w:p>
    <w:p w14:paraId="5712D1F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Biroul de Presă al ICR</w:t>
      </w:r>
    </w:p>
    <w:p w14:paraId="080D5ED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031 7100 606</w:t>
      </w:r>
    </w:p>
    <w:p w14:paraId="44E8F47C" w14:textId="283D2A39" w:rsidR="00667854" w:rsidRPr="008104DF" w:rsidRDefault="00234A38" w:rsidP="00C331BA">
      <w:pPr>
        <w:spacing w:line="276" w:lineRule="auto"/>
        <w:jc w:val="both"/>
        <w:rPr>
          <w:rStyle w:val="Hyperlink"/>
          <w:rFonts w:ascii="Times New Roman" w:hAnsi="Times New Roman" w:cs="Times New Roman"/>
          <w:color w:val="767171"/>
          <w:sz w:val="24"/>
          <w:szCs w:val="24"/>
          <w:u w:val="none"/>
          <w:lang w:val="ro-RO"/>
        </w:rPr>
      </w:pPr>
      <w:hyperlink r:id="rId7" w:history="1">
        <w:r w:rsidRPr="008104DF">
          <w:rPr>
            <w:rStyle w:val="Hyperlink"/>
            <w:rFonts w:ascii="Times New Roman" w:hAnsi="Times New Roman" w:cs="Times New Roman"/>
            <w:color w:val="767171"/>
            <w:sz w:val="24"/>
            <w:szCs w:val="24"/>
            <w:lang w:val="ro-RO"/>
          </w:rPr>
          <w:t>biroul.presa@icr.ro</w:t>
        </w:r>
      </w:hyperlink>
      <w:r w:rsidRPr="008104DF">
        <w:rPr>
          <w:rFonts w:ascii="Times New Roman" w:hAnsi="Times New Roman" w:cs="Times New Roman"/>
          <w:color w:val="767171"/>
          <w:sz w:val="24"/>
          <w:szCs w:val="24"/>
          <w:lang w:val="ro-RO"/>
        </w:rPr>
        <w:t xml:space="preserve"> </w:t>
      </w:r>
    </w:p>
    <w:sectPr w:rsidR="00667854" w:rsidRPr="008104D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0724" w14:textId="77777777" w:rsidR="00DE5B48" w:rsidRDefault="00DE5B48" w:rsidP="00B64A05">
      <w:r>
        <w:separator/>
      </w:r>
    </w:p>
  </w:endnote>
  <w:endnote w:type="continuationSeparator" w:id="0">
    <w:p w14:paraId="2B93176A" w14:textId="77777777" w:rsidR="00DE5B48" w:rsidRDefault="00DE5B4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27E9" w14:textId="77777777" w:rsidR="00DE5B48" w:rsidRDefault="00DE5B48" w:rsidP="00B64A05">
      <w:r>
        <w:separator/>
      </w:r>
    </w:p>
  </w:footnote>
  <w:footnote w:type="continuationSeparator" w:id="0">
    <w:p w14:paraId="770CE39E" w14:textId="77777777" w:rsidR="00DE5B48" w:rsidRDefault="00DE5B4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824109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06E34"/>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4307"/>
    <w:rsid w:val="000E43BB"/>
    <w:rsid w:val="000E5FDF"/>
    <w:rsid w:val="000F25E0"/>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501"/>
    <w:rsid w:val="001F3926"/>
    <w:rsid w:val="001F60FC"/>
    <w:rsid w:val="00204EC3"/>
    <w:rsid w:val="002051F1"/>
    <w:rsid w:val="0021183D"/>
    <w:rsid w:val="00212C33"/>
    <w:rsid w:val="00213DF4"/>
    <w:rsid w:val="00214499"/>
    <w:rsid w:val="00215A05"/>
    <w:rsid w:val="00215E66"/>
    <w:rsid w:val="002239BE"/>
    <w:rsid w:val="00226F75"/>
    <w:rsid w:val="00234A38"/>
    <w:rsid w:val="00242C85"/>
    <w:rsid w:val="002435C2"/>
    <w:rsid w:val="00246967"/>
    <w:rsid w:val="00246FAA"/>
    <w:rsid w:val="0025058F"/>
    <w:rsid w:val="00254A3B"/>
    <w:rsid w:val="00254E1C"/>
    <w:rsid w:val="002626B9"/>
    <w:rsid w:val="0026782F"/>
    <w:rsid w:val="00270956"/>
    <w:rsid w:val="002712A2"/>
    <w:rsid w:val="00274D9C"/>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09A"/>
    <w:rsid w:val="002C55C2"/>
    <w:rsid w:val="002C7CCA"/>
    <w:rsid w:val="002D0974"/>
    <w:rsid w:val="002D0EC0"/>
    <w:rsid w:val="002D594C"/>
    <w:rsid w:val="002D7E64"/>
    <w:rsid w:val="002E1C99"/>
    <w:rsid w:val="002F2367"/>
    <w:rsid w:val="002F2A6C"/>
    <w:rsid w:val="002F2BC0"/>
    <w:rsid w:val="002F30A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520E1"/>
    <w:rsid w:val="00352EC5"/>
    <w:rsid w:val="00353370"/>
    <w:rsid w:val="003576AD"/>
    <w:rsid w:val="00362658"/>
    <w:rsid w:val="00366572"/>
    <w:rsid w:val="003666DE"/>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3639"/>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0AF6"/>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08C6"/>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0709E"/>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4A7"/>
    <w:rsid w:val="00A40594"/>
    <w:rsid w:val="00A411D2"/>
    <w:rsid w:val="00A425EE"/>
    <w:rsid w:val="00A513A6"/>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14B0"/>
    <w:rsid w:val="00B34003"/>
    <w:rsid w:val="00B36EAE"/>
    <w:rsid w:val="00B37AE9"/>
    <w:rsid w:val="00B4351E"/>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45B1"/>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B6AEF"/>
    <w:rsid w:val="00CC0486"/>
    <w:rsid w:val="00CC0C89"/>
    <w:rsid w:val="00CC1455"/>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3397"/>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4669"/>
    <w:rsid w:val="00DD51F2"/>
    <w:rsid w:val="00DD5A42"/>
    <w:rsid w:val="00DD6BF9"/>
    <w:rsid w:val="00DD70C6"/>
    <w:rsid w:val="00DD7381"/>
    <w:rsid w:val="00DE0E99"/>
    <w:rsid w:val="00DE5B48"/>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97959"/>
    <w:rsid w:val="00EA5133"/>
    <w:rsid w:val="00EA67D6"/>
    <w:rsid w:val="00EB0BD0"/>
    <w:rsid w:val="00EB11C1"/>
    <w:rsid w:val="00EB17C4"/>
    <w:rsid w:val="00EB487B"/>
    <w:rsid w:val="00EC0172"/>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323C"/>
    <w:rsid w:val="00F50FFA"/>
    <w:rsid w:val="00F55FBD"/>
    <w:rsid w:val="00F572A9"/>
    <w:rsid w:val="00F621DB"/>
    <w:rsid w:val="00F63F1C"/>
    <w:rsid w:val="00F65749"/>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062F"/>
    <w:rsid w:val="00FD5118"/>
    <w:rsid w:val="00FD522E"/>
    <w:rsid w:val="00FD7EA3"/>
    <w:rsid w:val="00FE3899"/>
    <w:rsid w:val="00FE3901"/>
    <w:rsid w:val="00FE5723"/>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2437</Words>
  <Characters>13891</Characters>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2026-03-13T07:40:00Z</dcterms:created>
  <dcterms:modified xsi:type="dcterms:W3CDTF">2026-03-13T07:40:00Z</dcterms:modified>
</cp:coreProperties>
</file>