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F12B7E"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F12B7E">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116CB480" w:rsidR="00345A3F" w:rsidRPr="00F12B7E" w:rsidRDefault="00CD0D64"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F12B7E">
        <w:rPr>
          <w:rStyle w:val="Hyperlink"/>
          <w:rFonts w:ascii="Times New Roman" w:eastAsia="Times New Roman" w:hAnsi="Times New Roman" w:cs="Times New Roman"/>
          <w:b/>
          <w:i/>
          <w:noProof/>
          <w:color w:val="auto"/>
          <w:sz w:val="24"/>
          <w:szCs w:val="24"/>
          <w:u w:val="none"/>
          <w:lang w:val="ro-RO" w:eastAsia="ro-RO"/>
        </w:rPr>
        <w:t>8</w:t>
      </w:r>
      <w:r w:rsidR="00534CAC" w:rsidRPr="00F12B7E">
        <w:rPr>
          <w:rStyle w:val="Hyperlink"/>
          <w:rFonts w:ascii="Times New Roman" w:eastAsia="Times New Roman" w:hAnsi="Times New Roman" w:cs="Times New Roman"/>
          <w:b/>
          <w:i/>
          <w:noProof/>
          <w:color w:val="auto"/>
          <w:sz w:val="24"/>
          <w:szCs w:val="24"/>
          <w:u w:val="none"/>
          <w:lang w:val="ro-RO" w:eastAsia="ro-RO"/>
        </w:rPr>
        <w:t xml:space="preserve"> </w:t>
      </w:r>
      <w:r w:rsidR="0076773C" w:rsidRPr="00F12B7E">
        <w:rPr>
          <w:rStyle w:val="Hyperlink"/>
          <w:rFonts w:ascii="Times New Roman" w:eastAsia="Times New Roman" w:hAnsi="Times New Roman" w:cs="Times New Roman"/>
          <w:b/>
          <w:i/>
          <w:noProof/>
          <w:color w:val="auto"/>
          <w:sz w:val="24"/>
          <w:szCs w:val="24"/>
          <w:u w:val="none"/>
          <w:lang w:val="ro-RO" w:eastAsia="ro-RO"/>
        </w:rPr>
        <w:t>mai</w:t>
      </w:r>
      <w:r w:rsidR="00345A3F" w:rsidRPr="00F12B7E">
        <w:rPr>
          <w:rStyle w:val="Hyperlink"/>
          <w:rFonts w:ascii="Times New Roman" w:eastAsia="Times New Roman" w:hAnsi="Times New Roman" w:cs="Times New Roman"/>
          <w:b/>
          <w:i/>
          <w:noProof/>
          <w:color w:val="auto"/>
          <w:sz w:val="24"/>
          <w:szCs w:val="24"/>
          <w:u w:val="none"/>
          <w:lang w:val="ro-RO" w:eastAsia="ro-RO"/>
        </w:rPr>
        <w:t xml:space="preserve"> 2026</w:t>
      </w:r>
    </w:p>
    <w:p w14:paraId="322655BD" w14:textId="77777777" w:rsidR="00345A3F" w:rsidRPr="00F12B7E" w:rsidRDefault="00345A3F" w:rsidP="0076773C">
      <w:pPr>
        <w:spacing w:after="240" w:line="360" w:lineRule="auto"/>
        <w:rPr>
          <w:rFonts w:ascii="Times New Roman" w:hAnsi="Times New Roman" w:cs="Times New Roman"/>
          <w:sz w:val="24"/>
          <w:szCs w:val="24"/>
        </w:rPr>
      </w:pPr>
      <w:bookmarkStart w:id="0" w:name="_4xvfba6fxz70" w:colFirst="0" w:colLast="0"/>
      <w:bookmarkEnd w:id="0"/>
    </w:p>
    <w:p w14:paraId="3AD6ABF4" w14:textId="3A74154C" w:rsidR="0016294B" w:rsidRPr="00F12B7E" w:rsidRDefault="00737E99" w:rsidP="00737E99">
      <w:pPr>
        <w:spacing w:after="240" w:line="360" w:lineRule="auto"/>
        <w:jc w:val="center"/>
        <w:rPr>
          <w:rFonts w:ascii="Times New Roman" w:hAnsi="Times New Roman" w:cs="Times New Roman"/>
          <w:b/>
          <w:bCs/>
          <w:sz w:val="24"/>
          <w:szCs w:val="24"/>
        </w:rPr>
      </w:pPr>
      <w:r w:rsidRPr="00F12B7E">
        <w:rPr>
          <w:rFonts w:ascii="Times New Roman" w:hAnsi="Times New Roman" w:cs="Times New Roman"/>
          <w:b/>
          <w:bCs/>
          <w:sz w:val="24"/>
          <w:szCs w:val="24"/>
        </w:rPr>
        <w:t>ICR marchează Ziua Europei printr-o amplă serie de proiecte culturale desfășurate în România și în lume</w:t>
      </w:r>
    </w:p>
    <w:p w14:paraId="000075AC" w14:textId="77777777" w:rsidR="00CD0D64" w:rsidRPr="00F12B7E" w:rsidRDefault="00CD0D64" w:rsidP="00CD0D64">
      <w:pPr>
        <w:spacing w:line="276" w:lineRule="auto"/>
        <w:jc w:val="both"/>
        <w:rPr>
          <w:rFonts w:ascii="Times New Roman" w:hAnsi="Times New Roman" w:cs="Times New Roman"/>
          <w:sz w:val="24"/>
          <w:szCs w:val="24"/>
          <w:lang w:val="ro-RO"/>
        </w:rPr>
      </w:pPr>
    </w:p>
    <w:p w14:paraId="6ED85EB5" w14:textId="4D7D2804" w:rsidR="00737E99" w:rsidRPr="00F12B7E" w:rsidRDefault="00737E99" w:rsidP="00737E99">
      <w:pPr>
        <w:spacing w:line="276" w:lineRule="auto"/>
        <w:jc w:val="both"/>
        <w:rPr>
          <w:rFonts w:ascii="Times New Roman" w:hAnsi="Times New Roman" w:cs="Times New Roman"/>
          <w:sz w:val="24"/>
          <w:szCs w:val="24"/>
          <w:lang w:val="en-US"/>
        </w:rPr>
      </w:pPr>
      <w:r w:rsidRPr="00F12B7E">
        <w:rPr>
          <w:rFonts w:ascii="Times New Roman" w:hAnsi="Times New Roman" w:cs="Times New Roman"/>
          <w:sz w:val="24"/>
          <w:szCs w:val="24"/>
          <w:lang w:val="en-US"/>
        </w:rPr>
        <w:t xml:space="preserve">Institutul Cultural Român, alături de reprezentanțele sale din străinătate, </w:t>
      </w:r>
      <w:r w:rsidR="00142E9D" w:rsidRPr="00F12B7E">
        <w:rPr>
          <w:rFonts w:ascii="Times New Roman" w:hAnsi="Times New Roman" w:cs="Times New Roman"/>
          <w:sz w:val="24"/>
          <w:szCs w:val="24"/>
          <w:lang w:val="en-US"/>
        </w:rPr>
        <w:t>misiuni diplomatice ale</w:t>
      </w:r>
      <w:r w:rsidRPr="00F12B7E">
        <w:rPr>
          <w:rFonts w:ascii="Times New Roman" w:hAnsi="Times New Roman" w:cs="Times New Roman"/>
          <w:sz w:val="24"/>
          <w:szCs w:val="24"/>
          <w:lang w:val="en-US"/>
        </w:rPr>
        <w:t xml:space="preserve"> României și partenerii europeni, organizează o amplă serie de evenimente dedicate Zilei Europei, promovând dialogul intercultural, diversitatea și valorile comune europene. De la ediția aniversară a Festivalului Filmului European, ajuns la 30 de ani de existență, până la concerte, ateliere pentru copii, dezbateri literare, recitaluri și participări la festivaluri internaționale, proiectele reunesc artiști, scriitori, cineaști și instituții culturale din întreaga Europă. Manifestările se desfășoară atât în România, cât și în</w:t>
      </w:r>
      <w:r w:rsidR="00142E9D" w:rsidRPr="00F12B7E">
        <w:rPr>
          <w:rFonts w:ascii="Times New Roman" w:hAnsi="Times New Roman" w:cs="Times New Roman"/>
          <w:sz w:val="24"/>
          <w:szCs w:val="24"/>
          <w:lang w:val="en-US"/>
        </w:rPr>
        <w:t xml:space="preserve"> </w:t>
      </w:r>
      <w:r w:rsidRPr="00F12B7E">
        <w:rPr>
          <w:rFonts w:ascii="Times New Roman" w:hAnsi="Times New Roman" w:cs="Times New Roman"/>
          <w:sz w:val="24"/>
          <w:szCs w:val="24"/>
          <w:lang w:val="en-US"/>
        </w:rPr>
        <w:t xml:space="preserve">Paris, Madrid, Stockholm, Bruxelles, Tokyo, Viena </w:t>
      </w:r>
      <w:r w:rsidR="00142E9D" w:rsidRPr="00F12B7E">
        <w:rPr>
          <w:rFonts w:ascii="Times New Roman" w:hAnsi="Times New Roman" w:cs="Times New Roman"/>
          <w:sz w:val="24"/>
          <w:szCs w:val="24"/>
          <w:lang w:val="en-US"/>
        </w:rPr>
        <w:t>și</w:t>
      </w:r>
      <w:r w:rsidRPr="00F12B7E">
        <w:rPr>
          <w:rFonts w:ascii="Times New Roman" w:hAnsi="Times New Roman" w:cs="Times New Roman"/>
          <w:sz w:val="24"/>
          <w:szCs w:val="24"/>
          <w:lang w:val="en-US"/>
        </w:rPr>
        <w:t xml:space="preserve"> Beijing, reafirmând rolul culturii române în spațiul european și internațional.</w:t>
      </w:r>
    </w:p>
    <w:p w14:paraId="5BC080C1" w14:textId="77777777" w:rsidR="00737E99" w:rsidRPr="00F12B7E" w:rsidRDefault="00737E99" w:rsidP="00CD0D64">
      <w:pPr>
        <w:spacing w:line="276" w:lineRule="auto"/>
        <w:jc w:val="both"/>
        <w:rPr>
          <w:rFonts w:ascii="Times New Roman" w:hAnsi="Times New Roman" w:cs="Times New Roman"/>
          <w:sz w:val="24"/>
          <w:szCs w:val="24"/>
          <w:lang w:val="ro-RO"/>
        </w:rPr>
      </w:pPr>
    </w:p>
    <w:p w14:paraId="34BF8396" w14:textId="53FF8AB8" w:rsidR="00352C79" w:rsidRPr="00F12B7E" w:rsidRDefault="00352C79" w:rsidP="00352C79">
      <w:pPr>
        <w:spacing w:after="240" w:line="276" w:lineRule="auto"/>
        <w:jc w:val="both"/>
        <w:rPr>
          <w:rFonts w:ascii="Times New Roman" w:hAnsi="Times New Roman" w:cs="Times New Roman"/>
          <w:sz w:val="24"/>
          <w:szCs w:val="24"/>
        </w:rPr>
      </w:pPr>
      <w:r w:rsidRPr="00F12B7E">
        <w:rPr>
          <w:rFonts w:ascii="Times New Roman" w:hAnsi="Times New Roman" w:cs="Times New Roman"/>
          <w:b/>
          <w:sz w:val="24"/>
          <w:szCs w:val="24"/>
        </w:rPr>
        <w:t>Institutul Cultural Român</w:t>
      </w:r>
      <w:r w:rsidRPr="00F12B7E">
        <w:rPr>
          <w:rFonts w:ascii="Times New Roman" w:hAnsi="Times New Roman" w:cs="Times New Roman"/>
          <w:sz w:val="24"/>
          <w:szCs w:val="24"/>
        </w:rPr>
        <w:t xml:space="preserve"> organizează, cu sprijinul Reprezentanței Comisiei Europene în România și al rețelei EUNIC România, ediția aniversară cu numărul 30 a Festivalului Filmului European, unul dintre cele mai longevive și importante proiecte dedicate cinematografiei europene din România. Lansat în urmă cu trei decenii, festivalul continuă să marcheze Ziua Europei prin promovarea diversității culturale și a dialogului intercultural, reunind în 2026 un număr record de ediții locale desfășurate în 13 orașe din țară. Programul include proiecții de film european contemporan, întâlniri cu publicul și evenimente speciale organizate în parteneriat cu ambasade, institute și centre culturale europene. Ediția din acest an a </w:t>
      </w:r>
      <w:r w:rsidR="004079E4" w:rsidRPr="00F12B7E">
        <w:rPr>
          <w:rFonts w:ascii="Times New Roman" w:hAnsi="Times New Roman" w:cs="Times New Roman"/>
          <w:sz w:val="24"/>
          <w:szCs w:val="24"/>
        </w:rPr>
        <w:t>început</w:t>
      </w:r>
      <w:r w:rsidRPr="00F12B7E">
        <w:rPr>
          <w:rFonts w:ascii="Times New Roman" w:hAnsi="Times New Roman" w:cs="Times New Roman"/>
          <w:sz w:val="24"/>
          <w:szCs w:val="24"/>
        </w:rPr>
        <w:t xml:space="preserve"> la Botoșani</w:t>
      </w:r>
      <w:r w:rsidR="004079E4" w:rsidRPr="00F12B7E">
        <w:rPr>
          <w:rFonts w:ascii="Times New Roman" w:hAnsi="Times New Roman" w:cs="Times New Roman"/>
          <w:sz w:val="24"/>
          <w:szCs w:val="24"/>
        </w:rPr>
        <w:t xml:space="preserve">, Iași și Brăila </w:t>
      </w:r>
      <w:r w:rsidRPr="00F12B7E">
        <w:rPr>
          <w:rFonts w:ascii="Times New Roman" w:hAnsi="Times New Roman" w:cs="Times New Roman"/>
          <w:sz w:val="24"/>
          <w:szCs w:val="24"/>
        </w:rPr>
        <w:t xml:space="preserve">și continuă </w:t>
      </w:r>
      <w:r w:rsidR="004079E4" w:rsidRPr="00F12B7E">
        <w:rPr>
          <w:rFonts w:ascii="Times New Roman" w:hAnsi="Times New Roman" w:cs="Times New Roman"/>
          <w:sz w:val="24"/>
          <w:szCs w:val="24"/>
        </w:rPr>
        <w:t>între 8 și 10 mai la Bucrești (</w:t>
      </w:r>
      <w:r w:rsidR="004079E4" w:rsidRPr="00F12B7E">
        <w:rPr>
          <w:rStyle w:val="xv78j7m"/>
          <w:rFonts w:ascii="Times New Roman" w:hAnsi="Times New Roman" w:cs="Times New Roman"/>
          <w:sz w:val="24"/>
          <w:szCs w:val="24"/>
        </w:rPr>
        <w:t>Cinema Elvire Popesco</w:t>
      </w:r>
      <w:r w:rsidR="004079E4" w:rsidRPr="00F12B7E">
        <w:rPr>
          <w:rFonts w:ascii="Times New Roman" w:hAnsi="Times New Roman" w:cs="Times New Roman"/>
          <w:sz w:val="24"/>
          <w:szCs w:val="24"/>
        </w:rPr>
        <w:t xml:space="preserve">, </w:t>
      </w:r>
      <w:r w:rsidR="004079E4" w:rsidRPr="00F12B7E">
        <w:rPr>
          <w:rStyle w:val="xv78j7m"/>
          <w:rFonts w:ascii="Times New Roman" w:hAnsi="Times New Roman" w:cs="Times New Roman"/>
          <w:sz w:val="24"/>
          <w:szCs w:val="24"/>
        </w:rPr>
        <w:t>Apollo111 Cinema, Cinema Union</w:t>
      </w:r>
      <w:r w:rsidR="00F12B7E">
        <w:rPr>
          <w:rStyle w:val="xv78j7m"/>
          <w:rFonts w:ascii="Times New Roman" w:hAnsi="Times New Roman" w:cs="Times New Roman"/>
          <w:sz w:val="24"/>
          <w:szCs w:val="24"/>
        </w:rPr>
        <w:t>,</w:t>
      </w:r>
      <w:r w:rsidR="004079E4" w:rsidRPr="00F12B7E">
        <w:rPr>
          <w:rStyle w:val="xv78j7m"/>
          <w:rFonts w:ascii="Times New Roman" w:hAnsi="Times New Roman" w:cs="Times New Roman"/>
          <w:sz w:val="24"/>
          <w:szCs w:val="24"/>
        </w:rPr>
        <w:t xml:space="preserve"> </w:t>
      </w:r>
      <w:r w:rsidR="004079E4" w:rsidRPr="00F12B7E">
        <w:rPr>
          <w:rFonts w:ascii="Times New Roman" w:hAnsi="Times New Roman" w:cs="Times New Roman"/>
          <w:sz w:val="24"/>
          <w:szCs w:val="24"/>
        </w:rPr>
        <w:t xml:space="preserve">CREART - </w:t>
      </w:r>
      <w:r w:rsidR="004079E4" w:rsidRPr="00F12B7E">
        <w:rPr>
          <w:rStyle w:val="xv78j7m"/>
          <w:rFonts w:ascii="Times New Roman" w:hAnsi="Times New Roman" w:cs="Times New Roman"/>
          <w:sz w:val="24"/>
          <w:szCs w:val="24"/>
        </w:rPr>
        <w:t>Grădina cu filme),</w:t>
      </w:r>
      <w:r w:rsidR="00F12B7E">
        <w:rPr>
          <w:rStyle w:val="xv78j7m"/>
          <w:rFonts w:ascii="Times New Roman" w:hAnsi="Times New Roman" w:cs="Times New Roman"/>
          <w:sz w:val="24"/>
          <w:szCs w:val="24"/>
        </w:rPr>
        <w:t xml:space="preserve"> </w:t>
      </w:r>
      <w:r w:rsidR="004079E4" w:rsidRPr="00F12B7E">
        <w:rPr>
          <w:rFonts w:ascii="Times New Roman" w:hAnsi="Times New Roman" w:cs="Times New Roman"/>
          <w:sz w:val="24"/>
          <w:szCs w:val="24"/>
        </w:rPr>
        <w:t>Brașov (Centrul Cultural Reduta),</w:t>
      </w:r>
      <w:r w:rsidR="00F12B7E">
        <w:rPr>
          <w:rFonts w:ascii="Times New Roman" w:hAnsi="Times New Roman" w:cs="Times New Roman"/>
          <w:sz w:val="24"/>
          <w:szCs w:val="24"/>
        </w:rPr>
        <w:t xml:space="preserve"> </w:t>
      </w:r>
      <w:r w:rsidR="004079E4" w:rsidRPr="00F12B7E">
        <w:rPr>
          <w:rFonts w:ascii="Times New Roman" w:hAnsi="Times New Roman" w:cs="Times New Roman"/>
          <w:sz w:val="24"/>
          <w:szCs w:val="24"/>
        </w:rPr>
        <w:t>Curtea de Argeș (La Conac) și Timișoara (Cinema Studio). Până la 1 iunie, FFE va continua la</w:t>
      </w:r>
      <w:r w:rsidRPr="00F12B7E">
        <w:rPr>
          <w:rFonts w:ascii="Times New Roman" w:hAnsi="Times New Roman" w:cs="Times New Roman"/>
          <w:sz w:val="24"/>
          <w:szCs w:val="24"/>
        </w:rPr>
        <w:t xml:space="preserve"> Arad</w:t>
      </w:r>
      <w:r w:rsidR="004079E4" w:rsidRPr="00F12B7E">
        <w:rPr>
          <w:rFonts w:ascii="Times New Roman" w:hAnsi="Times New Roman" w:cs="Times New Roman"/>
          <w:sz w:val="24"/>
          <w:szCs w:val="24"/>
        </w:rPr>
        <w:t>, Târgu Mureș, Bistrița, Chitila, Târgu Jiu și</w:t>
      </w:r>
      <w:r w:rsidRPr="00F12B7E">
        <w:rPr>
          <w:rFonts w:ascii="Times New Roman" w:hAnsi="Times New Roman" w:cs="Times New Roman"/>
          <w:sz w:val="24"/>
          <w:szCs w:val="24"/>
        </w:rPr>
        <w:t xml:space="preserve"> Tulcea</w:t>
      </w:r>
      <w:r w:rsidR="004079E4" w:rsidRPr="00F12B7E">
        <w:rPr>
          <w:rFonts w:ascii="Times New Roman" w:hAnsi="Times New Roman" w:cs="Times New Roman"/>
          <w:sz w:val="24"/>
          <w:szCs w:val="24"/>
        </w:rPr>
        <w:t xml:space="preserve"> cu </w:t>
      </w:r>
      <w:r w:rsidRPr="00F12B7E">
        <w:rPr>
          <w:rFonts w:ascii="Times New Roman" w:hAnsi="Times New Roman" w:cs="Times New Roman"/>
          <w:sz w:val="24"/>
          <w:szCs w:val="24"/>
        </w:rPr>
        <w:t>producții experimentale și filme-hibrid, comedii, drame și epopei cinematografice care explorează teme sociale, politice și culturale contemporane</w:t>
      </w:r>
      <w:r w:rsidR="004079E4" w:rsidRPr="00F12B7E">
        <w:rPr>
          <w:rFonts w:ascii="Times New Roman" w:hAnsi="Times New Roman" w:cs="Times New Roman"/>
          <w:sz w:val="24"/>
          <w:szCs w:val="24"/>
        </w:rPr>
        <w:t>, într-o selecție curatoriată de directorul artistic Cătălin Olaru</w:t>
      </w:r>
      <w:r w:rsidRPr="00F12B7E">
        <w:rPr>
          <w:rFonts w:ascii="Times New Roman" w:hAnsi="Times New Roman" w:cs="Times New Roman"/>
          <w:sz w:val="24"/>
          <w:szCs w:val="24"/>
        </w:rPr>
        <w:t>. Ediția jubiliară îi are ca ambasadori onorifici pe Ada Solomon și Igor Cobileanski. Identitatea vizuală a festivalului este realizată de artistul Dan Perjovschi</w:t>
      </w:r>
      <w:r w:rsidR="004079E4" w:rsidRPr="00F12B7E">
        <w:rPr>
          <w:rFonts w:ascii="Times New Roman" w:hAnsi="Times New Roman" w:cs="Times New Roman"/>
          <w:sz w:val="24"/>
          <w:szCs w:val="24"/>
        </w:rPr>
        <w:t>.</w:t>
      </w:r>
    </w:p>
    <w:p w14:paraId="75D6F07D" w14:textId="77777777" w:rsidR="002A48ED" w:rsidRPr="00F12B7E" w:rsidRDefault="002A48ED" w:rsidP="002A48ED">
      <w:pPr>
        <w:spacing w:after="240" w:line="276" w:lineRule="auto"/>
        <w:jc w:val="both"/>
        <w:rPr>
          <w:rFonts w:ascii="Times New Roman" w:hAnsi="Times New Roman" w:cs="Times New Roman"/>
          <w:sz w:val="24"/>
          <w:szCs w:val="24"/>
          <w:lang w:val="ro-RO"/>
        </w:rPr>
      </w:pPr>
      <w:r w:rsidRPr="00F12B7E">
        <w:rPr>
          <w:rFonts w:ascii="Times New Roman" w:hAnsi="Times New Roman" w:cs="Times New Roman"/>
          <w:sz w:val="24"/>
          <w:szCs w:val="24"/>
          <w:lang w:val="ro-RO"/>
        </w:rPr>
        <w:t xml:space="preserve">Pentru a marca Ziua Europei în Franța, Consulatul General al României la Paris, Ambasada României în Franța și </w:t>
      </w:r>
      <w:r w:rsidRPr="00F12B7E">
        <w:rPr>
          <w:rFonts w:ascii="Times New Roman" w:hAnsi="Times New Roman" w:cs="Times New Roman"/>
          <w:b/>
          <w:sz w:val="24"/>
          <w:szCs w:val="24"/>
          <w:lang w:val="ro-RO"/>
        </w:rPr>
        <w:t>Institutul Cultural Român de la Paris</w:t>
      </w:r>
      <w:r w:rsidRPr="00F12B7E">
        <w:rPr>
          <w:rFonts w:ascii="Times New Roman" w:hAnsi="Times New Roman" w:cs="Times New Roman"/>
          <w:sz w:val="24"/>
          <w:szCs w:val="24"/>
          <w:lang w:val="ro-RO"/>
        </w:rPr>
        <w:t xml:space="preserve">, alături de Maison de l’Europe din Paris și Asociația pentru Educație Digitală Bigger Picture („A fost odată”) din România, organizează vineri, </w:t>
      </w:r>
      <w:r w:rsidRPr="00F12B7E">
        <w:rPr>
          <w:rFonts w:ascii="Times New Roman" w:hAnsi="Times New Roman" w:cs="Times New Roman"/>
          <w:b/>
          <w:sz w:val="24"/>
          <w:szCs w:val="24"/>
          <w:lang w:val="ro-RO"/>
        </w:rPr>
        <w:t>8 mai 2026</w:t>
      </w:r>
      <w:r w:rsidRPr="00F12B7E">
        <w:rPr>
          <w:rFonts w:ascii="Times New Roman" w:hAnsi="Times New Roman" w:cs="Times New Roman"/>
          <w:sz w:val="24"/>
          <w:szCs w:val="24"/>
          <w:lang w:val="ro-RO"/>
        </w:rPr>
        <w:t>, între 10:00-14:00, la Maison de l’Europe din Paris, un eveniment dedicat elevilor care urmează cursuri de limbă, cultură și civilizație românească în regiunea pariziană</w:t>
      </w:r>
      <w:r w:rsidRPr="00F12B7E">
        <w:rPr>
          <w:rFonts w:ascii="Times New Roman" w:hAnsi="Times New Roman" w:cs="Times New Roman"/>
          <w:sz w:val="24"/>
          <w:szCs w:val="24"/>
        </w:rPr>
        <w:t xml:space="preserve">, </w:t>
      </w:r>
      <w:r w:rsidRPr="00F12B7E">
        <w:rPr>
          <w:rFonts w:ascii="Times New Roman" w:hAnsi="Times New Roman" w:cs="Times New Roman"/>
          <w:sz w:val="24"/>
          <w:szCs w:val="24"/>
          <w:lang w:val="ro-RO"/>
        </w:rPr>
        <w:t xml:space="preserve">dar și copiilor din comunitatea românească din Franța. Programul promovează valorile fundamentale ale Uniunii Europene, precum diversitatea culturală și lingvistică, protejarea patrimoniului comun, libertatea de exprimare și participarea civică și </w:t>
      </w:r>
      <w:r w:rsidRPr="00F12B7E">
        <w:rPr>
          <w:rFonts w:ascii="Times New Roman" w:hAnsi="Times New Roman" w:cs="Times New Roman"/>
          <w:sz w:val="24"/>
          <w:szCs w:val="24"/>
          <w:lang w:val="ro-RO"/>
        </w:rPr>
        <w:lastRenderedPageBreak/>
        <w:t xml:space="preserve">include două componente: „Perspective europene” – o prezentare interactivă despre Uniunea Europeană, susținută de specialiștii Maison de l’Europe, adaptată publicului tânăr, și atelierul „Constantin Brâncuși: Sculptorul îndrăgostit de zbor”, organizat de Asociația pentru Educație Digitală Bigger Picture în contextul Anului Brâncuși. Atelierul va fi conceput ca o experiență interactivă care îmbină povestea, jocul și creativitatea – prin desen, puzzle, mișcare și teatru – și va fi susținut de Măriuca Mihăilescu și Andra Lupăescu, reprezentante ale Asociației „A fost odată”. La final, participanții vor primi volumul </w:t>
      </w:r>
      <w:r w:rsidRPr="00F12B7E">
        <w:rPr>
          <w:rFonts w:ascii="Times New Roman" w:hAnsi="Times New Roman" w:cs="Times New Roman"/>
          <w:i/>
          <w:sz w:val="24"/>
          <w:szCs w:val="24"/>
          <w:lang w:val="ro-RO"/>
        </w:rPr>
        <w:t>Constantin Brâncuși. Sculptorul îndrăgostit de zbor</w:t>
      </w:r>
      <w:r w:rsidRPr="00F12B7E">
        <w:rPr>
          <w:rFonts w:ascii="Times New Roman" w:hAnsi="Times New Roman" w:cs="Times New Roman"/>
          <w:sz w:val="24"/>
          <w:szCs w:val="24"/>
          <w:lang w:val="ro-RO"/>
        </w:rPr>
        <w:t>, oferit de Asociația Bigger Picture, precum și broșuri despre Uniunea Europeană, puse la dispoziție de Maison de l’Europe.</w:t>
      </w:r>
    </w:p>
    <w:p w14:paraId="767807FA" w14:textId="6149737C" w:rsidR="002A48ED" w:rsidRPr="00F12B7E" w:rsidRDefault="002A48ED" w:rsidP="00352C79">
      <w:pPr>
        <w:spacing w:after="240" w:line="276" w:lineRule="auto"/>
        <w:jc w:val="both"/>
        <w:rPr>
          <w:rFonts w:ascii="Times New Roman" w:hAnsi="Times New Roman" w:cs="Times New Roman"/>
          <w:sz w:val="24"/>
          <w:szCs w:val="24"/>
          <w:lang w:val="es-ES"/>
        </w:rPr>
      </w:pPr>
      <w:r w:rsidRPr="00F12B7E">
        <w:rPr>
          <w:rFonts w:ascii="Times New Roman" w:hAnsi="Times New Roman" w:cs="Times New Roman"/>
          <w:b/>
          <w:bCs/>
          <w:sz w:val="24"/>
          <w:szCs w:val="24"/>
          <w:lang w:val="es-ES"/>
        </w:rPr>
        <w:t>Institutul Cultural Român de la Madrid</w:t>
      </w:r>
      <w:r w:rsidRPr="00F12B7E">
        <w:rPr>
          <w:rFonts w:ascii="Times New Roman" w:hAnsi="Times New Roman" w:cs="Times New Roman"/>
          <w:sz w:val="24"/>
          <w:szCs w:val="24"/>
          <w:lang w:val="es-ES"/>
        </w:rPr>
        <w:t xml:space="preserve"> participă la </w:t>
      </w:r>
      <w:r w:rsidRPr="00F12B7E">
        <w:rPr>
          <w:rFonts w:ascii="Times New Roman" w:hAnsi="Times New Roman" w:cs="Times New Roman"/>
          <w:i/>
          <w:iCs/>
          <w:sz w:val="24"/>
          <w:szCs w:val="24"/>
          <w:lang w:val="es-ES"/>
        </w:rPr>
        <w:t>Maratonul poveștilor</w:t>
      </w:r>
      <w:r w:rsidRPr="00F12B7E">
        <w:rPr>
          <w:rFonts w:ascii="Times New Roman" w:hAnsi="Times New Roman" w:cs="Times New Roman"/>
          <w:sz w:val="24"/>
          <w:szCs w:val="24"/>
          <w:lang w:val="es-ES"/>
        </w:rPr>
        <w:t xml:space="preserve">- un eveniment organizat de EUNIC Madrid pe data de </w:t>
      </w:r>
      <w:r w:rsidRPr="00F12B7E">
        <w:rPr>
          <w:rFonts w:ascii="Times New Roman" w:hAnsi="Times New Roman" w:cs="Times New Roman"/>
          <w:b/>
          <w:bCs/>
          <w:sz w:val="24"/>
          <w:szCs w:val="24"/>
          <w:lang w:val="es-ES"/>
        </w:rPr>
        <w:t>8 mai 2026</w:t>
      </w:r>
      <w:r w:rsidRPr="00F12B7E">
        <w:rPr>
          <w:rFonts w:ascii="Times New Roman" w:hAnsi="Times New Roman" w:cs="Times New Roman"/>
          <w:sz w:val="24"/>
          <w:szCs w:val="24"/>
          <w:lang w:val="es-ES"/>
        </w:rPr>
        <w:t xml:space="preserve">, ora 18:00, la Biblioteca Ivan de Vargas din Madrid. </w:t>
      </w:r>
      <w:r w:rsidRPr="00F12B7E">
        <w:rPr>
          <w:rFonts w:ascii="Times New Roman" w:hAnsi="Times New Roman" w:cs="Times New Roman"/>
          <w:i/>
          <w:iCs/>
          <w:sz w:val="24"/>
          <w:szCs w:val="24"/>
          <w:lang w:val="es-ES"/>
        </w:rPr>
        <w:t xml:space="preserve">Maratonul poveștilor </w:t>
      </w:r>
      <w:r w:rsidRPr="00F12B7E">
        <w:rPr>
          <w:rFonts w:ascii="Times New Roman" w:hAnsi="Times New Roman" w:cs="Times New Roman"/>
          <w:sz w:val="24"/>
          <w:szCs w:val="24"/>
          <w:lang w:val="es-ES"/>
        </w:rPr>
        <w:t xml:space="preserve">reprezintă o inițiativă educativă și culturală menită să valorifice puterea narativă a poveștilor ca instrument de învățare și apropiere între culturi. Proiectul constă într-un maraton de povești în care reprezentanți ai celor cinci instituții participante – Forumul Cultural Austriac, Delegația Valonia-Bruxelles, Institutul Cultural Român, Ambasada Sloveniei și Ambasada Ungariei - vor citi câte o poveste în limba lor maternă. Fiecare prezentare va dura aproximativ 15 minute și va fi susținută prin materiale vizuale (prezentări, imagini, fișe etc.). În paralel, un reprezentant al bibliotecii va ghida publicul într-o călătorie simbolică prin țările participante, folosind o hartă a Europei. Evenimentul se va încheia cu oferirea unor cadouri pentru copii din partea Institutului Cervantes. ICR Madrid a ales cartea „Genialii: Antipa, I. Hașdeu, Vuia, Brâncuși, Enescu. 1886 – Un an din copilăria lor”, scrisă de Anca Nedelcu și Elena Diana Nedelcu, o lucrare fascinantă care îmbină elemente biografice cu ficțiunea pentru a aduce mai aproape de publicul tânăr personalități emblematice ale culturii române care au influențat și au îmbogățit cultura și știința la nivel european. </w:t>
      </w:r>
    </w:p>
    <w:p w14:paraId="262860EB" w14:textId="5C5C39DF" w:rsidR="00CD0D64" w:rsidRPr="00F12B7E" w:rsidRDefault="00CD0D64" w:rsidP="00C10E03">
      <w:pPr>
        <w:spacing w:after="240" w:line="276" w:lineRule="auto"/>
        <w:jc w:val="both"/>
        <w:rPr>
          <w:rFonts w:ascii="Times New Roman" w:hAnsi="Times New Roman" w:cs="Times New Roman"/>
          <w:sz w:val="24"/>
          <w:szCs w:val="24"/>
          <w:lang w:val="ro-RO"/>
        </w:rPr>
      </w:pPr>
      <w:r w:rsidRPr="00F12B7E">
        <w:rPr>
          <w:rFonts w:ascii="Times New Roman" w:hAnsi="Times New Roman" w:cs="Times New Roman"/>
          <w:sz w:val="24"/>
          <w:szCs w:val="24"/>
          <w:lang w:val="ro-RO"/>
        </w:rPr>
        <w:t xml:space="preserve">Ambasada României în Regatul Suediei și </w:t>
      </w:r>
      <w:r w:rsidRPr="00F12B7E">
        <w:rPr>
          <w:rFonts w:ascii="Times New Roman" w:hAnsi="Times New Roman" w:cs="Times New Roman"/>
          <w:b/>
          <w:sz w:val="24"/>
          <w:szCs w:val="24"/>
          <w:lang w:val="ro-RO"/>
        </w:rPr>
        <w:t>Institutul Cultural Român de la Stockholm,</w:t>
      </w:r>
      <w:r w:rsidRPr="00F12B7E">
        <w:rPr>
          <w:rFonts w:ascii="Times New Roman" w:hAnsi="Times New Roman" w:cs="Times New Roman"/>
          <w:sz w:val="24"/>
          <w:szCs w:val="24"/>
          <w:lang w:val="ro-RO"/>
        </w:rPr>
        <w:t xml:space="preserve"> în colaborare cu Consiliul Județean Dolj, organizează participarea României la Europafestivalen 2026, eveniment dedicat celebrării Zilei Europei, care se va desfășura la data de </w:t>
      </w:r>
      <w:r w:rsidRPr="00F12B7E">
        <w:rPr>
          <w:rFonts w:ascii="Times New Roman" w:hAnsi="Times New Roman" w:cs="Times New Roman"/>
          <w:b/>
          <w:sz w:val="24"/>
          <w:szCs w:val="24"/>
          <w:lang w:val="ro-RO"/>
        </w:rPr>
        <w:t>9 mai 2026</w:t>
      </w:r>
      <w:r w:rsidRPr="00F12B7E">
        <w:rPr>
          <w:rFonts w:ascii="Times New Roman" w:hAnsi="Times New Roman" w:cs="Times New Roman"/>
          <w:sz w:val="24"/>
          <w:szCs w:val="24"/>
          <w:lang w:val="ro-RO"/>
        </w:rPr>
        <w:t xml:space="preserve">, între orele 11.00-17.30, în parcul Kungsträdgården din centrul capitalei suedeze. Festivalul este organizat de Reprezentanța Comisiei Europene în Suedia, împreună cu instituții partenere, și reunește state membre ale Uniunii Europene, precum și țări candidate. În cadrul programului scenic al festivalului, la care s-au înscris 22 de țări, România va fi reprezentată de reputatul rapsod popular Ion Crețeanu, care va susține un recital folcloric pe scena centrală. La standul României, pe parcursul întregii zile, Ion Crețeanu va prezenta publicului cobza, tradiția acestui instrument și tehnicile sale de confecționare, purtând un costum popular specific zonei Romanațiului istoric. Manifestarea din Kungsträdgården va avea loc sub forma unui amplu festival urban, cu acces liber, în cadrul căruia va fi amenajat un veritabil „sat european”, alcătuit din standuri naționale. Un număr de 31 de țări vor fi prezente pentru a-și promova cultura, tradițiile, turismul, patrimoniul și oportunitățile educaționale și economice. La standul României vor fi prezentate publicului obiecte artizanale și tradiționale din zona Olteniei, produse culinare specifice, precum și materiale de promovare dedicate patrimoniului cultural și turistic al regiunii. Pentru promovarea artei moderne românești, Centrul de Cercetare, </w:t>
      </w:r>
      <w:r w:rsidRPr="00F12B7E">
        <w:rPr>
          <w:rFonts w:ascii="Times New Roman" w:hAnsi="Times New Roman" w:cs="Times New Roman"/>
          <w:sz w:val="24"/>
          <w:szCs w:val="24"/>
          <w:lang w:val="ro-RO"/>
        </w:rPr>
        <w:lastRenderedPageBreak/>
        <w:t xml:space="preserve">Documentare și Promovare „Constantin Brâncuși” va pune la dispoziția publicului materiale în limba engleză dedicate creației brâncușiene și Ansamblului monumental Calea Eroilor de la Târgu Jiu. </w:t>
      </w:r>
      <w:r w:rsidR="005F3CD9" w:rsidRPr="00F12B7E">
        <w:rPr>
          <w:rFonts w:ascii="Times New Roman" w:hAnsi="Times New Roman" w:cs="Times New Roman"/>
          <w:sz w:val="24"/>
          <w:szCs w:val="24"/>
          <w:lang w:val="ro-RO"/>
        </w:rPr>
        <w:t>D</w:t>
      </w:r>
      <w:r w:rsidRPr="00F12B7E">
        <w:rPr>
          <w:rFonts w:ascii="Times New Roman" w:hAnsi="Times New Roman" w:cs="Times New Roman"/>
          <w:sz w:val="24"/>
          <w:szCs w:val="24"/>
          <w:lang w:val="ro-RO"/>
        </w:rPr>
        <w:t xml:space="preserve">e la ora 19.30, la sediul </w:t>
      </w:r>
      <w:r w:rsidRPr="00F12B7E">
        <w:rPr>
          <w:rFonts w:ascii="Times New Roman" w:hAnsi="Times New Roman" w:cs="Times New Roman"/>
          <w:b/>
          <w:sz w:val="24"/>
          <w:szCs w:val="24"/>
          <w:lang w:val="ro-RO"/>
        </w:rPr>
        <w:t>Institutului Cultural Român din Stockholm</w:t>
      </w:r>
      <w:r w:rsidRPr="00F12B7E">
        <w:rPr>
          <w:rFonts w:ascii="Times New Roman" w:hAnsi="Times New Roman" w:cs="Times New Roman"/>
          <w:sz w:val="24"/>
          <w:szCs w:val="24"/>
          <w:lang w:val="ro-RO"/>
        </w:rPr>
        <w:t>, va avea loc recitalul „Muzică tradițională românească – doine, cobză și acordeon”, susținut de Ion Crețeanu și acordeonistul Radu Rățoi, artist din Republica Moldova. Evenimentul va include o prezentare specială a cobzei, instrument aflat pe Lista patrimoniului imaterial UNESCO.</w:t>
      </w:r>
    </w:p>
    <w:p w14:paraId="41BD9B4A" w14:textId="5E928FA6" w:rsidR="00CD0D64" w:rsidRPr="00F12B7E" w:rsidRDefault="00CD0D64" w:rsidP="00556861">
      <w:pPr>
        <w:spacing w:after="240" w:line="276" w:lineRule="auto"/>
        <w:jc w:val="both"/>
        <w:rPr>
          <w:rFonts w:ascii="Times New Roman" w:hAnsi="Times New Roman" w:cs="Times New Roman"/>
          <w:sz w:val="24"/>
          <w:szCs w:val="24"/>
          <w:lang w:val="ro-RO"/>
        </w:rPr>
      </w:pPr>
      <w:r w:rsidRPr="00F12B7E">
        <w:rPr>
          <w:rFonts w:ascii="Times New Roman" w:hAnsi="Times New Roman" w:cs="Times New Roman"/>
          <w:b/>
          <w:sz w:val="24"/>
          <w:szCs w:val="24"/>
          <w:lang w:val="ro-RO"/>
        </w:rPr>
        <w:t>Institutul Cultural Român de la Bruxelles</w:t>
      </w:r>
      <w:r w:rsidRPr="00F12B7E">
        <w:rPr>
          <w:rFonts w:ascii="Times New Roman" w:hAnsi="Times New Roman" w:cs="Times New Roman"/>
          <w:sz w:val="24"/>
          <w:szCs w:val="24"/>
          <w:lang w:val="ro-RO"/>
        </w:rPr>
        <w:t xml:space="preserve"> celebrează valorile europene prin două evenimente culturale găzduite de Asociația EuropaNova, sub titlulatura „Cetatea memoriei – dialoguri între Est și Vest de Ziua Europei“. Sâmbătă, </w:t>
      </w:r>
      <w:r w:rsidRPr="00F12B7E">
        <w:rPr>
          <w:rFonts w:ascii="Times New Roman" w:hAnsi="Times New Roman" w:cs="Times New Roman"/>
          <w:b/>
          <w:sz w:val="24"/>
          <w:szCs w:val="24"/>
          <w:lang w:val="ro-RO"/>
        </w:rPr>
        <w:t>9 mai</w:t>
      </w:r>
      <w:r w:rsidRPr="00F12B7E">
        <w:rPr>
          <w:rFonts w:ascii="Times New Roman" w:hAnsi="Times New Roman" w:cs="Times New Roman"/>
          <w:sz w:val="24"/>
          <w:szCs w:val="24"/>
          <w:lang w:val="ro-RO"/>
        </w:rPr>
        <w:t xml:space="preserve"> </w:t>
      </w:r>
      <w:r w:rsidRPr="00F12B7E">
        <w:rPr>
          <w:rFonts w:ascii="Times New Roman" w:hAnsi="Times New Roman" w:cs="Times New Roman"/>
          <w:b/>
          <w:sz w:val="24"/>
          <w:szCs w:val="24"/>
          <w:lang w:val="ro-RO"/>
        </w:rPr>
        <w:t>2026</w:t>
      </w:r>
      <w:r w:rsidRPr="00F12B7E">
        <w:rPr>
          <w:rFonts w:ascii="Times New Roman" w:hAnsi="Times New Roman" w:cs="Times New Roman"/>
          <w:sz w:val="24"/>
          <w:szCs w:val="24"/>
          <w:lang w:val="ro-RO"/>
        </w:rPr>
        <w:t xml:space="preserve">, de la ora 18.00, va avea loc lansarea romanului </w:t>
      </w:r>
      <w:r w:rsidRPr="00F12B7E">
        <w:rPr>
          <w:rFonts w:ascii="Times New Roman" w:hAnsi="Times New Roman" w:cs="Times New Roman"/>
          <w:i/>
          <w:sz w:val="24"/>
          <w:szCs w:val="24"/>
          <w:lang w:val="ro-RO"/>
        </w:rPr>
        <w:t>Coborârea în cetate</w:t>
      </w:r>
      <w:r w:rsidRPr="00F12B7E">
        <w:rPr>
          <w:rFonts w:ascii="Times New Roman" w:hAnsi="Times New Roman" w:cs="Times New Roman"/>
          <w:sz w:val="24"/>
          <w:szCs w:val="24"/>
          <w:lang w:val="ro-RO"/>
        </w:rPr>
        <w:t xml:space="preserve"> de Simona Antonescu – o reflecție despre identitate națională, memorie și apartenența la spațiul european –, eveniment organizat în parteneriat cu Ambasada României în Belgia, Asociația EuropaNova și Editura Polirom. Evenimentul va fi moderat de Mirela-Niță Sandu, președinta Asociației EuropaNova. Luni, </w:t>
      </w:r>
      <w:r w:rsidRPr="00F12B7E">
        <w:rPr>
          <w:rFonts w:ascii="Times New Roman" w:hAnsi="Times New Roman" w:cs="Times New Roman"/>
          <w:b/>
          <w:bCs/>
          <w:sz w:val="24"/>
          <w:szCs w:val="24"/>
          <w:lang w:val="ro-RO"/>
        </w:rPr>
        <w:t>11 mai 2026</w:t>
      </w:r>
      <w:r w:rsidRPr="00F12B7E">
        <w:rPr>
          <w:rFonts w:ascii="Times New Roman" w:hAnsi="Times New Roman" w:cs="Times New Roman"/>
          <w:sz w:val="24"/>
          <w:szCs w:val="24"/>
          <w:lang w:val="ro-RO"/>
        </w:rPr>
        <w:t xml:space="preserve">, de la ora 19.00, în cadrul proiectului european NARDIV – United in Diversity, Cristian Preda, profesor de științe politice la Universitatea din București, și Jean-Michel de Waele, profesor la Universitatea Liberă din Bruxelles, vor dialoga, în limba franceză, despre democrație ca valoare europeană, dar și despre ideologiile din România post-1989, pornind de la volumul </w:t>
      </w:r>
      <w:r w:rsidRPr="00F12B7E">
        <w:rPr>
          <w:rFonts w:ascii="Times New Roman" w:hAnsi="Times New Roman" w:cs="Times New Roman"/>
          <w:i/>
          <w:sz w:val="24"/>
          <w:szCs w:val="24"/>
          <w:lang w:val="ro-RO"/>
        </w:rPr>
        <w:t>Ideologii și ideologi în România contemporană</w:t>
      </w:r>
      <w:r w:rsidRPr="00F12B7E">
        <w:rPr>
          <w:rFonts w:ascii="Times New Roman" w:hAnsi="Times New Roman" w:cs="Times New Roman"/>
          <w:sz w:val="24"/>
          <w:szCs w:val="24"/>
          <w:lang w:val="ro-RO"/>
        </w:rPr>
        <w:t>, Editura Humanitas, 2025. Dezbaterea va fi moderată de Joachim Umlauf, fost director al Institutului Goethe din București. Ambele evenimente reafirmă rolul memoriei și al culturii în construcția unei Europe unite în diversitate.</w:t>
      </w:r>
    </w:p>
    <w:p w14:paraId="7A57B85E" w14:textId="56A4EFE7" w:rsidR="00D85385" w:rsidRPr="00F12B7E" w:rsidRDefault="00D85385" w:rsidP="00D85385">
      <w:pPr>
        <w:spacing w:after="240" w:line="276" w:lineRule="auto"/>
        <w:jc w:val="both"/>
        <w:rPr>
          <w:rFonts w:ascii="Times New Roman" w:hAnsi="Times New Roman" w:cs="Times New Roman"/>
          <w:sz w:val="24"/>
          <w:szCs w:val="24"/>
          <w:lang w:val="en-US"/>
        </w:rPr>
      </w:pPr>
      <w:r w:rsidRPr="00F12B7E">
        <w:rPr>
          <w:rFonts w:ascii="Times New Roman" w:hAnsi="Times New Roman" w:cs="Times New Roman"/>
          <w:sz w:val="24"/>
          <w:szCs w:val="24"/>
          <w:lang w:val="en-US"/>
        </w:rPr>
        <w:t xml:space="preserve">De asemenea, </w:t>
      </w:r>
      <w:r w:rsidRPr="00F12B7E">
        <w:rPr>
          <w:rFonts w:ascii="Times New Roman" w:hAnsi="Times New Roman" w:cs="Times New Roman"/>
          <w:b/>
          <w:bCs/>
          <w:sz w:val="24"/>
          <w:szCs w:val="24"/>
          <w:lang w:val="en-US"/>
        </w:rPr>
        <w:t>ICR Bruxelles</w:t>
      </w:r>
      <w:r w:rsidRPr="00F12B7E">
        <w:rPr>
          <w:rFonts w:ascii="Times New Roman" w:hAnsi="Times New Roman" w:cs="Times New Roman"/>
          <w:sz w:val="24"/>
          <w:szCs w:val="24"/>
          <w:lang w:val="en-US"/>
        </w:rPr>
        <w:t xml:space="preserve"> susține participarea scriitorului Iulian Bocai la Noaptea Literaturii Europene 2026, organizată în Amsterdam de</w:t>
      </w:r>
      <w:r w:rsidR="00113609" w:rsidRPr="00F12B7E">
        <w:rPr>
          <w:rFonts w:ascii="Times New Roman" w:hAnsi="Times New Roman" w:cs="Times New Roman"/>
          <w:sz w:val="24"/>
          <w:szCs w:val="24"/>
          <w:lang w:val="en-US"/>
        </w:rPr>
        <w:t xml:space="preserve"> </w:t>
      </w:r>
      <w:r w:rsidRPr="00F12B7E">
        <w:rPr>
          <w:rFonts w:ascii="Times New Roman" w:hAnsi="Times New Roman" w:cs="Times New Roman"/>
          <w:sz w:val="24"/>
          <w:szCs w:val="24"/>
          <w:lang w:val="en-US"/>
        </w:rPr>
        <w:t>EUNIC Netherlands</w:t>
      </w:r>
      <w:r w:rsidR="00113609" w:rsidRPr="00F12B7E">
        <w:rPr>
          <w:rFonts w:ascii="Times New Roman" w:hAnsi="Times New Roman" w:cs="Times New Roman"/>
          <w:sz w:val="24"/>
          <w:szCs w:val="24"/>
          <w:lang w:val="en-US"/>
        </w:rPr>
        <w:t xml:space="preserve"> </w:t>
      </w:r>
      <w:r w:rsidRPr="00F12B7E">
        <w:rPr>
          <w:rFonts w:ascii="Times New Roman" w:hAnsi="Times New Roman" w:cs="Times New Roman"/>
          <w:sz w:val="24"/>
          <w:szCs w:val="24"/>
          <w:lang w:val="en-US"/>
        </w:rPr>
        <w:t>şi</w:t>
      </w:r>
      <w:r w:rsidR="00113609" w:rsidRPr="00F12B7E">
        <w:rPr>
          <w:rFonts w:ascii="Times New Roman" w:hAnsi="Times New Roman" w:cs="Times New Roman"/>
          <w:sz w:val="24"/>
          <w:szCs w:val="24"/>
          <w:lang w:val="en-US"/>
        </w:rPr>
        <w:t xml:space="preserve"> </w:t>
      </w:r>
      <w:r w:rsidRPr="00F12B7E">
        <w:rPr>
          <w:rFonts w:ascii="Times New Roman" w:hAnsi="Times New Roman" w:cs="Times New Roman"/>
          <w:sz w:val="24"/>
          <w:szCs w:val="24"/>
          <w:lang w:val="en-US"/>
        </w:rPr>
        <w:t xml:space="preserve">Centrul Cultural DeBalie, </w:t>
      </w:r>
      <w:r w:rsidR="00113609" w:rsidRPr="00F12B7E">
        <w:rPr>
          <w:rFonts w:ascii="Times New Roman" w:hAnsi="Times New Roman" w:cs="Times New Roman"/>
          <w:sz w:val="24"/>
          <w:szCs w:val="24"/>
          <w:lang w:val="en-US"/>
        </w:rPr>
        <w:t xml:space="preserve">pe </w:t>
      </w:r>
      <w:r w:rsidRPr="00F12B7E">
        <w:rPr>
          <w:rFonts w:ascii="Times New Roman" w:hAnsi="Times New Roman" w:cs="Times New Roman"/>
          <w:b/>
          <w:bCs/>
          <w:sz w:val="24"/>
          <w:szCs w:val="24"/>
          <w:lang w:val="en-US"/>
        </w:rPr>
        <w:t>9 mai 2026</w:t>
      </w:r>
      <w:r w:rsidRPr="00F12B7E">
        <w:rPr>
          <w:rFonts w:ascii="Times New Roman" w:hAnsi="Times New Roman" w:cs="Times New Roman"/>
          <w:sz w:val="24"/>
          <w:szCs w:val="24"/>
          <w:lang w:val="en-US"/>
        </w:rPr>
        <w:t>. Prin vocea lui Iulian Bocai, România se alătură celor cinci țări europene invitate să exploreze tema acestei ediții -</w:t>
      </w:r>
      <w:r w:rsidRPr="00F12B7E">
        <w:rPr>
          <w:rFonts w:ascii="Times New Roman" w:hAnsi="Times New Roman" w:cs="Times New Roman"/>
          <w:b/>
          <w:bCs/>
          <w:sz w:val="24"/>
          <w:szCs w:val="24"/>
          <w:lang w:val="en-US"/>
        </w:rPr>
        <w:t>„Transformare”</w:t>
      </w:r>
      <w:r w:rsidRPr="00F12B7E">
        <w:rPr>
          <w:rFonts w:ascii="Times New Roman" w:hAnsi="Times New Roman" w:cs="Times New Roman"/>
          <w:sz w:val="24"/>
          <w:szCs w:val="24"/>
          <w:lang w:val="en-US"/>
        </w:rPr>
        <w:t>. Accentul va fi pus atât asupra puterii literaturii de a oferi refugiu și inspirație în vremuri complexe, marcate de multiple transformări, cât și asupra rolului esențial al traducerii în promovarea diversității culturale și lingvistice a Uniunii Europene. La propunerea ICR Bruxelles, scriitorul</w:t>
      </w:r>
      <w:r w:rsidR="00113609" w:rsidRPr="00F12B7E">
        <w:rPr>
          <w:rFonts w:ascii="Times New Roman" w:hAnsi="Times New Roman" w:cs="Times New Roman"/>
          <w:sz w:val="24"/>
          <w:szCs w:val="24"/>
          <w:lang w:val="en-US"/>
        </w:rPr>
        <w:t xml:space="preserve"> </w:t>
      </w:r>
      <w:r w:rsidRPr="00F12B7E">
        <w:rPr>
          <w:rFonts w:ascii="Times New Roman" w:hAnsi="Times New Roman" w:cs="Times New Roman"/>
          <w:sz w:val="24"/>
          <w:szCs w:val="24"/>
          <w:lang w:val="en-US"/>
        </w:rPr>
        <w:t>Iulian Bocai</w:t>
      </w:r>
      <w:r w:rsidR="00113609" w:rsidRPr="00F12B7E">
        <w:rPr>
          <w:rFonts w:ascii="Times New Roman" w:hAnsi="Times New Roman" w:cs="Times New Roman"/>
          <w:b/>
          <w:bCs/>
          <w:sz w:val="24"/>
          <w:szCs w:val="24"/>
          <w:lang w:val="en-US"/>
        </w:rPr>
        <w:t xml:space="preserve"> </w:t>
      </w:r>
      <w:r w:rsidRPr="00F12B7E">
        <w:rPr>
          <w:rFonts w:ascii="Times New Roman" w:hAnsi="Times New Roman" w:cs="Times New Roman"/>
          <w:sz w:val="24"/>
          <w:szCs w:val="24"/>
          <w:lang w:val="en-US"/>
        </w:rPr>
        <w:t>a fost selectat pentru a reprezenta România în cadrul acestui prestigios eveniment. Autor premiat şi doctor în istorie, Iulian Bocai este cunoscut pentru opere care navighează între ficțiune şi nonficțiune, explorând transformarea ca experiență trăită. Romanul său de debut,</w:t>
      </w:r>
      <w:r w:rsidR="00113609" w:rsidRPr="00F12B7E">
        <w:rPr>
          <w:rFonts w:ascii="Times New Roman" w:hAnsi="Times New Roman" w:cs="Times New Roman"/>
          <w:sz w:val="24"/>
          <w:szCs w:val="24"/>
          <w:lang w:val="en-US"/>
        </w:rPr>
        <w:t xml:space="preserve"> </w:t>
      </w:r>
      <w:r w:rsidRPr="00F12B7E">
        <w:rPr>
          <w:rFonts w:ascii="Times New Roman" w:hAnsi="Times New Roman" w:cs="Times New Roman"/>
          <w:i/>
          <w:iCs/>
          <w:sz w:val="24"/>
          <w:szCs w:val="24"/>
          <w:lang w:val="en-US"/>
        </w:rPr>
        <w:t>Ciudata şi înduioşătoarea viață a lui Priță Barsacu</w:t>
      </w:r>
      <w:r w:rsidRPr="00F12B7E">
        <w:rPr>
          <w:rFonts w:ascii="Times New Roman" w:hAnsi="Times New Roman" w:cs="Times New Roman"/>
          <w:sz w:val="24"/>
          <w:szCs w:val="24"/>
          <w:lang w:val="en-US"/>
        </w:rPr>
        <w:t>, a fost tradus în limba neerlandeză de Charlotte van Rooden</w:t>
      </w:r>
      <w:r w:rsidR="00113609" w:rsidRPr="00F12B7E">
        <w:rPr>
          <w:rFonts w:ascii="Times New Roman" w:hAnsi="Times New Roman" w:cs="Times New Roman"/>
          <w:sz w:val="24"/>
          <w:szCs w:val="24"/>
          <w:lang w:val="en-US"/>
        </w:rPr>
        <w:t xml:space="preserve"> </w:t>
      </w:r>
      <w:r w:rsidRPr="00F12B7E">
        <w:rPr>
          <w:rFonts w:ascii="Times New Roman" w:hAnsi="Times New Roman" w:cs="Times New Roman"/>
          <w:sz w:val="24"/>
          <w:szCs w:val="24"/>
          <w:lang w:val="en-US"/>
        </w:rPr>
        <w:t>(Editura De Geus, 2025) şi s-a bucurat de o primire călduroasă nu numai în România, ci și pe plan internațional. Noaptea Literaturii Europene</w:t>
      </w:r>
      <w:r w:rsidR="00113609" w:rsidRPr="00F12B7E">
        <w:rPr>
          <w:rFonts w:ascii="Times New Roman" w:hAnsi="Times New Roman" w:cs="Times New Roman"/>
          <w:sz w:val="24"/>
          <w:szCs w:val="24"/>
          <w:lang w:val="en-US"/>
        </w:rPr>
        <w:t xml:space="preserve"> </w:t>
      </w:r>
      <w:r w:rsidRPr="00F12B7E">
        <w:rPr>
          <w:rFonts w:ascii="Times New Roman" w:hAnsi="Times New Roman" w:cs="Times New Roman"/>
          <w:sz w:val="24"/>
          <w:szCs w:val="24"/>
          <w:lang w:val="en-US"/>
        </w:rPr>
        <w:t>este un proiect anual care reuneşte autori din întreaga Europă pentru a dezbate teme esențiale, precum migrația, exilul, arta şi democrația. Ediția din 2026 cuprinde două momente principale: la ora 17:00, va include lansarea revistei</w:t>
      </w:r>
      <w:r w:rsidR="00113609" w:rsidRPr="00F12B7E">
        <w:rPr>
          <w:rFonts w:ascii="Times New Roman" w:hAnsi="Times New Roman" w:cs="Times New Roman"/>
          <w:sz w:val="24"/>
          <w:szCs w:val="24"/>
          <w:lang w:val="en-US"/>
        </w:rPr>
        <w:t xml:space="preserve"> </w:t>
      </w:r>
      <w:r w:rsidRPr="00F12B7E">
        <w:rPr>
          <w:rFonts w:ascii="Times New Roman" w:hAnsi="Times New Roman" w:cs="Times New Roman"/>
          <w:i/>
          <w:iCs/>
          <w:sz w:val="24"/>
          <w:szCs w:val="24"/>
          <w:lang w:val="en-US"/>
        </w:rPr>
        <w:t>Common Grounds</w:t>
      </w:r>
      <w:r w:rsidR="00113609" w:rsidRPr="00F12B7E">
        <w:rPr>
          <w:rFonts w:ascii="Times New Roman" w:hAnsi="Times New Roman" w:cs="Times New Roman"/>
          <w:sz w:val="24"/>
          <w:szCs w:val="24"/>
          <w:lang w:val="en-US"/>
        </w:rPr>
        <w:t xml:space="preserve"> </w:t>
      </w:r>
      <w:r w:rsidRPr="00F12B7E">
        <w:rPr>
          <w:rFonts w:ascii="Times New Roman" w:hAnsi="Times New Roman" w:cs="Times New Roman"/>
          <w:sz w:val="24"/>
          <w:szCs w:val="24"/>
          <w:lang w:val="en-US"/>
        </w:rPr>
        <w:t>la Librăria Athenaeum, revistă care va publica eseuri originale ale autorilor invitați, inclusiv eseul lui Iulian Bocai,</w:t>
      </w:r>
      <w:r w:rsidR="00113609" w:rsidRPr="00F12B7E">
        <w:rPr>
          <w:rFonts w:ascii="Times New Roman" w:hAnsi="Times New Roman" w:cs="Times New Roman"/>
          <w:sz w:val="24"/>
          <w:szCs w:val="24"/>
          <w:lang w:val="en-US"/>
        </w:rPr>
        <w:t xml:space="preserve"> </w:t>
      </w:r>
      <w:r w:rsidRPr="00F12B7E">
        <w:rPr>
          <w:rFonts w:ascii="Times New Roman" w:hAnsi="Times New Roman" w:cs="Times New Roman"/>
          <w:i/>
          <w:iCs/>
          <w:sz w:val="24"/>
          <w:szCs w:val="24"/>
          <w:lang w:val="en-US"/>
        </w:rPr>
        <w:t>„Fast History, Slow Fiction”</w:t>
      </w:r>
      <w:r w:rsidRPr="00F12B7E">
        <w:rPr>
          <w:rFonts w:ascii="Times New Roman" w:hAnsi="Times New Roman" w:cs="Times New Roman"/>
          <w:sz w:val="24"/>
          <w:szCs w:val="24"/>
          <w:lang w:val="en-US"/>
        </w:rPr>
        <w:t>. Evenimentul principal va urma la ora 19:30, pe scena Centrului Cultural De Balie, cu lecturi şi dezbateri în care şase scriitori europeni vor accentua importanța dialogului intercultural și a promovării operelor europene peste granițe.</w:t>
      </w:r>
    </w:p>
    <w:p w14:paraId="21FB2BF1" w14:textId="1CC49662" w:rsidR="00CD0D64" w:rsidRPr="00F12B7E" w:rsidRDefault="00CD0D64" w:rsidP="00556861">
      <w:pPr>
        <w:spacing w:after="240" w:line="276" w:lineRule="auto"/>
        <w:jc w:val="both"/>
        <w:rPr>
          <w:rFonts w:ascii="Times New Roman" w:hAnsi="Times New Roman" w:cs="Times New Roman"/>
          <w:sz w:val="24"/>
          <w:szCs w:val="24"/>
          <w:lang w:val="ro-RO"/>
        </w:rPr>
      </w:pPr>
      <w:r w:rsidRPr="00F12B7E">
        <w:rPr>
          <w:rFonts w:ascii="Times New Roman" w:hAnsi="Times New Roman" w:cs="Times New Roman"/>
          <w:sz w:val="24"/>
          <w:szCs w:val="24"/>
          <w:lang w:val="ro-RO"/>
        </w:rPr>
        <w:lastRenderedPageBreak/>
        <w:t xml:space="preserve">Ambasada României în Republica Moldova și </w:t>
      </w:r>
      <w:r w:rsidRPr="00F12B7E">
        <w:rPr>
          <w:rFonts w:ascii="Times New Roman" w:hAnsi="Times New Roman" w:cs="Times New Roman"/>
          <w:b/>
          <w:sz w:val="24"/>
          <w:szCs w:val="24"/>
          <w:lang w:val="ro-RO"/>
        </w:rPr>
        <w:t xml:space="preserve">Institutul Cultural Român „Mihai Eminescu” </w:t>
      </w:r>
      <w:r w:rsidR="00EF7CD0" w:rsidRPr="00F12B7E">
        <w:rPr>
          <w:rFonts w:ascii="Times New Roman" w:hAnsi="Times New Roman" w:cs="Times New Roman"/>
          <w:b/>
          <w:sz w:val="24"/>
          <w:szCs w:val="24"/>
          <w:lang w:val="ro-RO"/>
        </w:rPr>
        <w:t xml:space="preserve">de </w:t>
      </w:r>
      <w:r w:rsidRPr="00F12B7E">
        <w:rPr>
          <w:rFonts w:ascii="Times New Roman" w:hAnsi="Times New Roman" w:cs="Times New Roman"/>
          <w:b/>
          <w:sz w:val="24"/>
          <w:szCs w:val="24"/>
          <w:lang w:val="ro-RO"/>
        </w:rPr>
        <w:t>la Chișinău</w:t>
      </w:r>
      <w:r w:rsidRPr="00F12B7E">
        <w:rPr>
          <w:rFonts w:ascii="Times New Roman" w:hAnsi="Times New Roman" w:cs="Times New Roman"/>
          <w:sz w:val="24"/>
          <w:szCs w:val="24"/>
          <w:lang w:val="ro-RO"/>
        </w:rPr>
        <w:t xml:space="preserve"> organizează participarea României la evenimentele dedicate Zilei Europei 2026, în cadrul „Orășelului European” din Chișinău, în data de </w:t>
      </w:r>
      <w:r w:rsidRPr="00F12B7E">
        <w:rPr>
          <w:rFonts w:ascii="Times New Roman" w:hAnsi="Times New Roman" w:cs="Times New Roman"/>
          <w:b/>
          <w:sz w:val="24"/>
          <w:szCs w:val="24"/>
          <w:lang w:val="ro-RO"/>
        </w:rPr>
        <w:t>9 mai 2026</w:t>
      </w:r>
      <w:r w:rsidRPr="00F12B7E">
        <w:rPr>
          <w:rFonts w:ascii="Times New Roman" w:hAnsi="Times New Roman" w:cs="Times New Roman"/>
          <w:sz w:val="24"/>
          <w:szCs w:val="24"/>
          <w:lang w:val="ro-RO"/>
        </w:rPr>
        <w:t>, și în localitatea Soroca, în data de 16 mai 2026. România va fi prezentă cu un stand în Piața Marii Adunări Naționale din Chișinău și în spațiul public central din municipiul Soroca, alături de alte state membre ale Uniunii Europene și parteneri instituționali. Standul României, coordonat de Ambasada României, va include o zonă de promovare instituțională și culturală, activități dedicate vizitatorilor și distribuirea unor materiale promoționale cu reproduceri ale unor schițe inspirate din opera lui Brâncuși, reinterpretate de Mircea Cantor.</w:t>
      </w:r>
      <w:r w:rsidRPr="00F12B7E">
        <w:rPr>
          <w:rFonts w:ascii="Times New Roman" w:hAnsi="Times New Roman" w:cs="Times New Roman"/>
          <w:sz w:val="24"/>
          <w:szCs w:val="24"/>
        </w:rPr>
        <w:t xml:space="preserve"> </w:t>
      </w:r>
      <w:r w:rsidRPr="00F12B7E">
        <w:rPr>
          <w:rFonts w:ascii="Times New Roman" w:hAnsi="Times New Roman" w:cs="Times New Roman"/>
          <w:sz w:val="24"/>
          <w:szCs w:val="24"/>
          <w:lang w:val="ro-RO"/>
        </w:rPr>
        <w:t>Participarea României se înscrie în contextul Anului Brâncuși 150, iar proiectul ICR Chișinău propune o formulă contemporană de valorizare a moștenirii brâncușiene, prin colaborarea cu artistul Mircea Cantor.</w:t>
      </w:r>
    </w:p>
    <w:p w14:paraId="1D6DB1F3" w14:textId="6FE21454" w:rsidR="00935422" w:rsidRPr="00F12B7E" w:rsidRDefault="00935422" w:rsidP="00935422">
      <w:pPr>
        <w:spacing w:after="240" w:line="276" w:lineRule="auto"/>
        <w:jc w:val="both"/>
        <w:rPr>
          <w:rFonts w:ascii="Times New Roman" w:hAnsi="Times New Roman" w:cs="Times New Roman"/>
          <w:sz w:val="24"/>
          <w:szCs w:val="24"/>
          <w:lang w:val="ro-RO"/>
        </w:rPr>
      </w:pPr>
      <w:r w:rsidRPr="00F12B7E">
        <w:rPr>
          <w:rFonts w:ascii="Times New Roman" w:hAnsi="Times New Roman" w:cs="Times New Roman"/>
          <w:b/>
          <w:sz w:val="24"/>
          <w:szCs w:val="24"/>
          <w:lang w:val="ro-RO"/>
        </w:rPr>
        <w:t>Institutul Cultural Român de la Praga</w:t>
      </w:r>
      <w:r w:rsidRPr="00F12B7E">
        <w:rPr>
          <w:rFonts w:ascii="Times New Roman" w:hAnsi="Times New Roman" w:cs="Times New Roman"/>
          <w:sz w:val="24"/>
          <w:szCs w:val="24"/>
          <w:lang w:val="ro-RO"/>
        </w:rPr>
        <w:t xml:space="preserve"> și Ambasada României în Republica Cehă vor participa cu un stand comun la evenimentul dedicat Zilei Europei sâmbătă, </w:t>
      </w:r>
      <w:r w:rsidRPr="00F12B7E">
        <w:rPr>
          <w:rFonts w:ascii="Times New Roman" w:hAnsi="Times New Roman" w:cs="Times New Roman"/>
          <w:b/>
          <w:sz w:val="24"/>
          <w:szCs w:val="24"/>
          <w:lang w:val="ro-RO"/>
        </w:rPr>
        <w:t>9 mai 2026</w:t>
      </w:r>
      <w:r w:rsidRPr="00F12B7E">
        <w:rPr>
          <w:rFonts w:ascii="Times New Roman" w:hAnsi="Times New Roman" w:cs="Times New Roman"/>
          <w:sz w:val="24"/>
          <w:szCs w:val="24"/>
          <w:lang w:val="ro-RO"/>
        </w:rPr>
        <w:t>, între orele 10:00-17:30, în spațiul multimedia Zažijte Evropu / Europa Experience din capitala Cehiei. Organizat de Reprezentanța Comisiei Europene la Praga, alături de ambasadele statelor membre în Uniunea Europeană și de institutele și centrele culturale din Praga, evenimentul oferă o oportunitate de dialog și schimb intercultural, dar și de a evidenția contribuția țării noastre la diversitatea și unitatea europeană.</w:t>
      </w:r>
      <w:r w:rsidRPr="00F12B7E">
        <w:rPr>
          <w:rFonts w:ascii="Times New Roman" w:hAnsi="Times New Roman" w:cs="Times New Roman"/>
          <w:sz w:val="24"/>
          <w:szCs w:val="24"/>
        </w:rPr>
        <w:t xml:space="preserve"> </w:t>
      </w:r>
      <w:r w:rsidRPr="00F12B7E">
        <w:rPr>
          <w:rFonts w:ascii="Times New Roman" w:hAnsi="Times New Roman" w:cs="Times New Roman"/>
          <w:sz w:val="24"/>
          <w:szCs w:val="24"/>
          <w:lang w:val="ro-RO"/>
        </w:rPr>
        <w:t>Totodată, vizitatorii vor fi invitați să participe la un quiz interactiv menit să testeze cunoștințele despre România, având șansa de a câștiga mici premii atractive. Participarea României la Ziua Europei reafirmă angajamentul său față de proiectul european, valorile democratice și cooperarea între statele membre ale Uniunii Europene.</w:t>
      </w:r>
    </w:p>
    <w:p w14:paraId="0E536F49" w14:textId="64C11A94" w:rsidR="00935422" w:rsidRPr="00F12B7E" w:rsidRDefault="00935422" w:rsidP="00935422">
      <w:pPr>
        <w:spacing w:after="240" w:line="276" w:lineRule="auto"/>
        <w:jc w:val="both"/>
        <w:rPr>
          <w:rFonts w:ascii="Times New Roman" w:hAnsi="Times New Roman" w:cs="Times New Roman"/>
          <w:sz w:val="24"/>
          <w:szCs w:val="24"/>
          <w:lang w:val="ro-RO"/>
        </w:rPr>
      </w:pPr>
      <w:r w:rsidRPr="00F12B7E">
        <w:rPr>
          <w:rFonts w:ascii="Times New Roman" w:hAnsi="Times New Roman" w:cs="Times New Roman"/>
          <w:b/>
          <w:sz w:val="24"/>
          <w:szCs w:val="24"/>
          <w:lang w:val="ro-RO"/>
        </w:rPr>
        <w:t>Institutul Cultural Român de la Lisabona</w:t>
      </w:r>
      <w:r w:rsidRPr="00F12B7E">
        <w:rPr>
          <w:rFonts w:ascii="Times New Roman" w:hAnsi="Times New Roman" w:cs="Times New Roman"/>
          <w:sz w:val="24"/>
          <w:szCs w:val="24"/>
          <w:lang w:val="ro-RO"/>
        </w:rPr>
        <w:t xml:space="preserve">, în colaborare cu Institutul Limbii Române și comunitatea românilor din Cascais, participă cu un stand de informare sâmbătă, </w:t>
      </w:r>
      <w:r w:rsidRPr="00F12B7E">
        <w:rPr>
          <w:rFonts w:ascii="Times New Roman" w:hAnsi="Times New Roman" w:cs="Times New Roman"/>
          <w:b/>
          <w:bCs/>
          <w:sz w:val="24"/>
          <w:szCs w:val="24"/>
          <w:lang w:val="ro-RO"/>
        </w:rPr>
        <w:t>9 mai 2026</w:t>
      </w:r>
      <w:r w:rsidRPr="00F12B7E">
        <w:rPr>
          <w:rFonts w:ascii="Times New Roman" w:hAnsi="Times New Roman" w:cs="Times New Roman"/>
          <w:sz w:val="24"/>
          <w:szCs w:val="24"/>
          <w:lang w:val="ro-RO"/>
        </w:rPr>
        <w:t>, între orele 12:00-16:00, în cadrul evenimentului dedicat Zilei Europei la King’s College School din Cascais. Cu sprijinul prof. Elena Covasan, care predă Cursul de Limbă și Civilizație Românească, program al Institutului Limbii Române, standul românesc va găzdui și un atelier în cadrul căruia copiii îşi vor putea antrena imaginația și creativitatea confecționând semne de carte din hârtie, despre România, și vor modela din pastă rece sau materiale textile imagini despre România și Europa. La eveniment vor lua parte copii de toate naționalitățile, care învață la Școala Internațională din Cascais.</w:t>
      </w:r>
      <w:r w:rsidRPr="00F12B7E">
        <w:rPr>
          <w:rFonts w:ascii="Times New Roman" w:hAnsi="Times New Roman" w:cs="Times New Roman"/>
          <w:sz w:val="24"/>
          <w:szCs w:val="24"/>
        </w:rPr>
        <w:t xml:space="preserve"> </w:t>
      </w:r>
      <w:r w:rsidRPr="00F12B7E">
        <w:rPr>
          <w:rFonts w:ascii="Times New Roman" w:hAnsi="Times New Roman" w:cs="Times New Roman"/>
          <w:sz w:val="24"/>
          <w:szCs w:val="24"/>
          <w:lang w:val="ro-RO"/>
        </w:rPr>
        <w:t>Participanții sunt încurajați să își prezinte cultura prin mâncare tradițională, dansuri, muzică și spectacole, activități pentru copii și jocuri, iar elevii vor primi un „pașaport” pentru a explora diferite țări și culturi.</w:t>
      </w:r>
    </w:p>
    <w:p w14:paraId="274C92CE" w14:textId="471645F8" w:rsidR="00CE4479" w:rsidRPr="00F12B7E" w:rsidRDefault="00CE4479" w:rsidP="00935422">
      <w:pPr>
        <w:spacing w:after="240" w:line="276" w:lineRule="auto"/>
        <w:jc w:val="both"/>
        <w:rPr>
          <w:rFonts w:ascii="Times New Roman" w:hAnsi="Times New Roman" w:cs="Times New Roman"/>
          <w:sz w:val="24"/>
          <w:szCs w:val="24"/>
        </w:rPr>
      </w:pPr>
      <w:r w:rsidRPr="00F12B7E">
        <w:rPr>
          <w:rFonts w:ascii="Times New Roman" w:hAnsi="Times New Roman" w:cs="Times New Roman"/>
          <w:b/>
          <w:sz w:val="24"/>
          <w:szCs w:val="24"/>
        </w:rPr>
        <w:t>Institutul Cultural Român de la Viena</w:t>
      </w:r>
      <w:r w:rsidRPr="00F12B7E">
        <w:rPr>
          <w:rFonts w:ascii="Times New Roman" w:hAnsi="Times New Roman" w:cs="Times New Roman"/>
          <w:sz w:val="24"/>
          <w:szCs w:val="24"/>
        </w:rPr>
        <w:t xml:space="preserve">, în parteneriat cu Ambasada României în Republica Austria, participă și anul acesta la manifestările organizate de Asociația VIENNA goes EUROPE de Ziua Europei, pe Mariahilferstraße, una dintre cele mai animate artere pietonale și comerciale ale orașului. Evenimentul, desfășurat în data de </w:t>
      </w:r>
      <w:r w:rsidRPr="00F12B7E">
        <w:rPr>
          <w:rFonts w:ascii="Times New Roman" w:hAnsi="Times New Roman" w:cs="Times New Roman"/>
          <w:b/>
          <w:bCs/>
          <w:sz w:val="24"/>
          <w:szCs w:val="24"/>
        </w:rPr>
        <w:t>9 mai</w:t>
      </w:r>
      <w:r w:rsidRPr="00F12B7E">
        <w:rPr>
          <w:rFonts w:ascii="Times New Roman" w:hAnsi="Times New Roman" w:cs="Times New Roman"/>
          <w:sz w:val="24"/>
          <w:szCs w:val="24"/>
        </w:rPr>
        <w:t xml:space="preserve">, între orele 12.00–18.00, reunește reprezentanți ai țărilor europene, organizații culturale și instituții partenere într-o celebrare a diversității culturale și a valorilor europene comune. În cadrul târgului vor fi </w:t>
      </w:r>
      <w:r w:rsidRPr="00F12B7E">
        <w:rPr>
          <w:rFonts w:ascii="Times New Roman" w:hAnsi="Times New Roman" w:cs="Times New Roman"/>
          <w:sz w:val="24"/>
          <w:szCs w:val="24"/>
        </w:rPr>
        <w:lastRenderedPageBreak/>
        <w:t>amenajate standuri de prezentare dedicate fiecărei țări participante, precum și o scenă destinată unui amplu program artistic și cultural. Programul va include concerte, momente coregrafice, recitaluri și intervenții artistice susținute de participanți proveniți din diferite spații culturale europene, oferind publicului vienez oportunitatea de a descoperi tradițiile, patrimoniul și expresiile artistice specifice fiecărei țări. Standurile sunt concepute ca spații interactive, menite să încurajeze dialogul direct cu publicul prin materiale informative, prezentări culturale și activități de promovare turistică și artistică. Participarea românească va include organizarea standului României și un moment artistic susținut de Ansamblul Artistic Profesionist „Mureșul”, programat pe scena principală amplasată pe Mariahilferstraße.</w:t>
      </w:r>
    </w:p>
    <w:p w14:paraId="164082EF" w14:textId="6A5F055F" w:rsidR="00556861" w:rsidRPr="00F12B7E" w:rsidRDefault="00556861" w:rsidP="00556861">
      <w:pPr>
        <w:spacing w:after="240" w:line="276" w:lineRule="auto"/>
        <w:jc w:val="both"/>
        <w:rPr>
          <w:rFonts w:ascii="Times New Roman" w:hAnsi="Times New Roman" w:cs="Times New Roman"/>
          <w:sz w:val="24"/>
          <w:szCs w:val="24"/>
          <w:lang w:val="ro-RO"/>
        </w:rPr>
      </w:pPr>
      <w:r w:rsidRPr="00F12B7E">
        <w:rPr>
          <w:rFonts w:ascii="Times New Roman" w:hAnsi="Times New Roman" w:cs="Times New Roman"/>
          <w:b/>
          <w:sz w:val="24"/>
          <w:szCs w:val="24"/>
          <w:lang w:val="ro-RO"/>
        </w:rPr>
        <w:t>Institutul Cultural Român de la Budapesta</w:t>
      </w:r>
      <w:r w:rsidRPr="00F12B7E">
        <w:rPr>
          <w:rFonts w:ascii="Times New Roman" w:hAnsi="Times New Roman" w:cs="Times New Roman"/>
          <w:sz w:val="24"/>
          <w:szCs w:val="24"/>
          <w:lang w:val="ro-RO"/>
        </w:rPr>
        <w:t xml:space="preserve"> participă, în data de </w:t>
      </w:r>
      <w:r w:rsidRPr="00F12B7E">
        <w:rPr>
          <w:rFonts w:ascii="Times New Roman" w:hAnsi="Times New Roman" w:cs="Times New Roman"/>
          <w:b/>
          <w:sz w:val="24"/>
          <w:szCs w:val="24"/>
          <w:lang w:val="ro-RO"/>
        </w:rPr>
        <w:t>10 mai 2025</w:t>
      </w:r>
      <w:r w:rsidRPr="00F12B7E">
        <w:rPr>
          <w:rFonts w:ascii="Times New Roman" w:hAnsi="Times New Roman" w:cs="Times New Roman"/>
          <w:sz w:val="24"/>
          <w:szCs w:val="24"/>
          <w:lang w:val="ro-RO"/>
        </w:rPr>
        <w:t>, la Festivalul Ziua Europei și Ziua Familiei, alături de Ambasada României în Ungaria și de alte institute culturale din cadrul clusterului EUNIC Ungaria, Reprezentanța Comisiei Europene în Ungaria, Biroul de Informare al Parlamentului European din Ungaria (EPLO) și Cabinetul Prim-Ministru</w:t>
      </w:r>
      <w:r w:rsidR="005F3CD9" w:rsidRPr="00F12B7E">
        <w:rPr>
          <w:rFonts w:ascii="Times New Roman" w:hAnsi="Times New Roman" w:cs="Times New Roman"/>
          <w:sz w:val="24"/>
          <w:szCs w:val="24"/>
          <w:lang w:val="ro-RO"/>
        </w:rPr>
        <w:t>lui</w:t>
      </w:r>
      <w:r w:rsidRPr="00F12B7E">
        <w:rPr>
          <w:rFonts w:ascii="Times New Roman" w:hAnsi="Times New Roman" w:cs="Times New Roman"/>
          <w:sz w:val="24"/>
          <w:szCs w:val="24"/>
          <w:lang w:val="ro-RO"/>
        </w:rPr>
        <w:t xml:space="preserve"> al Ungariei, organizat în Piața Libertății din Budapesta</w:t>
      </w:r>
      <w:r w:rsidRPr="00F12B7E">
        <w:rPr>
          <w:rFonts w:ascii="Times New Roman" w:hAnsi="Times New Roman" w:cs="Times New Roman"/>
          <w:sz w:val="24"/>
          <w:szCs w:val="24"/>
        </w:rPr>
        <w:t xml:space="preserve"> (Szabadság tér). </w:t>
      </w:r>
      <w:r w:rsidRPr="00F12B7E">
        <w:rPr>
          <w:rFonts w:ascii="Times New Roman" w:hAnsi="Times New Roman" w:cs="Times New Roman"/>
          <w:sz w:val="24"/>
          <w:szCs w:val="24"/>
          <w:lang w:val="ro-RO"/>
        </w:rPr>
        <w:t>ICR Budapesta va promova agenda culturală a reprezentanței și va disemina materiale de prezentare ale patrimoniului cultural, turistic și gastronomic al României, prin intermediul hărților, pliantelor și broșurilor puse la dispoziție de către Consiliile Județene partenere: Consiliul Județean Cluj, Consiliul Județean Mureș, Consiliul Județean Timiș, Consiliul Județean Suceava, Consiliul Județean Caraș-Severin.</w:t>
      </w:r>
      <w:r w:rsidRPr="00F12B7E">
        <w:rPr>
          <w:rFonts w:ascii="Times New Roman" w:hAnsi="Times New Roman" w:cs="Times New Roman"/>
          <w:sz w:val="24"/>
          <w:szCs w:val="24"/>
        </w:rPr>
        <w:t xml:space="preserve"> </w:t>
      </w:r>
    </w:p>
    <w:p w14:paraId="359688B2" w14:textId="464C6AD9" w:rsidR="00556861" w:rsidRPr="00F12B7E" w:rsidRDefault="00556861" w:rsidP="00556861">
      <w:pPr>
        <w:spacing w:after="240" w:line="276" w:lineRule="auto"/>
        <w:jc w:val="both"/>
        <w:rPr>
          <w:rFonts w:ascii="Times New Roman" w:hAnsi="Times New Roman" w:cs="Times New Roman"/>
          <w:sz w:val="24"/>
          <w:szCs w:val="24"/>
          <w:lang w:val="ro-RO"/>
        </w:rPr>
      </w:pPr>
      <w:r w:rsidRPr="00F12B7E">
        <w:rPr>
          <w:rFonts w:ascii="Times New Roman" w:hAnsi="Times New Roman" w:cs="Times New Roman"/>
          <w:sz w:val="24"/>
          <w:szCs w:val="24"/>
          <w:lang w:val="ro-RO"/>
        </w:rPr>
        <w:t xml:space="preserve">Pentru a celebra Ziua Europei, </w:t>
      </w:r>
      <w:r w:rsidRPr="00F12B7E">
        <w:rPr>
          <w:rFonts w:ascii="Times New Roman" w:hAnsi="Times New Roman" w:cs="Times New Roman"/>
          <w:b/>
          <w:sz w:val="24"/>
          <w:szCs w:val="24"/>
          <w:lang w:val="ro-RO"/>
        </w:rPr>
        <w:t xml:space="preserve">Accademia di Romania </w:t>
      </w:r>
      <w:r w:rsidR="00495761" w:rsidRPr="00F12B7E">
        <w:rPr>
          <w:rFonts w:ascii="Times New Roman" w:hAnsi="Times New Roman" w:cs="Times New Roman"/>
          <w:b/>
          <w:sz w:val="24"/>
          <w:szCs w:val="24"/>
          <w:lang w:val="ro-RO"/>
        </w:rPr>
        <w:t>d</w:t>
      </w:r>
      <w:r w:rsidRPr="00F12B7E">
        <w:rPr>
          <w:rFonts w:ascii="Times New Roman" w:hAnsi="Times New Roman" w:cs="Times New Roman"/>
          <w:b/>
          <w:sz w:val="24"/>
          <w:szCs w:val="24"/>
          <w:lang w:val="ro-RO"/>
        </w:rPr>
        <w:t>in Roma</w:t>
      </w:r>
      <w:r w:rsidRPr="00F12B7E">
        <w:rPr>
          <w:rFonts w:ascii="Times New Roman" w:hAnsi="Times New Roman" w:cs="Times New Roman"/>
          <w:sz w:val="24"/>
          <w:szCs w:val="24"/>
          <w:lang w:val="ro-RO"/>
        </w:rPr>
        <w:t xml:space="preserve">, în colaborare cu Asociația Amici del Campus delle Arti, organizează marți, </w:t>
      </w:r>
      <w:r w:rsidRPr="00F12B7E">
        <w:rPr>
          <w:rFonts w:ascii="Times New Roman" w:hAnsi="Times New Roman" w:cs="Times New Roman"/>
          <w:b/>
          <w:sz w:val="24"/>
          <w:szCs w:val="24"/>
          <w:lang w:val="ro-RO"/>
        </w:rPr>
        <w:t>12 mai 2026</w:t>
      </w:r>
      <w:r w:rsidRPr="00F12B7E">
        <w:rPr>
          <w:rFonts w:ascii="Times New Roman" w:hAnsi="Times New Roman" w:cs="Times New Roman"/>
          <w:sz w:val="24"/>
          <w:szCs w:val="24"/>
          <w:lang w:val="ro-RO"/>
        </w:rPr>
        <w:t>, de la ora 18:30, la sediu, un recital susținut de pianista Alice Bălan și de flautistul Edoardo Petti, premiați în cadrul concursului Campus delle Arti. În program: lucrări de George Enescu, Béla Bartók și Sigismund Toduță. Partener: Campus delle Arti, un proiect de formare, educație și promovare a talentelor care, în 22 de ani de activitate sub conducerea artistică a Angelei Chiofalo, a contribuit la creșterea a numeroși muzicieni.</w:t>
      </w:r>
    </w:p>
    <w:p w14:paraId="4A459C7C" w14:textId="3DDC44E9" w:rsidR="00FE4E56" w:rsidRPr="00F12B7E" w:rsidRDefault="00FE4E56" w:rsidP="00556861">
      <w:pPr>
        <w:spacing w:after="240" w:line="276" w:lineRule="auto"/>
        <w:jc w:val="both"/>
        <w:rPr>
          <w:rFonts w:ascii="Times New Roman" w:hAnsi="Times New Roman" w:cs="Times New Roman"/>
          <w:sz w:val="24"/>
          <w:szCs w:val="24"/>
        </w:rPr>
      </w:pPr>
      <w:r w:rsidRPr="00F12B7E">
        <w:rPr>
          <w:rFonts w:ascii="Times New Roman" w:hAnsi="Times New Roman" w:cs="Times New Roman"/>
          <w:b/>
          <w:sz w:val="24"/>
          <w:szCs w:val="24"/>
        </w:rPr>
        <w:t>ICR Tokyo</w:t>
      </w:r>
      <w:r w:rsidRPr="00F12B7E">
        <w:rPr>
          <w:rFonts w:ascii="Times New Roman" w:hAnsi="Times New Roman" w:cs="Times New Roman"/>
          <w:sz w:val="24"/>
          <w:szCs w:val="24"/>
        </w:rPr>
        <w:t xml:space="preserve"> și Ambasada României în Japonia susțin participarea României </w:t>
      </w:r>
      <w:r w:rsidR="002E1E50" w:rsidRPr="00F12B7E">
        <w:rPr>
          <w:rFonts w:ascii="Times New Roman" w:hAnsi="Times New Roman" w:cs="Times New Roman"/>
          <w:sz w:val="24"/>
          <w:szCs w:val="24"/>
        </w:rPr>
        <w:t>în</w:t>
      </w:r>
      <w:r w:rsidRPr="00F12B7E">
        <w:rPr>
          <w:rFonts w:ascii="Times New Roman" w:hAnsi="Times New Roman" w:cs="Times New Roman"/>
          <w:sz w:val="24"/>
          <w:szCs w:val="24"/>
        </w:rPr>
        <w:t xml:space="preserve"> cadrul EU Film Days, cel mai amplu festival dedicat cinematografiei europene din Japonia, organizat și co-finanțat de Delegația Uniunii Europene. Continuând colaborarea din ultimii ani, reprezentanța propune pentru ediția din 2026 filmul „Trei kilometri până la capătul lumii” (2024), în regia lui Emanuel Pârvu, producție inclusă de Comisia Europeană în cea de-a treia etapă a programului de sprijinire și dezvoltare a festivalurilor de film european organizate de delegațiile UE din diverse state. Festivalul se desfășoară în perioada </w:t>
      </w:r>
      <w:r w:rsidRPr="00F12B7E">
        <w:rPr>
          <w:rFonts w:ascii="Times New Roman" w:hAnsi="Times New Roman" w:cs="Times New Roman"/>
          <w:b/>
          <w:bCs/>
          <w:sz w:val="24"/>
          <w:szCs w:val="24"/>
        </w:rPr>
        <w:t>16 mai – 31 august 2026</w:t>
      </w:r>
      <w:r w:rsidRPr="00F12B7E">
        <w:rPr>
          <w:rFonts w:ascii="Times New Roman" w:hAnsi="Times New Roman" w:cs="Times New Roman"/>
          <w:sz w:val="24"/>
          <w:szCs w:val="24"/>
        </w:rPr>
        <w:t xml:space="preserve"> și are caracter itinerant, incluzând proiecții la Tokyo, Nagoya, Hiroshima, Kyoto și Fukuoka. Proiecțiile filmului românesc vor avea loc la Tokyo Theater Image Forum (16–29 mai), Nagoya Kinema Neu (6–19 iunie), Hiroshima City Cinematographic Library (2–5 iulie), Hiroshima Audio-visual Library (7–9 iulie), datele pentru proiecțiile de la The Museum of Kyoto și Fukuoka City Public Library Movie Hall Cine-la fi</w:t>
      </w:r>
      <w:r w:rsidR="00495761" w:rsidRPr="00F12B7E">
        <w:rPr>
          <w:rFonts w:ascii="Times New Roman" w:hAnsi="Times New Roman" w:cs="Times New Roman"/>
          <w:sz w:val="24"/>
          <w:szCs w:val="24"/>
        </w:rPr>
        <w:t>ind</w:t>
      </w:r>
      <w:r w:rsidRPr="00F12B7E">
        <w:rPr>
          <w:rFonts w:ascii="Times New Roman" w:hAnsi="Times New Roman" w:cs="Times New Roman"/>
          <w:sz w:val="24"/>
          <w:szCs w:val="24"/>
        </w:rPr>
        <w:t xml:space="preserve"> confirmate </w:t>
      </w:r>
      <w:r w:rsidR="00495761" w:rsidRPr="00F12B7E">
        <w:rPr>
          <w:rFonts w:ascii="Times New Roman" w:hAnsi="Times New Roman" w:cs="Times New Roman"/>
          <w:sz w:val="24"/>
          <w:szCs w:val="24"/>
        </w:rPr>
        <w:t>în curând</w:t>
      </w:r>
      <w:r w:rsidRPr="00F12B7E">
        <w:rPr>
          <w:rFonts w:ascii="Times New Roman" w:hAnsi="Times New Roman" w:cs="Times New Roman"/>
          <w:sz w:val="24"/>
          <w:szCs w:val="24"/>
        </w:rPr>
        <w:t>.</w:t>
      </w:r>
    </w:p>
    <w:p w14:paraId="3075A411" w14:textId="5B5F8E70" w:rsidR="00935422" w:rsidRPr="00F12B7E" w:rsidRDefault="00935422" w:rsidP="00935422">
      <w:pPr>
        <w:spacing w:after="240" w:line="276" w:lineRule="auto"/>
        <w:jc w:val="both"/>
        <w:rPr>
          <w:rFonts w:ascii="Times New Roman" w:hAnsi="Times New Roman" w:cs="Times New Roman"/>
          <w:sz w:val="24"/>
          <w:szCs w:val="24"/>
          <w:lang w:val="ro-RO"/>
        </w:rPr>
      </w:pPr>
      <w:r w:rsidRPr="00F12B7E">
        <w:rPr>
          <w:rFonts w:ascii="Times New Roman" w:hAnsi="Times New Roman" w:cs="Times New Roman"/>
          <w:b/>
          <w:sz w:val="24"/>
          <w:szCs w:val="24"/>
          <w:lang w:val="ro-RO"/>
        </w:rPr>
        <w:t>Institutul Cultural Român de la Beijing</w:t>
      </w:r>
      <w:r w:rsidRPr="00F12B7E">
        <w:rPr>
          <w:rFonts w:ascii="Times New Roman" w:hAnsi="Times New Roman" w:cs="Times New Roman"/>
          <w:sz w:val="24"/>
          <w:szCs w:val="24"/>
          <w:lang w:val="ro-RO"/>
        </w:rPr>
        <w:t xml:space="preserve"> organizează, în perioada </w:t>
      </w:r>
      <w:r w:rsidRPr="00F12B7E">
        <w:rPr>
          <w:rFonts w:ascii="Times New Roman" w:hAnsi="Times New Roman" w:cs="Times New Roman"/>
          <w:b/>
          <w:sz w:val="24"/>
          <w:szCs w:val="24"/>
          <w:lang w:val="ro-RO"/>
        </w:rPr>
        <w:t>5-11 mai 2026</w:t>
      </w:r>
      <w:r w:rsidRPr="00F12B7E">
        <w:rPr>
          <w:rFonts w:ascii="Times New Roman" w:hAnsi="Times New Roman" w:cs="Times New Roman"/>
          <w:sz w:val="24"/>
          <w:szCs w:val="24"/>
          <w:lang w:val="ro-RO"/>
        </w:rPr>
        <w:t xml:space="preserve">, o serie de concerte de muzică clasică dedicate Zilei Europei și Zilei Independenței României. Desfășurate </w:t>
      </w:r>
      <w:r w:rsidRPr="00F12B7E">
        <w:rPr>
          <w:rFonts w:ascii="Times New Roman" w:hAnsi="Times New Roman" w:cs="Times New Roman"/>
          <w:sz w:val="24"/>
          <w:szCs w:val="24"/>
          <w:lang w:val="ro-RO"/>
        </w:rPr>
        <w:lastRenderedPageBreak/>
        <w:t>la Beijing, Yangzhou și Gaoyou, evenimentele reunesc artiști de prestigiu ai scenei muzicale românești: violonistul László Csendes, pianista Dolores Chelariu și compozitorul Cătălin Crețu (interpretare electroacustică), în cadrul formațiilor camerale Duo Aperto și Strings IN ConnectiON. Seria a debutat marți, 5 mai 2026, ora 18:30, la Beijing, în Sala 024 Lifestyle și continuă sâmbătă, 9 mai 2026, de la ora 19:00, la Sala Huguang Huiguan din Beijing. Concertul dedicat Zilei Europei a fost conceput ca o punte între muzica clasică europeană și tradiția chineză, într-un dialog subtil între opera de la Beijing și sonorități contemporane, inclusiv elemente electroacustice, într-un cadru arhitectural istoric de excepție. Duminică, 10 mai 2026, de la ora 19:00, este programat un nou concert la Yangzhou Concert Hall, dedicat Zilei Independenței României. Ultimul eveniment va avea loc luni, 11 mai 2026, de la ora 19:00, la Gaoyou Concert Hall. Programul muzical propune o întâlnire între tradiție și modernitate, reunind lucrări semnate de George Enescu, Octavian Nemescu, Peng Zhiye, Tiberiu Olah, Cătălin Crețu și Béla Bartók, într-un discurs artistic care îmbină repertoriul clasic cu explorări contemporane și electroacustice.</w:t>
      </w:r>
    </w:p>
    <w:p w14:paraId="6079029F" w14:textId="21390D07" w:rsidR="00ED6121" w:rsidRPr="00F12B7E" w:rsidRDefault="00ED6121" w:rsidP="00ED6121">
      <w:pPr>
        <w:spacing w:after="240" w:line="276" w:lineRule="auto"/>
        <w:jc w:val="both"/>
        <w:rPr>
          <w:rFonts w:ascii="Times New Roman" w:hAnsi="Times New Roman" w:cs="Times New Roman"/>
          <w:sz w:val="24"/>
          <w:szCs w:val="24"/>
        </w:rPr>
      </w:pPr>
      <w:r w:rsidRPr="00F12B7E">
        <w:rPr>
          <w:rFonts w:ascii="Times New Roman" w:hAnsi="Times New Roman" w:cs="Times New Roman"/>
          <w:b/>
          <w:sz w:val="24"/>
          <w:szCs w:val="24"/>
        </w:rPr>
        <w:t>EUNIC Londra</w:t>
      </w:r>
      <w:r w:rsidRPr="00F12B7E">
        <w:rPr>
          <w:rFonts w:ascii="Times New Roman" w:hAnsi="Times New Roman" w:cs="Times New Roman"/>
          <w:sz w:val="24"/>
          <w:szCs w:val="24"/>
        </w:rPr>
        <w:t xml:space="preserve"> a organizat pe </w:t>
      </w:r>
      <w:r w:rsidRPr="00F12B7E">
        <w:rPr>
          <w:rFonts w:ascii="Times New Roman" w:hAnsi="Times New Roman" w:cs="Times New Roman"/>
          <w:b/>
          <w:bCs/>
          <w:sz w:val="24"/>
          <w:szCs w:val="24"/>
        </w:rPr>
        <w:t>5 mai</w:t>
      </w:r>
      <w:r w:rsidRPr="00F12B7E">
        <w:rPr>
          <w:rFonts w:ascii="Times New Roman" w:hAnsi="Times New Roman" w:cs="Times New Roman"/>
          <w:sz w:val="24"/>
          <w:szCs w:val="24"/>
        </w:rPr>
        <w:t xml:space="preserve"> festivalul Visit Europe in One Day – Cultural Showcase. </w:t>
      </w:r>
      <w:r w:rsidRPr="00F12B7E">
        <w:rPr>
          <w:rFonts w:ascii="Times New Roman" w:hAnsi="Times New Roman" w:cs="Times New Roman"/>
          <w:b/>
          <w:bCs/>
          <w:sz w:val="24"/>
          <w:szCs w:val="24"/>
        </w:rPr>
        <w:t>ICR Londra</w:t>
      </w:r>
      <w:r w:rsidRPr="00F12B7E">
        <w:rPr>
          <w:rFonts w:ascii="Times New Roman" w:hAnsi="Times New Roman" w:cs="Times New Roman"/>
          <w:sz w:val="24"/>
          <w:szCs w:val="24"/>
        </w:rPr>
        <w:t xml:space="preserve"> și Ambasada României la Londra au participat anul acesta la festival cu un stand dedicat prezentării patrimoniului cultural și turistic al țării noastre.</w:t>
      </w:r>
      <w:r w:rsidR="00495761" w:rsidRPr="00F12B7E">
        <w:rPr>
          <w:rFonts w:ascii="Times New Roman" w:hAnsi="Times New Roman" w:cs="Times New Roman"/>
          <w:sz w:val="24"/>
          <w:szCs w:val="24"/>
        </w:rPr>
        <w:t xml:space="preserve"> </w:t>
      </w:r>
      <w:r w:rsidRPr="00F12B7E">
        <w:rPr>
          <w:rFonts w:ascii="Times New Roman" w:hAnsi="Times New Roman" w:cs="Times New Roman"/>
          <w:b/>
          <w:sz w:val="24"/>
          <w:szCs w:val="24"/>
        </w:rPr>
        <w:t>ICR Londra</w:t>
      </w:r>
      <w:r w:rsidRPr="00F12B7E">
        <w:rPr>
          <w:rFonts w:ascii="Times New Roman" w:hAnsi="Times New Roman" w:cs="Times New Roman"/>
          <w:sz w:val="24"/>
          <w:szCs w:val="24"/>
        </w:rPr>
        <w:t xml:space="preserve">, în colaborare cu Consulatul General al României la Manchester și Consulatul General al României la Edinburgh, a participat de asemenea la programul european de proiecții de scurtmetraje organizat pe </w:t>
      </w:r>
      <w:r w:rsidRPr="00F12B7E">
        <w:rPr>
          <w:rFonts w:ascii="Times New Roman" w:hAnsi="Times New Roman" w:cs="Times New Roman"/>
          <w:b/>
          <w:bCs/>
          <w:sz w:val="24"/>
          <w:szCs w:val="24"/>
        </w:rPr>
        <w:t>7 și 8 mai</w:t>
      </w:r>
      <w:r w:rsidRPr="00F12B7E">
        <w:rPr>
          <w:rFonts w:ascii="Times New Roman" w:hAnsi="Times New Roman" w:cs="Times New Roman"/>
          <w:sz w:val="24"/>
          <w:szCs w:val="24"/>
        </w:rPr>
        <w:t>, cu ocazia Zilei Europei, sub egida EUNIC, de către centrele culturale și consulatele statelor membre ale Uniunii Europene acreditate la Manchester și Edinburgh. România a participat în cadrul acestui program cu proiecția scurtmetrajului „Zimnicea” (2020) regizat de Bogdan Naumovici.</w:t>
      </w:r>
    </w:p>
    <w:p w14:paraId="2F0C7DED" w14:textId="33FED382" w:rsidR="00CD0D64" w:rsidRPr="00F12B7E" w:rsidRDefault="00CD0D64" w:rsidP="00FE4E56">
      <w:pPr>
        <w:spacing w:after="240" w:line="276" w:lineRule="auto"/>
        <w:jc w:val="both"/>
        <w:rPr>
          <w:rFonts w:ascii="Times New Roman" w:hAnsi="Times New Roman" w:cs="Times New Roman"/>
          <w:sz w:val="24"/>
          <w:szCs w:val="24"/>
          <w:lang w:val="ro-RO"/>
        </w:rPr>
      </w:pPr>
      <w:r w:rsidRPr="00F12B7E">
        <w:rPr>
          <w:rFonts w:ascii="Times New Roman" w:hAnsi="Times New Roman" w:cs="Times New Roman"/>
          <w:b/>
          <w:sz w:val="24"/>
          <w:szCs w:val="24"/>
          <w:lang w:val="ro-RO"/>
        </w:rPr>
        <w:t>Institutul Cultural Român de la Varșovia,</w:t>
      </w:r>
      <w:r w:rsidRPr="00F12B7E">
        <w:rPr>
          <w:rFonts w:ascii="Times New Roman" w:hAnsi="Times New Roman" w:cs="Times New Roman"/>
          <w:sz w:val="24"/>
          <w:szCs w:val="24"/>
          <w:lang w:val="ro-RO"/>
        </w:rPr>
        <w:t xml:space="preserve"> împreună cu Ambasada României în Republica Estonia și în parteneriat cu Colegiul de Muzică și Balet din Tallinn – MUBA, </w:t>
      </w:r>
      <w:r w:rsidR="00556861" w:rsidRPr="00F12B7E">
        <w:rPr>
          <w:rFonts w:ascii="Times New Roman" w:hAnsi="Times New Roman" w:cs="Times New Roman"/>
          <w:sz w:val="24"/>
          <w:szCs w:val="24"/>
          <w:lang w:val="ro-RO"/>
        </w:rPr>
        <w:t xml:space="preserve">a </w:t>
      </w:r>
      <w:r w:rsidRPr="00F12B7E">
        <w:rPr>
          <w:rFonts w:ascii="Times New Roman" w:hAnsi="Times New Roman" w:cs="Times New Roman"/>
          <w:sz w:val="24"/>
          <w:szCs w:val="24"/>
          <w:lang w:val="ro-RO"/>
        </w:rPr>
        <w:t>organiz</w:t>
      </w:r>
      <w:r w:rsidR="00556861" w:rsidRPr="00F12B7E">
        <w:rPr>
          <w:rFonts w:ascii="Times New Roman" w:hAnsi="Times New Roman" w:cs="Times New Roman"/>
          <w:sz w:val="24"/>
          <w:szCs w:val="24"/>
          <w:lang w:val="ro-RO"/>
        </w:rPr>
        <w:t>at</w:t>
      </w:r>
      <w:r w:rsidRPr="00F12B7E">
        <w:rPr>
          <w:rFonts w:ascii="Times New Roman" w:hAnsi="Times New Roman" w:cs="Times New Roman"/>
          <w:sz w:val="24"/>
          <w:szCs w:val="24"/>
          <w:lang w:val="ro-RO"/>
        </w:rPr>
        <w:t xml:space="preserve"> joi, </w:t>
      </w:r>
      <w:r w:rsidRPr="00F12B7E">
        <w:rPr>
          <w:rFonts w:ascii="Times New Roman" w:hAnsi="Times New Roman" w:cs="Times New Roman"/>
          <w:b/>
          <w:sz w:val="24"/>
          <w:szCs w:val="24"/>
          <w:lang w:val="ro-RO"/>
        </w:rPr>
        <w:t>7 mai 2026</w:t>
      </w:r>
      <w:r w:rsidRPr="00F12B7E">
        <w:rPr>
          <w:rFonts w:ascii="Times New Roman" w:hAnsi="Times New Roman" w:cs="Times New Roman"/>
          <w:sz w:val="24"/>
          <w:szCs w:val="24"/>
          <w:lang w:val="ro-RO"/>
        </w:rPr>
        <w:t>, recitalul „Dialog european pe 10 strune“, susținut de chitaristul Bogdan Mihăilescu și violonistul Adrian Florescu. Evenimentul dedicat Zilei Europei s</w:t>
      </w:r>
      <w:r w:rsidR="00556861" w:rsidRPr="00F12B7E">
        <w:rPr>
          <w:rFonts w:ascii="Times New Roman" w:hAnsi="Times New Roman" w:cs="Times New Roman"/>
          <w:sz w:val="24"/>
          <w:szCs w:val="24"/>
          <w:lang w:val="ro-RO"/>
        </w:rPr>
        <w:t>-a</w:t>
      </w:r>
      <w:r w:rsidRPr="00F12B7E">
        <w:rPr>
          <w:rFonts w:ascii="Times New Roman" w:hAnsi="Times New Roman" w:cs="Times New Roman"/>
          <w:sz w:val="24"/>
          <w:szCs w:val="24"/>
          <w:lang w:val="ro-RO"/>
        </w:rPr>
        <w:t xml:space="preserve"> desfăș</w:t>
      </w:r>
      <w:r w:rsidR="00556861" w:rsidRPr="00F12B7E">
        <w:rPr>
          <w:rFonts w:ascii="Times New Roman" w:hAnsi="Times New Roman" w:cs="Times New Roman"/>
          <w:sz w:val="24"/>
          <w:szCs w:val="24"/>
          <w:lang w:val="ro-RO"/>
        </w:rPr>
        <w:t>urat</w:t>
      </w:r>
      <w:r w:rsidRPr="00F12B7E">
        <w:rPr>
          <w:rFonts w:ascii="Times New Roman" w:hAnsi="Times New Roman" w:cs="Times New Roman"/>
          <w:sz w:val="24"/>
          <w:szCs w:val="24"/>
          <w:lang w:val="ro-RO"/>
        </w:rPr>
        <w:t xml:space="preserve"> la Colegiul de Muzică și Balet din Tallinn, în program fiind incluse lucrări de Johann Sebastian Bach, Niccolo Paganini, Anton Diabelli, George Enescu, John Williams, Mannuel de Falla și o suită de cântece populare românești (aranjament: Anatol Mîtcu, Republica Moldova).</w:t>
      </w:r>
    </w:p>
    <w:p w14:paraId="0D47B4A8" w14:textId="77777777" w:rsidR="00CD0D64" w:rsidRPr="00F12B7E" w:rsidRDefault="00CD0D64" w:rsidP="00CD0D64">
      <w:pPr>
        <w:spacing w:line="276" w:lineRule="auto"/>
        <w:jc w:val="both"/>
        <w:rPr>
          <w:rFonts w:ascii="Times New Roman" w:hAnsi="Times New Roman" w:cs="Times New Roman"/>
          <w:sz w:val="24"/>
          <w:szCs w:val="24"/>
          <w:lang w:val="ro-RO"/>
        </w:rPr>
      </w:pPr>
    </w:p>
    <w:p w14:paraId="4393F754" w14:textId="77777777" w:rsidR="00FD32E5" w:rsidRPr="00F12B7E" w:rsidRDefault="00FD32E5" w:rsidP="0076773C">
      <w:pPr>
        <w:pStyle w:val="isselectedend"/>
        <w:spacing w:before="0" w:beforeAutospacing="0" w:after="0" w:afterAutospacing="0"/>
        <w:jc w:val="both"/>
        <w:rPr>
          <w:rFonts w:ascii="Times New Roman" w:hAnsi="Times New Roman" w:cs="Times New Roman"/>
          <w:lang w:val="ro-RO"/>
        </w:rPr>
      </w:pPr>
    </w:p>
    <w:p w14:paraId="1E8427AF" w14:textId="77777777" w:rsidR="00FD32E5" w:rsidRPr="00F12B7E" w:rsidRDefault="00FD32E5" w:rsidP="0076773C">
      <w:pPr>
        <w:spacing w:line="276" w:lineRule="auto"/>
        <w:jc w:val="both"/>
        <w:rPr>
          <w:rFonts w:ascii="Times New Roman" w:hAnsi="Times New Roman" w:cs="Times New Roman"/>
          <w:color w:val="808080"/>
          <w:sz w:val="24"/>
          <w:szCs w:val="24"/>
          <w:lang w:val="ro-RO"/>
        </w:rPr>
      </w:pPr>
      <w:r w:rsidRPr="00F12B7E">
        <w:rPr>
          <w:rFonts w:ascii="Times New Roman" w:hAnsi="Times New Roman" w:cs="Times New Roman"/>
          <w:color w:val="808080"/>
          <w:sz w:val="24"/>
          <w:szCs w:val="24"/>
          <w:lang w:val="ro-RO"/>
        </w:rPr>
        <w:t>Contact: Biroul de Presă al ICR</w:t>
      </w:r>
    </w:p>
    <w:p w14:paraId="4EF33A11" w14:textId="77777777" w:rsidR="00FD32E5" w:rsidRPr="00F12B7E" w:rsidRDefault="00FD32E5" w:rsidP="0076773C">
      <w:pPr>
        <w:spacing w:line="276" w:lineRule="auto"/>
        <w:jc w:val="both"/>
        <w:rPr>
          <w:rFonts w:ascii="Times New Roman" w:hAnsi="Times New Roman" w:cs="Times New Roman"/>
          <w:color w:val="808080"/>
          <w:sz w:val="24"/>
          <w:szCs w:val="24"/>
          <w:lang w:val="ro-RO"/>
        </w:rPr>
      </w:pPr>
      <w:r w:rsidRPr="00F12B7E">
        <w:rPr>
          <w:rFonts w:ascii="Times New Roman" w:hAnsi="Times New Roman" w:cs="Times New Roman"/>
          <w:color w:val="808080"/>
          <w:sz w:val="24"/>
          <w:szCs w:val="24"/>
          <w:lang w:val="ro-RO"/>
        </w:rPr>
        <w:t>031 71 00 606</w:t>
      </w:r>
    </w:p>
    <w:p w14:paraId="27366BA9" w14:textId="41CF01A7" w:rsidR="00345A3F" w:rsidRPr="00F12B7E" w:rsidRDefault="00FD32E5" w:rsidP="0076773C">
      <w:pPr>
        <w:spacing w:line="276" w:lineRule="auto"/>
        <w:jc w:val="both"/>
        <w:rPr>
          <w:rFonts w:ascii="Times New Roman" w:hAnsi="Times New Roman" w:cs="Times New Roman"/>
          <w:color w:val="808080"/>
          <w:sz w:val="24"/>
          <w:szCs w:val="24"/>
          <w:lang w:val="ro-RO"/>
        </w:rPr>
      </w:pPr>
      <w:hyperlink r:id="rId7" w:history="1">
        <w:r w:rsidRPr="00F12B7E">
          <w:rPr>
            <w:rStyle w:val="Hyperlink"/>
            <w:rFonts w:ascii="Times New Roman" w:hAnsi="Times New Roman" w:cs="Times New Roman"/>
            <w:color w:val="808080"/>
            <w:sz w:val="24"/>
            <w:szCs w:val="24"/>
            <w:lang w:val="ro-RO"/>
          </w:rPr>
          <w:t>biroul.presa@icr.ro</w:t>
        </w:r>
      </w:hyperlink>
      <w:r w:rsidRPr="00F12B7E">
        <w:rPr>
          <w:rFonts w:ascii="Times New Roman" w:hAnsi="Times New Roman" w:cs="Times New Roman"/>
          <w:color w:val="808080"/>
          <w:sz w:val="24"/>
          <w:szCs w:val="24"/>
          <w:lang w:val="ro-RO"/>
        </w:rPr>
        <w:t xml:space="preserve"> </w:t>
      </w:r>
    </w:p>
    <w:sectPr w:rsidR="00345A3F" w:rsidRPr="00F12B7E"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3642" w14:textId="77777777" w:rsidR="00F35BCD" w:rsidRDefault="00F35BCD" w:rsidP="00B64A05">
      <w:r>
        <w:separator/>
      </w:r>
    </w:p>
  </w:endnote>
  <w:endnote w:type="continuationSeparator" w:id="0">
    <w:p w14:paraId="0F90293C" w14:textId="77777777" w:rsidR="00F35BCD" w:rsidRDefault="00F35BCD"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A1F5" w14:textId="77777777" w:rsidR="00F35BCD" w:rsidRDefault="00F35BCD" w:rsidP="00B64A05">
      <w:r>
        <w:separator/>
      </w:r>
    </w:p>
  </w:footnote>
  <w:footnote w:type="continuationSeparator" w:id="0">
    <w:p w14:paraId="08585A16" w14:textId="77777777" w:rsidR="00F35BCD" w:rsidRDefault="00F35BCD"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59068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42E9D"/>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81315"/>
    <w:rsid w:val="00381571"/>
    <w:rsid w:val="0038205D"/>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079E4"/>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5761"/>
    <w:rsid w:val="004961C0"/>
    <w:rsid w:val="004961E3"/>
    <w:rsid w:val="00497E1F"/>
    <w:rsid w:val="004A0E02"/>
    <w:rsid w:val="004A3BF2"/>
    <w:rsid w:val="004C0E4C"/>
    <w:rsid w:val="004C24CF"/>
    <w:rsid w:val="004D3AA3"/>
    <w:rsid w:val="004D452B"/>
    <w:rsid w:val="004D6A77"/>
    <w:rsid w:val="004D738C"/>
    <w:rsid w:val="004E11BD"/>
    <w:rsid w:val="004F7985"/>
    <w:rsid w:val="00503BEF"/>
    <w:rsid w:val="00510745"/>
    <w:rsid w:val="005170DE"/>
    <w:rsid w:val="005217F2"/>
    <w:rsid w:val="005259CD"/>
    <w:rsid w:val="005273C3"/>
    <w:rsid w:val="00534CAC"/>
    <w:rsid w:val="005442D9"/>
    <w:rsid w:val="005455E8"/>
    <w:rsid w:val="00545F97"/>
    <w:rsid w:val="00546727"/>
    <w:rsid w:val="00550C5F"/>
    <w:rsid w:val="00556861"/>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758"/>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3CD9"/>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400"/>
    <w:rsid w:val="0071280B"/>
    <w:rsid w:val="00715F22"/>
    <w:rsid w:val="00722871"/>
    <w:rsid w:val="00722F0F"/>
    <w:rsid w:val="00722FD5"/>
    <w:rsid w:val="00723918"/>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5422"/>
    <w:rsid w:val="00937257"/>
    <w:rsid w:val="00946000"/>
    <w:rsid w:val="009466C3"/>
    <w:rsid w:val="00947E42"/>
    <w:rsid w:val="00950825"/>
    <w:rsid w:val="009563B6"/>
    <w:rsid w:val="00956A15"/>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B681A"/>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F5A"/>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3CC8"/>
    <w:rsid w:val="00B44266"/>
    <w:rsid w:val="00B44D1B"/>
    <w:rsid w:val="00B45577"/>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2292"/>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03"/>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062E"/>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121"/>
    <w:rsid w:val="00ED6557"/>
    <w:rsid w:val="00ED67E9"/>
    <w:rsid w:val="00EE3422"/>
    <w:rsid w:val="00EF14AE"/>
    <w:rsid w:val="00EF2376"/>
    <w:rsid w:val="00EF651C"/>
    <w:rsid w:val="00EF7CD0"/>
    <w:rsid w:val="00F00316"/>
    <w:rsid w:val="00F02EDA"/>
    <w:rsid w:val="00F037E9"/>
    <w:rsid w:val="00F039DA"/>
    <w:rsid w:val="00F03C84"/>
    <w:rsid w:val="00F04305"/>
    <w:rsid w:val="00F0799C"/>
    <w:rsid w:val="00F10C17"/>
    <w:rsid w:val="00F11467"/>
    <w:rsid w:val="00F12127"/>
    <w:rsid w:val="00F12B7E"/>
    <w:rsid w:val="00F12DE8"/>
    <w:rsid w:val="00F1376F"/>
    <w:rsid w:val="00F16571"/>
    <w:rsid w:val="00F172FE"/>
    <w:rsid w:val="00F2222E"/>
    <w:rsid w:val="00F23E36"/>
    <w:rsid w:val="00F25158"/>
    <w:rsid w:val="00F27419"/>
    <w:rsid w:val="00F27801"/>
    <w:rsid w:val="00F319B8"/>
    <w:rsid w:val="00F3269F"/>
    <w:rsid w:val="00F32728"/>
    <w:rsid w:val="00F3360D"/>
    <w:rsid w:val="00F35BC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330A"/>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v78j7m">
    <w:name w:val="xv78j7m"/>
    <w:basedOn w:val="DefaultParagraphFont"/>
    <w:rsid w:val="0040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3019</Words>
  <Characters>17214</Characters>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2026-05-08T07:24:00Z</dcterms:created>
  <dcterms:modified xsi:type="dcterms:W3CDTF">2026-05-08T07:24:00Z</dcterms:modified>
</cp:coreProperties>
</file>