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77777777" w:rsidR="00345A3F" w:rsidRPr="00423F46" w:rsidRDefault="00345A3F"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423F46">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7123CF05" w:rsidR="00345A3F" w:rsidRPr="005F032A" w:rsidRDefault="00961995"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5F032A">
        <w:rPr>
          <w:rStyle w:val="Hyperlink"/>
          <w:rFonts w:ascii="Times New Roman" w:eastAsia="Times New Roman" w:hAnsi="Times New Roman" w:cs="Times New Roman"/>
          <w:b/>
          <w:i/>
          <w:noProof/>
          <w:color w:val="auto"/>
          <w:sz w:val="24"/>
          <w:szCs w:val="24"/>
          <w:u w:val="none"/>
          <w:lang w:val="ro-RO" w:eastAsia="ro-RO"/>
        </w:rPr>
        <w:t>11</w:t>
      </w:r>
      <w:r w:rsidR="00534CAC" w:rsidRPr="005F032A">
        <w:rPr>
          <w:rStyle w:val="Hyperlink"/>
          <w:rFonts w:ascii="Times New Roman" w:eastAsia="Times New Roman" w:hAnsi="Times New Roman" w:cs="Times New Roman"/>
          <w:b/>
          <w:i/>
          <w:noProof/>
          <w:color w:val="auto"/>
          <w:sz w:val="24"/>
          <w:szCs w:val="24"/>
          <w:u w:val="none"/>
          <w:lang w:val="ro-RO" w:eastAsia="ro-RO"/>
        </w:rPr>
        <w:t xml:space="preserve"> </w:t>
      </w:r>
      <w:r w:rsidR="0076773C" w:rsidRPr="005F032A">
        <w:rPr>
          <w:rStyle w:val="Hyperlink"/>
          <w:rFonts w:ascii="Times New Roman" w:eastAsia="Times New Roman" w:hAnsi="Times New Roman" w:cs="Times New Roman"/>
          <w:b/>
          <w:i/>
          <w:noProof/>
          <w:color w:val="auto"/>
          <w:sz w:val="24"/>
          <w:szCs w:val="24"/>
          <w:u w:val="none"/>
          <w:lang w:val="ro-RO" w:eastAsia="ro-RO"/>
        </w:rPr>
        <w:t>mai</w:t>
      </w:r>
      <w:r w:rsidR="00345A3F" w:rsidRPr="005F032A">
        <w:rPr>
          <w:rStyle w:val="Hyperlink"/>
          <w:rFonts w:ascii="Times New Roman" w:eastAsia="Times New Roman" w:hAnsi="Times New Roman" w:cs="Times New Roman"/>
          <w:b/>
          <w:i/>
          <w:noProof/>
          <w:color w:val="auto"/>
          <w:sz w:val="24"/>
          <w:szCs w:val="24"/>
          <w:u w:val="none"/>
          <w:lang w:val="ro-RO" w:eastAsia="ro-RO"/>
        </w:rPr>
        <w:t xml:space="preserve"> 2026</w:t>
      </w:r>
    </w:p>
    <w:p w14:paraId="322655BD" w14:textId="77777777" w:rsidR="00345A3F" w:rsidRPr="00E2506A" w:rsidRDefault="00345A3F" w:rsidP="0076773C">
      <w:pPr>
        <w:spacing w:after="240" w:line="360" w:lineRule="auto"/>
        <w:rPr>
          <w:rFonts w:ascii="Times New Roman" w:hAnsi="Times New Roman" w:cs="Times New Roman"/>
          <w:sz w:val="24"/>
          <w:szCs w:val="24"/>
          <w:lang w:val="ro-RO"/>
        </w:rPr>
      </w:pPr>
      <w:bookmarkStart w:id="0" w:name="_4xvfba6fxz70" w:colFirst="0" w:colLast="0"/>
      <w:bookmarkEnd w:id="0"/>
    </w:p>
    <w:p w14:paraId="0A03371F" w14:textId="6E932668" w:rsidR="009C5B1B" w:rsidRPr="00E2506A" w:rsidRDefault="009C5B1B" w:rsidP="009C5B1B">
      <w:pPr>
        <w:spacing w:line="276" w:lineRule="auto"/>
        <w:jc w:val="center"/>
        <w:rPr>
          <w:rFonts w:ascii="Times New Roman" w:hAnsi="Times New Roman" w:cs="Times New Roman"/>
          <w:b/>
          <w:bCs/>
          <w:sz w:val="24"/>
          <w:szCs w:val="24"/>
          <w:lang w:val="ro-RO"/>
        </w:rPr>
      </w:pPr>
      <w:r w:rsidRPr="00E2506A">
        <w:rPr>
          <w:rFonts w:ascii="Times New Roman" w:hAnsi="Times New Roman" w:cs="Times New Roman"/>
          <w:b/>
          <w:bCs/>
          <w:sz w:val="24"/>
          <w:szCs w:val="24"/>
          <w:lang w:val="ro-RO"/>
        </w:rPr>
        <w:t>Institutul Cultural Român lansează apelul pentru</w:t>
      </w:r>
      <w:r w:rsidR="00BC6FCD" w:rsidRPr="00E2506A">
        <w:rPr>
          <w:rFonts w:ascii="Times New Roman" w:hAnsi="Times New Roman" w:cs="Times New Roman"/>
          <w:b/>
          <w:bCs/>
          <w:sz w:val="24"/>
          <w:szCs w:val="24"/>
          <w:lang w:val="ro-RO"/>
        </w:rPr>
        <w:t xml:space="preserve"> alegerea proiectului</w:t>
      </w:r>
      <w:r w:rsidRPr="00E2506A">
        <w:rPr>
          <w:rFonts w:ascii="Times New Roman" w:hAnsi="Times New Roman" w:cs="Times New Roman"/>
          <w:b/>
          <w:bCs/>
          <w:sz w:val="24"/>
          <w:szCs w:val="24"/>
          <w:lang w:val="ro-RO"/>
        </w:rPr>
        <w:t xml:space="preserve"> României la Cvadrienala de Scenografie de la Praga 2027</w:t>
      </w:r>
    </w:p>
    <w:p w14:paraId="10B4E9C4" w14:textId="77777777" w:rsidR="009C5B1B" w:rsidRPr="00E2506A" w:rsidRDefault="009C5B1B" w:rsidP="009C5B1B">
      <w:pPr>
        <w:spacing w:line="276" w:lineRule="auto"/>
        <w:jc w:val="both"/>
        <w:rPr>
          <w:rFonts w:ascii="Times New Roman" w:hAnsi="Times New Roman" w:cs="Times New Roman"/>
          <w:sz w:val="24"/>
          <w:szCs w:val="24"/>
          <w:lang w:val="ro-RO"/>
        </w:rPr>
      </w:pPr>
    </w:p>
    <w:p w14:paraId="38665CE1" w14:textId="484C10B2" w:rsidR="009C5B1B" w:rsidRPr="00E2506A" w:rsidRDefault="009C5B1B" w:rsidP="009C5B1B">
      <w:pPr>
        <w:spacing w:after="240" w:line="276" w:lineRule="auto"/>
        <w:jc w:val="both"/>
        <w:rPr>
          <w:rFonts w:ascii="Times New Roman" w:hAnsi="Times New Roman" w:cs="Times New Roman"/>
          <w:sz w:val="24"/>
          <w:szCs w:val="24"/>
          <w:lang w:val="ro-RO"/>
        </w:rPr>
      </w:pPr>
      <w:r w:rsidRPr="00E2506A">
        <w:rPr>
          <w:rFonts w:ascii="Times New Roman" w:hAnsi="Times New Roman" w:cs="Times New Roman"/>
          <w:sz w:val="24"/>
          <w:szCs w:val="24"/>
          <w:lang w:val="ro-RO"/>
        </w:rPr>
        <w:t xml:space="preserve">Institutul Cultural Român </w:t>
      </w:r>
      <w:r w:rsidR="00423F46" w:rsidRPr="00E2506A">
        <w:rPr>
          <w:rFonts w:ascii="Times New Roman" w:hAnsi="Times New Roman" w:cs="Times New Roman"/>
          <w:sz w:val="24"/>
          <w:szCs w:val="24"/>
          <w:lang w:val="ro-RO"/>
        </w:rPr>
        <w:t>a</w:t>
      </w:r>
      <w:r w:rsidRPr="00E2506A">
        <w:rPr>
          <w:rFonts w:ascii="Times New Roman" w:hAnsi="Times New Roman" w:cs="Times New Roman"/>
          <w:sz w:val="24"/>
          <w:szCs w:val="24"/>
          <w:lang w:val="ro-RO"/>
        </w:rPr>
        <w:t xml:space="preserve"> lansa</w:t>
      </w:r>
      <w:r w:rsidR="00423F46" w:rsidRPr="00E2506A">
        <w:rPr>
          <w:rFonts w:ascii="Times New Roman" w:hAnsi="Times New Roman" w:cs="Times New Roman"/>
          <w:sz w:val="24"/>
          <w:szCs w:val="24"/>
          <w:lang w:val="ro-RO"/>
        </w:rPr>
        <w:t>t astăzi, 11 mai, într-o conferință de presă desfășurată la sediul său,</w:t>
      </w:r>
      <w:r w:rsidRPr="00E2506A">
        <w:rPr>
          <w:rFonts w:ascii="Times New Roman" w:hAnsi="Times New Roman" w:cs="Times New Roman"/>
          <w:sz w:val="24"/>
          <w:szCs w:val="24"/>
          <w:lang w:val="ro-RO"/>
        </w:rPr>
        <w:t xml:space="preserve"> apelul </w:t>
      </w:r>
      <w:r w:rsidR="00BC6FCD" w:rsidRPr="00E2506A">
        <w:rPr>
          <w:rFonts w:ascii="Times New Roman" w:hAnsi="Times New Roman" w:cs="Times New Roman"/>
          <w:sz w:val="24"/>
          <w:szCs w:val="24"/>
          <w:lang w:val="ro-RO"/>
        </w:rPr>
        <w:t>pentru</w:t>
      </w:r>
      <w:r w:rsidRPr="00E2506A">
        <w:rPr>
          <w:rFonts w:ascii="Times New Roman" w:hAnsi="Times New Roman" w:cs="Times New Roman"/>
          <w:sz w:val="24"/>
          <w:szCs w:val="24"/>
          <w:lang w:val="ro-RO"/>
        </w:rPr>
        <w:t xml:space="preserve"> proiecte</w:t>
      </w:r>
      <w:r w:rsidR="00BC6FCD" w:rsidRPr="00E2506A">
        <w:rPr>
          <w:rFonts w:ascii="Times New Roman" w:hAnsi="Times New Roman" w:cs="Times New Roman"/>
          <w:sz w:val="24"/>
          <w:szCs w:val="24"/>
          <w:lang w:val="ro-RO"/>
        </w:rPr>
        <w:t xml:space="preserve"> în vederea </w:t>
      </w:r>
      <w:r w:rsidRPr="00E2506A">
        <w:rPr>
          <w:rFonts w:ascii="Times New Roman" w:hAnsi="Times New Roman" w:cs="Times New Roman"/>
          <w:sz w:val="24"/>
          <w:szCs w:val="24"/>
          <w:lang w:val="ro-RO"/>
        </w:rPr>
        <w:t>particip</w:t>
      </w:r>
      <w:r w:rsidR="00BC6FCD" w:rsidRPr="00E2506A">
        <w:rPr>
          <w:rFonts w:ascii="Times New Roman" w:hAnsi="Times New Roman" w:cs="Times New Roman"/>
          <w:sz w:val="24"/>
          <w:szCs w:val="24"/>
          <w:lang w:val="ro-RO"/>
        </w:rPr>
        <w:t>ării</w:t>
      </w:r>
      <w:r w:rsidRPr="00E2506A">
        <w:rPr>
          <w:rFonts w:ascii="Times New Roman" w:hAnsi="Times New Roman" w:cs="Times New Roman"/>
          <w:sz w:val="24"/>
          <w:szCs w:val="24"/>
          <w:lang w:val="ro-RO"/>
        </w:rPr>
        <w:t xml:space="preserve"> României la cea de-a 16-a ediție a Cvadrienalei de Scenografie de la Praga (Prague Quadrennial of Performance Design and Space – PQ), care va avea loc în perioada 8–17 iunie 2027, în cadrul Expoziției Țărilor și Regiunilor</w:t>
      </w:r>
      <w:r w:rsidR="00FD6CC9" w:rsidRPr="00E2506A">
        <w:rPr>
          <w:rFonts w:ascii="Times New Roman" w:hAnsi="Times New Roman" w:cs="Times New Roman"/>
          <w:sz w:val="24"/>
          <w:szCs w:val="24"/>
          <w:lang w:val="ro-RO"/>
        </w:rPr>
        <w:t>, la Palatul Industrial al Complexului Expozițional din Praga (Výstaviště Praha).</w:t>
      </w:r>
      <w:r w:rsidR="000D561C" w:rsidRPr="00E2506A">
        <w:rPr>
          <w:rFonts w:ascii="Times New Roman" w:hAnsi="Times New Roman" w:cs="Times New Roman"/>
          <w:sz w:val="24"/>
          <w:szCs w:val="24"/>
          <w:lang w:val="ro-RO"/>
        </w:rPr>
        <w:t xml:space="preserve"> </w:t>
      </w:r>
    </w:p>
    <w:p w14:paraId="052CF18A" w14:textId="006A7176" w:rsidR="00187E0F" w:rsidRPr="00E2506A" w:rsidRDefault="00FD6CC9" w:rsidP="00FD6CC9">
      <w:pPr>
        <w:spacing w:after="240" w:line="276" w:lineRule="auto"/>
        <w:jc w:val="both"/>
        <w:rPr>
          <w:rFonts w:ascii="Times New Roman" w:hAnsi="Times New Roman" w:cs="Times New Roman"/>
          <w:sz w:val="24"/>
          <w:szCs w:val="24"/>
          <w:lang w:val="ro-RO"/>
        </w:rPr>
      </w:pPr>
      <w:r w:rsidRPr="00E2506A">
        <w:rPr>
          <w:rFonts w:ascii="Times New Roman" w:hAnsi="Times New Roman" w:cs="Times New Roman"/>
          <w:sz w:val="24"/>
          <w:szCs w:val="24"/>
          <w:lang w:val="ro-RO"/>
        </w:rPr>
        <w:t>Apelul se adresează scenografilor, designerilor de decor și costum, lighting, sound și video designerilor, artiștilor vizuali și colectivelor interdisciplinare care activează în domeniul artelor performative și presupune conceperea unei instalații experiențiale adaptate unui spațiu de aproximativ 5 × 5 × 5 metri. Sunt încurajate atât propunerile individuale, cât și cele colective. Proiectele primite cel târziu pe 11 iulie vor fi evaluate de un juriu a cărui componență va fi f</w:t>
      </w:r>
      <w:r w:rsidR="005F032A">
        <w:rPr>
          <w:rFonts w:ascii="Times New Roman" w:hAnsi="Times New Roman" w:cs="Times New Roman"/>
          <w:sz w:val="24"/>
          <w:szCs w:val="24"/>
          <w:lang w:val="ro-RO"/>
        </w:rPr>
        <w:t>ă</w:t>
      </w:r>
      <w:r w:rsidRPr="00E2506A">
        <w:rPr>
          <w:rFonts w:ascii="Times New Roman" w:hAnsi="Times New Roman" w:cs="Times New Roman"/>
          <w:sz w:val="24"/>
          <w:szCs w:val="24"/>
          <w:lang w:val="ro-RO"/>
        </w:rPr>
        <w:t xml:space="preserve">cută publică după anunțarea rezultatelor pe 20 iulie. </w:t>
      </w:r>
      <w:r w:rsidR="000D561C" w:rsidRPr="00E2506A">
        <w:rPr>
          <w:rFonts w:ascii="Times New Roman" w:hAnsi="Times New Roman" w:cs="Times New Roman"/>
          <w:sz w:val="24"/>
          <w:szCs w:val="24"/>
          <w:lang w:val="ro-RO"/>
        </w:rPr>
        <w:t>Curatorul participării României din 2027 este scenograful Adrian Damian, autorul proiectului „Podul/The Bridgeˮ, care a reprezentat România la Cvadrienala de Scenografie și Spațiu Performativ de la Praga 2023 (curator Dragoș Buhagiar).</w:t>
      </w:r>
    </w:p>
    <w:p w14:paraId="0E565A05" w14:textId="26050000" w:rsidR="009C5B1B" w:rsidRPr="00E2506A" w:rsidRDefault="00FD6CC9" w:rsidP="00A62AD5">
      <w:pPr>
        <w:shd w:val="clear" w:color="auto" w:fill="FFFFFF"/>
        <w:spacing w:after="240" w:line="276" w:lineRule="auto"/>
        <w:jc w:val="both"/>
        <w:rPr>
          <w:rFonts w:ascii="Times New Roman" w:hAnsi="Times New Roman" w:cs="Times New Roman"/>
          <w:color w:val="222222"/>
          <w:sz w:val="24"/>
          <w:szCs w:val="24"/>
          <w:lang w:val="ro-RO"/>
        </w:rPr>
      </w:pPr>
      <w:r w:rsidRPr="00E2506A">
        <w:rPr>
          <w:rFonts w:ascii="Times New Roman" w:hAnsi="Times New Roman" w:cs="Times New Roman"/>
          <w:color w:val="222222"/>
          <w:sz w:val="24"/>
          <w:szCs w:val="24"/>
          <w:lang w:val="ro-RO"/>
        </w:rPr>
        <w:t>„Începem pregătirile pentru participarea României la Cvadrienal</w:t>
      </w:r>
      <w:r w:rsidR="001B3701" w:rsidRPr="00E2506A">
        <w:rPr>
          <w:rFonts w:ascii="Times New Roman" w:hAnsi="Times New Roman" w:cs="Times New Roman"/>
          <w:color w:val="222222"/>
          <w:sz w:val="24"/>
          <w:szCs w:val="24"/>
          <w:lang w:val="ro-RO"/>
        </w:rPr>
        <w:t>a</w:t>
      </w:r>
      <w:r w:rsidRPr="00E2506A">
        <w:rPr>
          <w:rFonts w:ascii="Times New Roman" w:hAnsi="Times New Roman" w:cs="Times New Roman"/>
          <w:color w:val="222222"/>
          <w:sz w:val="24"/>
          <w:szCs w:val="24"/>
          <w:lang w:val="ro-RO"/>
        </w:rPr>
        <w:t xml:space="preserve"> de Scenografie de la Praga</w:t>
      </w:r>
      <w:r w:rsidR="001B3701" w:rsidRPr="00E2506A">
        <w:rPr>
          <w:rFonts w:ascii="Times New Roman" w:hAnsi="Times New Roman" w:cs="Times New Roman"/>
          <w:color w:val="222222"/>
          <w:sz w:val="24"/>
          <w:szCs w:val="24"/>
          <w:lang w:val="ro-RO"/>
        </w:rPr>
        <w:t xml:space="preserve"> 2027</w:t>
      </w:r>
      <w:r w:rsidRPr="00E2506A">
        <w:rPr>
          <w:rFonts w:ascii="Times New Roman" w:hAnsi="Times New Roman" w:cs="Times New Roman"/>
          <w:color w:val="222222"/>
          <w:sz w:val="24"/>
          <w:szCs w:val="24"/>
          <w:lang w:val="ro-RO"/>
        </w:rPr>
        <w:t xml:space="preserve"> prin asumarea unui mecanism construit pe continuitate, transparență și predictibilitate. Considerăm esențial pentru consolidarea unei prezențe </w:t>
      </w:r>
      <w:r w:rsidR="001B3701" w:rsidRPr="00E2506A">
        <w:rPr>
          <w:rFonts w:ascii="Times New Roman" w:hAnsi="Times New Roman" w:cs="Times New Roman"/>
          <w:color w:val="222222"/>
          <w:sz w:val="24"/>
          <w:szCs w:val="24"/>
          <w:lang w:val="ro-RO"/>
        </w:rPr>
        <w:t xml:space="preserve">naționale </w:t>
      </w:r>
      <w:r w:rsidRPr="00E2506A">
        <w:rPr>
          <w:rFonts w:ascii="Times New Roman" w:hAnsi="Times New Roman" w:cs="Times New Roman"/>
          <w:color w:val="222222"/>
          <w:sz w:val="24"/>
          <w:szCs w:val="24"/>
          <w:lang w:val="ro-RO"/>
        </w:rPr>
        <w:t xml:space="preserve">coerente </w:t>
      </w:r>
      <w:r w:rsidR="001B3701" w:rsidRPr="00E2506A">
        <w:rPr>
          <w:rFonts w:ascii="Times New Roman" w:hAnsi="Times New Roman" w:cs="Times New Roman"/>
          <w:color w:val="222222"/>
          <w:sz w:val="24"/>
          <w:szCs w:val="24"/>
          <w:lang w:val="ro-RO"/>
        </w:rPr>
        <w:t>ca</w:t>
      </w:r>
      <w:r w:rsidRPr="00E2506A">
        <w:rPr>
          <w:rFonts w:ascii="Times New Roman" w:hAnsi="Times New Roman" w:cs="Times New Roman"/>
          <w:color w:val="222222"/>
          <w:sz w:val="24"/>
          <w:szCs w:val="24"/>
          <w:lang w:val="ro-RO"/>
        </w:rPr>
        <w:t xml:space="preserve"> autorul proiectului Români</w:t>
      </w:r>
      <w:r w:rsidR="001B3701" w:rsidRPr="00E2506A">
        <w:rPr>
          <w:rFonts w:ascii="Times New Roman" w:hAnsi="Times New Roman" w:cs="Times New Roman"/>
          <w:color w:val="222222"/>
          <w:sz w:val="24"/>
          <w:szCs w:val="24"/>
          <w:lang w:val="ro-RO"/>
        </w:rPr>
        <w:t>ei</w:t>
      </w:r>
      <w:r w:rsidRPr="00E2506A">
        <w:rPr>
          <w:rFonts w:ascii="Times New Roman" w:hAnsi="Times New Roman" w:cs="Times New Roman"/>
          <w:color w:val="222222"/>
          <w:sz w:val="24"/>
          <w:szCs w:val="24"/>
          <w:lang w:val="ro-RO"/>
        </w:rPr>
        <w:t xml:space="preserve"> la o ediție a Cvadrienalei </w:t>
      </w:r>
      <w:r w:rsidR="001B3701" w:rsidRPr="00E2506A">
        <w:rPr>
          <w:rFonts w:ascii="Times New Roman" w:hAnsi="Times New Roman" w:cs="Times New Roman"/>
          <w:color w:val="222222"/>
          <w:sz w:val="24"/>
          <w:szCs w:val="24"/>
          <w:lang w:val="ro-RO"/>
        </w:rPr>
        <w:t xml:space="preserve">să </w:t>
      </w:r>
      <w:r w:rsidRPr="00E2506A">
        <w:rPr>
          <w:rFonts w:ascii="Times New Roman" w:hAnsi="Times New Roman" w:cs="Times New Roman"/>
          <w:color w:val="222222"/>
          <w:sz w:val="24"/>
          <w:szCs w:val="24"/>
          <w:lang w:val="ro-RO"/>
        </w:rPr>
        <w:t>devin</w:t>
      </w:r>
      <w:r w:rsidR="001B3701" w:rsidRPr="00E2506A">
        <w:rPr>
          <w:rFonts w:ascii="Times New Roman" w:hAnsi="Times New Roman" w:cs="Times New Roman"/>
          <w:color w:val="222222"/>
          <w:sz w:val="24"/>
          <w:szCs w:val="24"/>
          <w:lang w:val="ro-RO"/>
        </w:rPr>
        <w:t>ă</w:t>
      </w:r>
      <w:r w:rsidRPr="00E2506A">
        <w:rPr>
          <w:rFonts w:ascii="Times New Roman" w:hAnsi="Times New Roman" w:cs="Times New Roman"/>
          <w:color w:val="222222"/>
          <w:sz w:val="24"/>
          <w:szCs w:val="24"/>
          <w:lang w:val="ro-RO"/>
        </w:rPr>
        <w:t xml:space="preserve"> curatorul ediției următoare</w:t>
      </w:r>
      <w:r w:rsidR="001B3701" w:rsidRPr="00E2506A">
        <w:rPr>
          <w:rFonts w:ascii="Times New Roman" w:hAnsi="Times New Roman" w:cs="Times New Roman"/>
          <w:color w:val="222222"/>
          <w:sz w:val="24"/>
          <w:szCs w:val="24"/>
          <w:lang w:val="ro-RO"/>
        </w:rPr>
        <w:t xml:space="preserve">, </w:t>
      </w:r>
      <w:r w:rsidRPr="00E2506A">
        <w:rPr>
          <w:rFonts w:ascii="Times New Roman" w:hAnsi="Times New Roman" w:cs="Times New Roman"/>
          <w:color w:val="222222"/>
          <w:sz w:val="24"/>
          <w:szCs w:val="24"/>
          <w:lang w:val="ro-RO"/>
        </w:rPr>
        <w:t>valorific</w:t>
      </w:r>
      <w:r w:rsidR="001B3701" w:rsidRPr="00E2506A">
        <w:rPr>
          <w:rFonts w:ascii="Times New Roman" w:hAnsi="Times New Roman" w:cs="Times New Roman"/>
          <w:color w:val="222222"/>
          <w:sz w:val="24"/>
          <w:szCs w:val="24"/>
          <w:lang w:val="ro-RO"/>
        </w:rPr>
        <w:t>ând</w:t>
      </w:r>
      <w:r w:rsidRPr="00E2506A">
        <w:rPr>
          <w:rFonts w:ascii="Times New Roman" w:hAnsi="Times New Roman" w:cs="Times New Roman"/>
          <w:color w:val="222222"/>
          <w:sz w:val="24"/>
          <w:szCs w:val="24"/>
          <w:lang w:val="ro-RO"/>
        </w:rPr>
        <w:t xml:space="preserve"> experiența acumulată și </w:t>
      </w:r>
      <w:r w:rsidR="001B3701" w:rsidRPr="00E2506A">
        <w:rPr>
          <w:rFonts w:ascii="Times New Roman" w:hAnsi="Times New Roman" w:cs="Times New Roman"/>
          <w:color w:val="222222"/>
          <w:sz w:val="24"/>
          <w:szCs w:val="24"/>
          <w:lang w:val="ro-RO"/>
        </w:rPr>
        <w:t>c</w:t>
      </w:r>
      <w:r w:rsidRPr="00E2506A">
        <w:rPr>
          <w:rFonts w:ascii="Times New Roman" w:hAnsi="Times New Roman" w:cs="Times New Roman"/>
          <w:color w:val="222222"/>
          <w:sz w:val="24"/>
          <w:szCs w:val="24"/>
          <w:lang w:val="ro-RO"/>
        </w:rPr>
        <w:t>o</w:t>
      </w:r>
      <w:r w:rsidR="001B3701" w:rsidRPr="00E2506A">
        <w:rPr>
          <w:rFonts w:ascii="Times New Roman" w:hAnsi="Times New Roman" w:cs="Times New Roman"/>
          <w:color w:val="222222"/>
          <w:sz w:val="24"/>
          <w:szCs w:val="24"/>
          <w:lang w:val="ro-RO"/>
        </w:rPr>
        <w:t>ntribuind la o</w:t>
      </w:r>
      <w:r w:rsidRPr="00E2506A">
        <w:rPr>
          <w:rFonts w:ascii="Times New Roman" w:hAnsi="Times New Roman" w:cs="Times New Roman"/>
          <w:color w:val="222222"/>
          <w:sz w:val="24"/>
          <w:szCs w:val="24"/>
          <w:lang w:val="ro-RO"/>
        </w:rPr>
        <w:t xml:space="preserve"> memorie instituțională și profesională necesară.</w:t>
      </w:r>
      <w:r w:rsidR="00187E0F" w:rsidRPr="00E2506A">
        <w:rPr>
          <w:rFonts w:ascii="Times New Roman" w:hAnsi="Times New Roman" w:cs="Times New Roman"/>
          <w:color w:val="222222"/>
          <w:sz w:val="24"/>
          <w:szCs w:val="24"/>
          <w:lang w:val="ro-RO"/>
        </w:rPr>
        <w:t xml:space="preserve"> </w:t>
      </w:r>
      <w:r w:rsidRPr="00E2506A">
        <w:rPr>
          <w:rFonts w:ascii="Times New Roman" w:hAnsi="Times New Roman" w:cs="Times New Roman"/>
          <w:color w:val="222222"/>
          <w:sz w:val="24"/>
          <w:szCs w:val="24"/>
          <w:lang w:val="ro-RO"/>
        </w:rPr>
        <w:t xml:space="preserve">În același timp, ICR și UNITER lansează în premieră un apel public pentru selecția proiectului care va reprezenta România, reafirmând angajamentul comun pentru deschidere și transparență. </w:t>
      </w:r>
      <w:r w:rsidR="00187E0F" w:rsidRPr="00E2506A">
        <w:rPr>
          <w:rFonts w:ascii="Times New Roman" w:hAnsi="Times New Roman" w:cs="Times New Roman"/>
          <w:color w:val="222222"/>
          <w:sz w:val="24"/>
          <w:szCs w:val="24"/>
          <w:lang w:val="ro-RO"/>
        </w:rPr>
        <w:t>Le mulțumesc scenografilor Dragoș Buhagiar, președintele UNITER – Uniunea Teatrală din Români</w:t>
      </w:r>
      <w:r w:rsidR="001B3701" w:rsidRPr="00E2506A">
        <w:rPr>
          <w:rFonts w:ascii="Times New Roman" w:hAnsi="Times New Roman" w:cs="Times New Roman"/>
          <w:color w:val="222222"/>
          <w:sz w:val="24"/>
          <w:szCs w:val="24"/>
          <w:lang w:val="ro-RO"/>
        </w:rPr>
        <w:t>a</w:t>
      </w:r>
      <w:r w:rsidR="00187E0F" w:rsidRPr="00E2506A">
        <w:rPr>
          <w:rFonts w:ascii="Times New Roman" w:hAnsi="Times New Roman" w:cs="Times New Roman"/>
          <w:color w:val="222222"/>
          <w:sz w:val="24"/>
          <w:szCs w:val="24"/>
          <w:lang w:val="ro-RO"/>
        </w:rPr>
        <w:t xml:space="preserve">, și Adrian Damian, președintele Centrului Român OISTAT (Organizația Internațională a Scenografilor, Tehnicienilor și Arhitecților de Teatru), </w:t>
      </w:r>
      <w:r w:rsidRPr="00E2506A">
        <w:rPr>
          <w:rFonts w:ascii="Times New Roman" w:hAnsi="Times New Roman" w:cs="Times New Roman"/>
          <w:color w:val="222222"/>
          <w:sz w:val="24"/>
          <w:szCs w:val="24"/>
          <w:lang w:val="ro-RO"/>
        </w:rPr>
        <w:t xml:space="preserve">pentru implicarea </w:t>
      </w:r>
      <w:r w:rsidR="00187E0F" w:rsidRPr="00E2506A">
        <w:rPr>
          <w:rFonts w:ascii="Times New Roman" w:hAnsi="Times New Roman" w:cs="Times New Roman"/>
          <w:color w:val="222222"/>
          <w:sz w:val="24"/>
          <w:szCs w:val="24"/>
          <w:lang w:val="ro-RO"/>
        </w:rPr>
        <w:t>lor</w:t>
      </w:r>
      <w:r w:rsidRPr="00E2506A">
        <w:rPr>
          <w:rFonts w:ascii="Times New Roman" w:hAnsi="Times New Roman" w:cs="Times New Roman"/>
          <w:color w:val="222222"/>
          <w:sz w:val="24"/>
          <w:szCs w:val="24"/>
          <w:lang w:val="ro-RO"/>
        </w:rPr>
        <w:t xml:space="preserve"> în această nouă etapă.</w:t>
      </w:r>
      <w:r w:rsidR="001A454F" w:rsidRPr="00E2506A">
        <w:rPr>
          <w:rFonts w:ascii="Times New Roman" w:hAnsi="Times New Roman" w:cs="Times New Roman"/>
          <w:sz w:val="24"/>
          <w:szCs w:val="24"/>
          <w:lang w:val="ro-RO"/>
        </w:rPr>
        <w:t>ˮ</w:t>
      </w:r>
      <w:r w:rsidR="00B07295">
        <w:rPr>
          <w:rFonts w:ascii="Times New Roman" w:hAnsi="Times New Roman" w:cs="Times New Roman"/>
          <w:sz w:val="24"/>
          <w:szCs w:val="24"/>
          <w:lang w:val="ro-RO"/>
        </w:rPr>
        <w:t>,</w:t>
      </w:r>
      <w:r w:rsidR="00187E0F" w:rsidRPr="00E2506A">
        <w:rPr>
          <w:rFonts w:ascii="Times New Roman" w:hAnsi="Times New Roman" w:cs="Times New Roman"/>
          <w:sz w:val="24"/>
          <w:szCs w:val="24"/>
          <w:lang w:val="ro-RO"/>
        </w:rPr>
        <w:t xml:space="preserve"> a declarat Liviu Jicman, președintele ICR.</w:t>
      </w:r>
    </w:p>
    <w:p w14:paraId="7238B9A6" w14:textId="2EC0C23E" w:rsidR="000D561C" w:rsidRPr="00E2506A" w:rsidRDefault="000D561C" w:rsidP="000D561C">
      <w:pPr>
        <w:spacing w:after="240" w:line="276" w:lineRule="auto"/>
        <w:jc w:val="both"/>
        <w:rPr>
          <w:rFonts w:ascii="Times New Roman" w:hAnsi="Times New Roman" w:cs="Times New Roman"/>
          <w:sz w:val="24"/>
          <w:szCs w:val="24"/>
          <w:lang w:val="ro-RO"/>
        </w:rPr>
      </w:pPr>
      <w:r w:rsidRPr="00E2506A">
        <w:rPr>
          <w:rFonts w:ascii="Times New Roman" w:hAnsi="Times New Roman" w:cs="Times New Roman"/>
          <w:sz w:val="24"/>
          <w:szCs w:val="24"/>
          <w:lang w:val="ro-RO"/>
        </w:rPr>
        <w:t xml:space="preserve">Tema participării României la ediția din 2027, </w:t>
      </w:r>
      <w:r w:rsidRPr="00E2506A">
        <w:rPr>
          <w:rFonts w:ascii="Times New Roman" w:hAnsi="Times New Roman" w:cs="Times New Roman"/>
          <w:i/>
          <w:iCs/>
          <w:sz w:val="24"/>
          <w:szCs w:val="24"/>
          <w:lang w:val="ro-RO"/>
        </w:rPr>
        <w:t>„Ceea ce nu putem vedea. Ceea ce nu putem auzi”</w:t>
      </w:r>
      <w:r w:rsidRPr="00E2506A">
        <w:rPr>
          <w:rFonts w:ascii="Times New Roman" w:hAnsi="Times New Roman" w:cs="Times New Roman"/>
          <w:sz w:val="24"/>
          <w:szCs w:val="24"/>
          <w:lang w:val="ro-RO"/>
        </w:rPr>
        <w:t xml:space="preserve">, propune o reflecție asupra mecanismelor invizibile și a tăcerilor structurale care definesc practica scenografică contemporană. </w:t>
      </w:r>
    </w:p>
    <w:p w14:paraId="5163BF5C" w14:textId="3EE43ADD" w:rsidR="005F032A" w:rsidRDefault="005F032A" w:rsidP="000D561C">
      <w:pPr>
        <w:spacing w:after="240" w:line="276" w:lineRule="auto"/>
        <w:jc w:val="both"/>
        <w:rPr>
          <w:rFonts w:ascii="Times New Roman" w:hAnsi="Times New Roman" w:cs="Times New Roman"/>
          <w:sz w:val="24"/>
          <w:szCs w:val="24"/>
          <w:lang w:val="ro-RO"/>
        </w:rPr>
      </w:pPr>
      <w:r w:rsidRPr="005F032A">
        <w:rPr>
          <w:rFonts w:ascii="Times New Roman" w:hAnsi="Times New Roman" w:cs="Times New Roman"/>
          <w:sz w:val="24"/>
          <w:szCs w:val="24"/>
          <w:lang w:val="ro-RO"/>
        </w:rPr>
        <w:t xml:space="preserve">“Este foarte important să ne cunoaștem trecutul pentru a înțelege prezentul și a </w:t>
      </w:r>
      <w:r>
        <w:rPr>
          <w:rFonts w:ascii="Times New Roman" w:hAnsi="Times New Roman" w:cs="Times New Roman"/>
          <w:sz w:val="24"/>
          <w:szCs w:val="24"/>
          <w:lang w:val="ro-RO"/>
        </w:rPr>
        <w:t>ș</w:t>
      </w:r>
      <w:r w:rsidRPr="005F032A">
        <w:rPr>
          <w:rFonts w:ascii="Times New Roman" w:hAnsi="Times New Roman" w:cs="Times New Roman"/>
          <w:sz w:val="24"/>
          <w:szCs w:val="24"/>
          <w:lang w:val="ro-RO"/>
        </w:rPr>
        <w:t>ti cum să ne construim viitorul prin cultură.”</w:t>
      </w:r>
      <w:r>
        <w:rPr>
          <w:rFonts w:ascii="Times New Roman" w:hAnsi="Times New Roman" w:cs="Times New Roman"/>
          <w:sz w:val="24"/>
          <w:szCs w:val="24"/>
          <w:lang w:val="ro-RO"/>
        </w:rPr>
        <w:t>, a afirmat Dragoș Buhagiar.</w:t>
      </w:r>
    </w:p>
    <w:p w14:paraId="7269EF8F" w14:textId="3C1D76CF" w:rsidR="000D561C" w:rsidRPr="00E2506A" w:rsidRDefault="000D561C" w:rsidP="000D561C">
      <w:pPr>
        <w:spacing w:after="240" w:line="276" w:lineRule="auto"/>
        <w:jc w:val="both"/>
        <w:rPr>
          <w:rFonts w:ascii="Times New Roman" w:hAnsi="Times New Roman" w:cs="Times New Roman"/>
          <w:sz w:val="24"/>
          <w:szCs w:val="24"/>
          <w:lang w:val="ro-RO"/>
        </w:rPr>
      </w:pPr>
      <w:r w:rsidRPr="00E2506A">
        <w:rPr>
          <w:rFonts w:ascii="Times New Roman" w:hAnsi="Times New Roman" w:cs="Times New Roman"/>
          <w:sz w:val="24"/>
          <w:szCs w:val="24"/>
          <w:lang w:val="ro-RO"/>
        </w:rPr>
        <w:t xml:space="preserve">Pornind de la tema generală a PQ 2027 — </w:t>
      </w:r>
      <w:r w:rsidRPr="00E2506A">
        <w:rPr>
          <w:rFonts w:ascii="Times New Roman" w:hAnsi="Times New Roman" w:cs="Times New Roman"/>
          <w:i/>
          <w:iCs/>
          <w:sz w:val="24"/>
          <w:szCs w:val="24"/>
          <w:lang w:val="ro-RO"/>
        </w:rPr>
        <w:t>Absences and Silences as spaces of potential for new scenographic futures</w:t>
      </w:r>
      <w:r w:rsidRPr="00E2506A">
        <w:rPr>
          <w:rFonts w:ascii="Times New Roman" w:hAnsi="Times New Roman" w:cs="Times New Roman"/>
          <w:sz w:val="24"/>
          <w:szCs w:val="24"/>
          <w:lang w:val="ro-RO"/>
        </w:rPr>
        <w:t xml:space="preserve"> — expoziția României își propune să investigheze ceea ce rămâne ascuns </w:t>
      </w:r>
      <w:r w:rsidRPr="00E2506A">
        <w:rPr>
          <w:rFonts w:ascii="Times New Roman" w:hAnsi="Times New Roman" w:cs="Times New Roman"/>
          <w:sz w:val="24"/>
          <w:szCs w:val="24"/>
          <w:lang w:val="ro-RO"/>
        </w:rPr>
        <w:lastRenderedPageBreak/>
        <w:t>în spatele imaginii scenice: procesele de lucru, compromisurile, proiectele abandonate, vocile marginalizate și realitățile instituționale care modelează creația artistică.</w:t>
      </w:r>
    </w:p>
    <w:p w14:paraId="1990826B" w14:textId="54B309D3" w:rsidR="000D561C" w:rsidRPr="00E2506A" w:rsidRDefault="000D561C" w:rsidP="00593A52">
      <w:pPr>
        <w:spacing w:before="100" w:beforeAutospacing="1" w:after="100" w:afterAutospacing="1" w:line="276" w:lineRule="auto"/>
        <w:jc w:val="both"/>
        <w:rPr>
          <w:rFonts w:ascii="Times New Roman" w:hAnsi="Times New Roman" w:cs="Times New Roman"/>
          <w:sz w:val="24"/>
          <w:szCs w:val="24"/>
          <w:lang w:val="ro-RO"/>
        </w:rPr>
      </w:pPr>
      <w:r w:rsidRPr="00E2506A">
        <w:rPr>
          <w:rFonts w:ascii="Times New Roman" w:hAnsi="Times New Roman" w:cs="Times New Roman"/>
          <w:color w:val="222222"/>
          <w:sz w:val="24"/>
          <w:szCs w:val="24"/>
          <w:lang w:val="ro-RO"/>
        </w:rPr>
        <w:t>„</w:t>
      </w:r>
      <w:r w:rsidRPr="00E2506A">
        <w:rPr>
          <w:rFonts w:ascii="Times New Roman" w:eastAsia="Times New Roman" w:hAnsi="Times New Roman" w:cs="Times New Roman"/>
          <w:sz w:val="24"/>
          <w:szCs w:val="24"/>
          <w:lang w:val="ro-RO" w:eastAsia="en-GB"/>
        </w:rPr>
        <w:t>După ce am avut onoarea de a reprezenta România la PQ 2023, îmi revine acum responsabilitatea de a fi curatorul țării pentru ediția 2027. Cred că sistemul propus de ICR — în care artistul selectat devine curatorul ediției următoare — creează continuitate și are multiple avantaje: experiența acumulată, atât artistică cât și logistică, poate fi folosită direct pentru implementarea proiectului următor. Mă bucur că am șansa să-mi folosesc această experiență pentru a sprijini artistul sau echipa care va reprezenta România la Praga în 2027. Sper ca apelul din acest an să ajungă la cât mai mulți artiști — scenografi, designeri de costum, lumină, sunet, video sau din orice alt domeniu al artelor performative și să-i convingă să se înscrie deoarece PQ este o platformă excepțională — atât pentru vizibilitate internațională, cât și pentru întâlnirea cu artiști din întreaga lume și construirea unor colaborări pe termen lung”, a declarat Adrian Damian.</w:t>
      </w:r>
    </w:p>
    <w:p w14:paraId="21C82991" w14:textId="77777777" w:rsidR="009C5B1B" w:rsidRPr="00E2506A" w:rsidRDefault="009C5B1B" w:rsidP="009C5B1B">
      <w:pPr>
        <w:spacing w:line="276" w:lineRule="auto"/>
        <w:jc w:val="both"/>
        <w:rPr>
          <w:rFonts w:ascii="Times New Roman" w:hAnsi="Times New Roman" w:cs="Times New Roman"/>
          <w:b/>
          <w:bCs/>
          <w:sz w:val="24"/>
          <w:szCs w:val="24"/>
          <w:lang w:val="ro-RO"/>
        </w:rPr>
      </w:pPr>
      <w:r w:rsidRPr="00E2506A">
        <w:rPr>
          <w:rFonts w:ascii="Times New Roman" w:hAnsi="Times New Roman" w:cs="Times New Roman"/>
          <w:b/>
          <w:bCs/>
          <w:sz w:val="24"/>
          <w:szCs w:val="24"/>
          <w:lang w:val="ro-RO"/>
        </w:rPr>
        <w:t>Calendar</w:t>
      </w:r>
    </w:p>
    <w:p w14:paraId="16EF588D" w14:textId="77777777" w:rsidR="009C5B1B" w:rsidRPr="00E2506A" w:rsidRDefault="009C5B1B" w:rsidP="005D1662">
      <w:pPr>
        <w:numPr>
          <w:ilvl w:val="0"/>
          <w:numId w:val="2"/>
        </w:numPr>
        <w:spacing w:line="276" w:lineRule="auto"/>
        <w:jc w:val="both"/>
        <w:rPr>
          <w:rFonts w:ascii="Times New Roman" w:hAnsi="Times New Roman" w:cs="Times New Roman"/>
          <w:sz w:val="24"/>
          <w:szCs w:val="24"/>
          <w:lang w:val="ro-RO"/>
        </w:rPr>
      </w:pPr>
      <w:r w:rsidRPr="00E2506A">
        <w:rPr>
          <w:rFonts w:ascii="Times New Roman" w:hAnsi="Times New Roman" w:cs="Times New Roman"/>
          <w:sz w:val="24"/>
          <w:szCs w:val="24"/>
          <w:lang w:val="ro-RO"/>
        </w:rPr>
        <w:t xml:space="preserve">Lansarea apelului: 11 mai 2026 </w:t>
      </w:r>
    </w:p>
    <w:p w14:paraId="7724C786" w14:textId="77777777" w:rsidR="009C5B1B" w:rsidRPr="00E2506A" w:rsidRDefault="009C5B1B" w:rsidP="005D1662">
      <w:pPr>
        <w:numPr>
          <w:ilvl w:val="0"/>
          <w:numId w:val="2"/>
        </w:numPr>
        <w:spacing w:line="276" w:lineRule="auto"/>
        <w:jc w:val="both"/>
        <w:rPr>
          <w:rFonts w:ascii="Times New Roman" w:hAnsi="Times New Roman" w:cs="Times New Roman"/>
          <w:sz w:val="24"/>
          <w:szCs w:val="24"/>
          <w:lang w:val="ro-RO"/>
        </w:rPr>
      </w:pPr>
      <w:r w:rsidRPr="00E2506A">
        <w:rPr>
          <w:rFonts w:ascii="Times New Roman" w:hAnsi="Times New Roman" w:cs="Times New Roman"/>
          <w:sz w:val="24"/>
          <w:szCs w:val="24"/>
          <w:lang w:val="ro-RO"/>
        </w:rPr>
        <w:t xml:space="preserve">Termen limită pentru depunerea proiectelor: 11 iulie 2026, ora 17:00 </w:t>
      </w:r>
    </w:p>
    <w:p w14:paraId="5907699F" w14:textId="77777777" w:rsidR="009C5B1B" w:rsidRPr="00E2506A" w:rsidRDefault="009C5B1B" w:rsidP="005D1662">
      <w:pPr>
        <w:numPr>
          <w:ilvl w:val="0"/>
          <w:numId w:val="2"/>
        </w:numPr>
        <w:spacing w:line="276" w:lineRule="auto"/>
        <w:jc w:val="both"/>
        <w:rPr>
          <w:rFonts w:ascii="Times New Roman" w:hAnsi="Times New Roman" w:cs="Times New Roman"/>
          <w:sz w:val="24"/>
          <w:szCs w:val="24"/>
          <w:lang w:val="ro-RO"/>
        </w:rPr>
      </w:pPr>
      <w:r w:rsidRPr="00E2506A">
        <w:rPr>
          <w:rFonts w:ascii="Times New Roman" w:hAnsi="Times New Roman" w:cs="Times New Roman"/>
          <w:sz w:val="24"/>
          <w:szCs w:val="24"/>
          <w:lang w:val="ro-RO"/>
        </w:rPr>
        <w:t xml:space="preserve">Anunțarea proiectului selectat: 20 iulie 2026 </w:t>
      </w:r>
    </w:p>
    <w:p w14:paraId="21CB54FA" w14:textId="77777777" w:rsidR="009C5B1B" w:rsidRPr="00E2506A" w:rsidRDefault="009C5B1B" w:rsidP="009C5B1B">
      <w:pPr>
        <w:spacing w:line="276" w:lineRule="auto"/>
        <w:jc w:val="both"/>
        <w:rPr>
          <w:rFonts w:ascii="Times New Roman" w:hAnsi="Times New Roman" w:cs="Times New Roman"/>
          <w:b/>
          <w:bCs/>
          <w:sz w:val="24"/>
          <w:szCs w:val="24"/>
          <w:lang w:val="ro-RO"/>
        </w:rPr>
      </w:pPr>
      <w:r w:rsidRPr="00E2506A">
        <w:rPr>
          <w:rFonts w:ascii="Times New Roman" w:hAnsi="Times New Roman" w:cs="Times New Roman"/>
          <w:b/>
          <w:bCs/>
          <w:sz w:val="24"/>
          <w:szCs w:val="24"/>
          <w:lang w:val="ro-RO"/>
        </w:rPr>
        <w:t>Dosarul de candidatură trebuie să includă:</w:t>
      </w:r>
    </w:p>
    <w:p w14:paraId="1087CF45" w14:textId="77777777" w:rsidR="009C5B1B" w:rsidRPr="00E2506A" w:rsidRDefault="009C5B1B" w:rsidP="005D1662">
      <w:pPr>
        <w:numPr>
          <w:ilvl w:val="0"/>
          <w:numId w:val="3"/>
        </w:numPr>
        <w:spacing w:line="276" w:lineRule="auto"/>
        <w:jc w:val="both"/>
        <w:rPr>
          <w:rFonts w:ascii="Times New Roman" w:hAnsi="Times New Roman" w:cs="Times New Roman"/>
          <w:sz w:val="24"/>
          <w:szCs w:val="24"/>
          <w:lang w:val="ro-RO"/>
        </w:rPr>
      </w:pPr>
      <w:r w:rsidRPr="00E2506A">
        <w:rPr>
          <w:rFonts w:ascii="Times New Roman" w:hAnsi="Times New Roman" w:cs="Times New Roman"/>
          <w:sz w:val="24"/>
          <w:szCs w:val="24"/>
          <w:lang w:val="ro-RO"/>
        </w:rPr>
        <w:t xml:space="preserve">un concept scris (maximum 500 de cuvinte); </w:t>
      </w:r>
    </w:p>
    <w:p w14:paraId="45273261" w14:textId="77777777" w:rsidR="009C5B1B" w:rsidRPr="00E2506A" w:rsidRDefault="009C5B1B" w:rsidP="005D1662">
      <w:pPr>
        <w:numPr>
          <w:ilvl w:val="0"/>
          <w:numId w:val="3"/>
        </w:numPr>
        <w:spacing w:line="276" w:lineRule="auto"/>
        <w:jc w:val="both"/>
        <w:rPr>
          <w:rFonts w:ascii="Times New Roman" w:hAnsi="Times New Roman" w:cs="Times New Roman"/>
          <w:sz w:val="24"/>
          <w:szCs w:val="24"/>
          <w:lang w:val="ro-RO"/>
        </w:rPr>
      </w:pPr>
      <w:r w:rsidRPr="00E2506A">
        <w:rPr>
          <w:rFonts w:ascii="Times New Roman" w:hAnsi="Times New Roman" w:cs="Times New Roman"/>
          <w:sz w:val="24"/>
          <w:szCs w:val="24"/>
          <w:lang w:val="ro-RO"/>
        </w:rPr>
        <w:t xml:space="preserve">descrierea spațială și materială a instalației; </w:t>
      </w:r>
    </w:p>
    <w:p w14:paraId="0BC48271" w14:textId="77777777" w:rsidR="009C5B1B" w:rsidRPr="00E2506A" w:rsidRDefault="009C5B1B" w:rsidP="005D1662">
      <w:pPr>
        <w:numPr>
          <w:ilvl w:val="0"/>
          <w:numId w:val="3"/>
        </w:numPr>
        <w:spacing w:line="276" w:lineRule="auto"/>
        <w:jc w:val="both"/>
        <w:rPr>
          <w:rFonts w:ascii="Times New Roman" w:hAnsi="Times New Roman" w:cs="Times New Roman"/>
          <w:sz w:val="24"/>
          <w:szCs w:val="24"/>
          <w:lang w:val="ro-RO"/>
        </w:rPr>
      </w:pPr>
      <w:r w:rsidRPr="00E2506A">
        <w:rPr>
          <w:rFonts w:ascii="Times New Roman" w:hAnsi="Times New Roman" w:cs="Times New Roman"/>
          <w:sz w:val="24"/>
          <w:szCs w:val="24"/>
          <w:lang w:val="ro-RO"/>
        </w:rPr>
        <w:t xml:space="preserve">schițe, randări, planșe tehnice și referințe vizuale; </w:t>
      </w:r>
    </w:p>
    <w:p w14:paraId="0CCCDC4E" w14:textId="77777777" w:rsidR="009C5B1B" w:rsidRPr="00E2506A" w:rsidRDefault="009C5B1B" w:rsidP="005D1662">
      <w:pPr>
        <w:numPr>
          <w:ilvl w:val="0"/>
          <w:numId w:val="3"/>
        </w:numPr>
        <w:spacing w:line="276" w:lineRule="auto"/>
        <w:jc w:val="both"/>
        <w:rPr>
          <w:rFonts w:ascii="Times New Roman" w:hAnsi="Times New Roman" w:cs="Times New Roman"/>
          <w:sz w:val="24"/>
          <w:szCs w:val="24"/>
          <w:lang w:val="ro-RO"/>
        </w:rPr>
      </w:pPr>
      <w:r w:rsidRPr="00E2506A">
        <w:rPr>
          <w:rFonts w:ascii="Times New Roman" w:hAnsi="Times New Roman" w:cs="Times New Roman"/>
          <w:sz w:val="24"/>
          <w:szCs w:val="24"/>
          <w:lang w:val="ro-RO"/>
        </w:rPr>
        <w:t xml:space="preserve">portofoliu de lucrări; </w:t>
      </w:r>
    </w:p>
    <w:p w14:paraId="2A2C591B" w14:textId="77777777" w:rsidR="009C5B1B" w:rsidRPr="00E2506A" w:rsidRDefault="009C5B1B" w:rsidP="005D1662">
      <w:pPr>
        <w:numPr>
          <w:ilvl w:val="0"/>
          <w:numId w:val="3"/>
        </w:numPr>
        <w:spacing w:line="276" w:lineRule="auto"/>
        <w:jc w:val="both"/>
        <w:rPr>
          <w:rFonts w:ascii="Times New Roman" w:hAnsi="Times New Roman" w:cs="Times New Roman"/>
          <w:sz w:val="24"/>
          <w:szCs w:val="24"/>
          <w:lang w:val="ro-RO"/>
        </w:rPr>
      </w:pPr>
      <w:r w:rsidRPr="00E2506A">
        <w:rPr>
          <w:rFonts w:ascii="Times New Roman" w:hAnsi="Times New Roman" w:cs="Times New Roman"/>
          <w:sz w:val="24"/>
          <w:szCs w:val="24"/>
          <w:lang w:val="ro-RO"/>
        </w:rPr>
        <w:t xml:space="preserve">biografie artistică / prezentarea colectivului și fotografii portret. </w:t>
      </w:r>
    </w:p>
    <w:p w14:paraId="16FE73DB" w14:textId="4810FD53" w:rsidR="00B6000D" w:rsidRDefault="00B6000D" w:rsidP="00423F46">
      <w:pPr>
        <w:spacing w:before="100" w:beforeAutospacing="1" w:after="100" w:afterAutospacing="1"/>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Informații suplimentare și modalitatea de depunere a propunerilor </w:t>
      </w:r>
      <w:r w:rsidR="00F63177">
        <w:rPr>
          <w:rFonts w:ascii="Times New Roman" w:eastAsia="Times New Roman" w:hAnsi="Times New Roman" w:cs="Times New Roman"/>
          <w:sz w:val="24"/>
          <w:szCs w:val="24"/>
          <w:lang w:val="ro-RO" w:eastAsia="en-GB"/>
        </w:rPr>
        <w:t>sunt disponibile la</w:t>
      </w:r>
      <w:r>
        <w:rPr>
          <w:rFonts w:ascii="Times New Roman" w:eastAsia="Times New Roman" w:hAnsi="Times New Roman" w:cs="Times New Roman"/>
          <w:sz w:val="24"/>
          <w:szCs w:val="24"/>
          <w:lang w:val="ro-RO" w:eastAsia="en-GB"/>
        </w:rPr>
        <w:t xml:space="preserve"> linkul următor: </w:t>
      </w:r>
      <w:hyperlink r:id="rId8" w:history="1">
        <w:r w:rsidRPr="00E7750B">
          <w:rPr>
            <w:rStyle w:val="Hyperlink"/>
            <w:rFonts w:ascii="Times New Roman" w:eastAsia="Times New Roman" w:hAnsi="Times New Roman" w:cs="Times New Roman"/>
            <w:sz w:val="24"/>
            <w:szCs w:val="24"/>
            <w:lang w:val="ro-RO" w:eastAsia="en-GB"/>
          </w:rPr>
          <w:t>www.icr.ro/</w:t>
        </w:r>
        <w:r w:rsidRPr="00E7750B">
          <w:rPr>
            <w:rStyle w:val="Hyperlink"/>
            <w:rFonts w:ascii="Times New Roman" w:hAnsi="Times New Roman" w:cs="Times New Roman"/>
            <w:sz w:val="24"/>
            <w:szCs w:val="24"/>
            <w:lang w:val="ro-RO"/>
          </w:rPr>
          <w:t>cvadrienalapraga2027</w:t>
        </w:r>
      </w:hyperlink>
    </w:p>
    <w:p w14:paraId="362AFC66" w14:textId="207A82F3" w:rsidR="00423F46" w:rsidRPr="00E2506A" w:rsidRDefault="006F7F07" w:rsidP="00423F46">
      <w:pPr>
        <w:spacing w:before="100" w:beforeAutospacing="1" w:after="100" w:afterAutospacing="1"/>
        <w:jc w:val="both"/>
        <w:rPr>
          <w:rFonts w:ascii="Times New Roman" w:eastAsia="Times New Roman" w:hAnsi="Times New Roman" w:cs="Times New Roman"/>
          <w:sz w:val="24"/>
          <w:szCs w:val="24"/>
          <w:lang w:val="ro-RO" w:eastAsia="en-GB"/>
        </w:rPr>
      </w:pPr>
      <w:r w:rsidRPr="00E2506A">
        <w:rPr>
          <w:rFonts w:ascii="Times New Roman" w:eastAsia="Times New Roman" w:hAnsi="Times New Roman" w:cs="Times New Roman"/>
          <w:sz w:val="24"/>
          <w:szCs w:val="24"/>
          <w:lang w:val="ro-RO" w:eastAsia="en-GB"/>
        </w:rPr>
        <w:t xml:space="preserve">Institutul Cultural Român coordonează de asemenea participarea României </w:t>
      </w:r>
      <w:r w:rsidR="00423F46" w:rsidRPr="00E2506A">
        <w:rPr>
          <w:rFonts w:ascii="Times New Roman" w:eastAsia="Times New Roman" w:hAnsi="Times New Roman" w:cs="Times New Roman"/>
          <w:sz w:val="24"/>
          <w:szCs w:val="24"/>
          <w:lang w:val="ro-RO" w:eastAsia="en-GB"/>
        </w:rPr>
        <w:t xml:space="preserve">în cadrul </w:t>
      </w:r>
      <w:r w:rsidR="00423F46" w:rsidRPr="00E2506A">
        <w:rPr>
          <w:rFonts w:ascii="Times New Roman" w:eastAsia="Times New Roman" w:hAnsi="Times New Roman" w:cs="Times New Roman"/>
          <w:b/>
          <w:bCs/>
          <w:sz w:val="24"/>
          <w:szCs w:val="24"/>
          <w:lang w:val="ro-RO" w:eastAsia="en-GB"/>
        </w:rPr>
        <w:t>Expoziției Studenților</w:t>
      </w:r>
      <w:r w:rsidR="00423F46" w:rsidRPr="00E2506A">
        <w:rPr>
          <w:rFonts w:ascii="Times New Roman" w:eastAsia="Times New Roman" w:hAnsi="Times New Roman" w:cs="Times New Roman"/>
          <w:sz w:val="24"/>
          <w:szCs w:val="24"/>
          <w:lang w:val="ro-RO" w:eastAsia="en-GB"/>
        </w:rPr>
        <w:t xml:space="preserve"> — secțiune competițională</w:t>
      </w:r>
      <w:r w:rsidRPr="00E2506A">
        <w:rPr>
          <w:rFonts w:ascii="Times New Roman" w:eastAsia="Times New Roman" w:hAnsi="Times New Roman" w:cs="Times New Roman"/>
          <w:sz w:val="24"/>
          <w:szCs w:val="24"/>
          <w:lang w:val="ro-RO" w:eastAsia="en-GB"/>
        </w:rPr>
        <w:t xml:space="preserve"> a </w:t>
      </w:r>
      <w:r w:rsidRPr="00E2506A">
        <w:rPr>
          <w:rFonts w:ascii="Times New Roman" w:hAnsi="Times New Roman" w:cs="Times New Roman"/>
          <w:sz w:val="24"/>
          <w:szCs w:val="24"/>
          <w:lang w:val="ro-RO"/>
        </w:rPr>
        <w:t>Cvadrienalei de Scenografie de la Praga</w:t>
      </w:r>
      <w:r w:rsidR="00423F46" w:rsidRPr="00E2506A">
        <w:rPr>
          <w:rFonts w:ascii="Times New Roman" w:eastAsia="Times New Roman" w:hAnsi="Times New Roman" w:cs="Times New Roman"/>
          <w:sz w:val="24"/>
          <w:szCs w:val="24"/>
          <w:lang w:val="ro-RO" w:eastAsia="en-GB"/>
        </w:rPr>
        <w:t xml:space="preserve"> dedicată școlilor de scenografie și disciplinelor conexe, care oferă studenților oportunitatea de a-și prezenta creațiile într-un context internațional.</w:t>
      </w:r>
      <w:r w:rsidR="001B3701" w:rsidRPr="00E2506A">
        <w:rPr>
          <w:rFonts w:ascii="Times New Roman" w:eastAsia="Times New Roman" w:hAnsi="Times New Roman" w:cs="Times New Roman"/>
          <w:sz w:val="24"/>
          <w:szCs w:val="24"/>
          <w:lang w:val="ro-RO" w:eastAsia="en-GB"/>
        </w:rPr>
        <w:t xml:space="preserve"> </w:t>
      </w:r>
      <w:r w:rsidR="00423F46" w:rsidRPr="00E2506A">
        <w:rPr>
          <w:rFonts w:ascii="Times New Roman" w:eastAsia="Times New Roman" w:hAnsi="Times New Roman" w:cs="Times New Roman"/>
          <w:sz w:val="24"/>
          <w:szCs w:val="24"/>
          <w:lang w:val="ro-RO" w:eastAsia="en-GB"/>
        </w:rPr>
        <w:t xml:space="preserve">Expoziția se desfășoară în interiorul </w:t>
      </w:r>
      <w:r w:rsidR="00423F46" w:rsidRPr="00E2506A">
        <w:rPr>
          <w:rFonts w:ascii="Times New Roman" w:eastAsia="Times New Roman" w:hAnsi="Times New Roman" w:cs="Times New Roman"/>
          <w:b/>
          <w:bCs/>
          <w:sz w:val="24"/>
          <w:szCs w:val="24"/>
          <w:lang w:val="ro-RO" w:eastAsia="en-GB"/>
        </w:rPr>
        <w:t>Palatului Industrial</w:t>
      </w:r>
      <w:r w:rsidR="00423F46" w:rsidRPr="00E2506A">
        <w:rPr>
          <w:rFonts w:ascii="Times New Roman" w:eastAsia="Times New Roman" w:hAnsi="Times New Roman" w:cs="Times New Roman"/>
          <w:sz w:val="24"/>
          <w:szCs w:val="24"/>
          <w:lang w:val="ro-RO" w:eastAsia="en-GB"/>
        </w:rPr>
        <w:t xml:space="preserve"> de la Praga, într-un spațiu de </w:t>
      </w:r>
      <w:r w:rsidR="005F032A">
        <w:rPr>
          <w:rFonts w:ascii="Times New Roman" w:eastAsia="Times New Roman" w:hAnsi="Times New Roman" w:cs="Times New Roman"/>
          <w:sz w:val="24"/>
          <w:szCs w:val="24"/>
          <w:lang w:val="ro-RO" w:eastAsia="en-GB"/>
        </w:rPr>
        <w:t xml:space="preserve">25 </w:t>
      </w:r>
      <w:r w:rsidR="00423F46" w:rsidRPr="00E2506A">
        <w:rPr>
          <w:rFonts w:ascii="Times New Roman" w:eastAsia="Times New Roman" w:hAnsi="Times New Roman" w:cs="Times New Roman"/>
          <w:sz w:val="24"/>
          <w:szCs w:val="24"/>
          <w:lang w:val="ro-RO" w:eastAsia="en-GB"/>
        </w:rPr>
        <w:t xml:space="preserve">m² alocat României. </w:t>
      </w:r>
      <w:r w:rsidRPr="00E2506A">
        <w:rPr>
          <w:rFonts w:ascii="Times New Roman" w:eastAsia="Times New Roman" w:hAnsi="Times New Roman" w:cs="Times New Roman"/>
          <w:sz w:val="24"/>
          <w:szCs w:val="24"/>
          <w:lang w:val="ro-RO" w:eastAsia="en-GB"/>
        </w:rPr>
        <w:t>În acest context, ICR</w:t>
      </w:r>
      <w:r w:rsidR="00423F46" w:rsidRPr="00E2506A">
        <w:rPr>
          <w:rFonts w:ascii="Times New Roman" w:eastAsia="Times New Roman" w:hAnsi="Times New Roman" w:cs="Times New Roman"/>
          <w:sz w:val="24"/>
          <w:szCs w:val="24"/>
          <w:lang w:val="ro-RO" w:eastAsia="en-GB"/>
        </w:rPr>
        <w:t xml:space="preserve"> invită cele trei universități cu programe de scenografie </w:t>
      </w:r>
      <w:r w:rsidR="001A266A" w:rsidRPr="00E2506A">
        <w:rPr>
          <w:rFonts w:ascii="Times New Roman" w:eastAsia="Times New Roman" w:hAnsi="Times New Roman" w:cs="Times New Roman"/>
          <w:sz w:val="24"/>
          <w:szCs w:val="24"/>
          <w:lang w:val="ro-RO" w:eastAsia="en-GB"/>
        </w:rPr>
        <w:t xml:space="preserve">— Universitatea Națională de Artă Teatrală și Cinematografică „I.L. Caragiale”, București; Universitatea Națională de Arte, București; Universitatea de Arte din Târgu-Mureș — </w:t>
      </w:r>
      <w:r w:rsidR="00423F46" w:rsidRPr="00E2506A">
        <w:rPr>
          <w:rFonts w:ascii="Times New Roman" w:eastAsia="Times New Roman" w:hAnsi="Times New Roman" w:cs="Times New Roman"/>
          <w:sz w:val="24"/>
          <w:szCs w:val="24"/>
          <w:lang w:val="ro-RO" w:eastAsia="en-GB"/>
        </w:rPr>
        <w:t xml:space="preserve">să contribuie în mod egal la realizarea unui </w:t>
      </w:r>
      <w:r w:rsidR="00423F46" w:rsidRPr="00E2506A">
        <w:rPr>
          <w:rFonts w:ascii="Times New Roman" w:eastAsia="Times New Roman" w:hAnsi="Times New Roman" w:cs="Times New Roman"/>
          <w:b/>
          <w:bCs/>
          <w:sz w:val="24"/>
          <w:szCs w:val="24"/>
          <w:lang w:val="ro-RO" w:eastAsia="en-GB"/>
        </w:rPr>
        <w:t>proiect expozițional comun</w:t>
      </w:r>
      <w:r w:rsidR="00423F46" w:rsidRPr="00E2506A">
        <w:rPr>
          <w:rFonts w:ascii="Times New Roman" w:eastAsia="Times New Roman" w:hAnsi="Times New Roman" w:cs="Times New Roman"/>
          <w:sz w:val="24"/>
          <w:szCs w:val="24"/>
          <w:lang w:val="ro-RO" w:eastAsia="en-GB"/>
        </w:rPr>
        <w:t>, reprezentativ la nivel internațional.</w:t>
      </w:r>
    </w:p>
    <w:p w14:paraId="02632034" w14:textId="695F61F1" w:rsidR="009C5B1B" w:rsidRPr="00E2506A" w:rsidRDefault="009C5B1B" w:rsidP="009C5B1B">
      <w:pPr>
        <w:spacing w:before="240" w:line="276" w:lineRule="auto"/>
        <w:jc w:val="both"/>
        <w:rPr>
          <w:rFonts w:ascii="Times New Roman" w:hAnsi="Times New Roman" w:cs="Times New Roman"/>
          <w:sz w:val="24"/>
          <w:szCs w:val="24"/>
          <w:lang w:val="ro-RO"/>
        </w:rPr>
      </w:pPr>
      <w:r w:rsidRPr="00E2506A">
        <w:rPr>
          <w:rFonts w:ascii="Times New Roman" w:hAnsi="Times New Roman" w:cs="Times New Roman"/>
          <w:sz w:val="24"/>
          <w:szCs w:val="24"/>
          <w:lang w:val="ro-RO"/>
        </w:rPr>
        <w:t>Prin acest</w:t>
      </w:r>
      <w:r w:rsidR="001A266A" w:rsidRPr="00E2506A">
        <w:rPr>
          <w:rFonts w:ascii="Times New Roman" w:hAnsi="Times New Roman" w:cs="Times New Roman"/>
          <w:sz w:val="24"/>
          <w:szCs w:val="24"/>
          <w:lang w:val="ro-RO"/>
        </w:rPr>
        <w:t>e</w:t>
      </w:r>
      <w:r w:rsidRPr="00E2506A">
        <w:rPr>
          <w:rFonts w:ascii="Times New Roman" w:hAnsi="Times New Roman" w:cs="Times New Roman"/>
          <w:sz w:val="24"/>
          <w:szCs w:val="24"/>
          <w:lang w:val="ro-RO"/>
        </w:rPr>
        <w:t xml:space="preserve"> apel</w:t>
      </w:r>
      <w:r w:rsidR="001A266A" w:rsidRPr="00E2506A">
        <w:rPr>
          <w:rFonts w:ascii="Times New Roman" w:hAnsi="Times New Roman" w:cs="Times New Roman"/>
          <w:sz w:val="24"/>
          <w:szCs w:val="24"/>
          <w:lang w:val="ro-RO"/>
        </w:rPr>
        <w:t>uri</w:t>
      </w:r>
      <w:r w:rsidRPr="00E2506A">
        <w:rPr>
          <w:rFonts w:ascii="Times New Roman" w:hAnsi="Times New Roman" w:cs="Times New Roman"/>
          <w:sz w:val="24"/>
          <w:szCs w:val="24"/>
          <w:lang w:val="ro-RO"/>
        </w:rPr>
        <w:t>, Institutul Cultural Român susține prezența scenografiei românești într-unul dintre cele mai importante evenimente internaționale dedicate performance designului și spațiului performativ contemporan.</w:t>
      </w:r>
    </w:p>
    <w:p w14:paraId="4393F754" w14:textId="77777777" w:rsidR="00FD32E5" w:rsidRPr="00E2506A" w:rsidRDefault="00FD32E5" w:rsidP="0076773C">
      <w:pPr>
        <w:pStyle w:val="isselectedend"/>
        <w:spacing w:before="0" w:beforeAutospacing="0" w:after="0" w:afterAutospacing="0"/>
        <w:jc w:val="both"/>
        <w:rPr>
          <w:rFonts w:ascii="Times New Roman" w:hAnsi="Times New Roman" w:cs="Times New Roman"/>
          <w:lang w:val="ro-RO"/>
        </w:rPr>
      </w:pPr>
    </w:p>
    <w:p w14:paraId="1E8427AF" w14:textId="77777777" w:rsidR="00FD32E5" w:rsidRPr="00E2506A" w:rsidRDefault="00FD32E5" w:rsidP="0076773C">
      <w:pPr>
        <w:spacing w:line="276" w:lineRule="auto"/>
        <w:jc w:val="both"/>
        <w:rPr>
          <w:rFonts w:ascii="Times New Roman" w:hAnsi="Times New Roman" w:cs="Times New Roman"/>
          <w:color w:val="808080"/>
          <w:sz w:val="24"/>
          <w:szCs w:val="24"/>
          <w:lang w:val="ro-RO"/>
        </w:rPr>
      </w:pPr>
      <w:r w:rsidRPr="00E2506A">
        <w:rPr>
          <w:rFonts w:ascii="Times New Roman" w:hAnsi="Times New Roman" w:cs="Times New Roman"/>
          <w:color w:val="808080"/>
          <w:sz w:val="24"/>
          <w:szCs w:val="24"/>
          <w:lang w:val="ro-RO"/>
        </w:rPr>
        <w:t>Contact: Biroul de Presă al ICR</w:t>
      </w:r>
    </w:p>
    <w:p w14:paraId="27366BA9" w14:textId="3CDAC7A5" w:rsidR="00345A3F" w:rsidRPr="00E2506A" w:rsidRDefault="00FD32E5" w:rsidP="0076773C">
      <w:pPr>
        <w:spacing w:line="276" w:lineRule="auto"/>
        <w:jc w:val="both"/>
        <w:rPr>
          <w:rFonts w:ascii="Times New Roman" w:hAnsi="Times New Roman" w:cs="Times New Roman"/>
          <w:color w:val="808080"/>
          <w:sz w:val="24"/>
          <w:szCs w:val="24"/>
          <w:lang w:val="ro-RO"/>
        </w:rPr>
      </w:pPr>
      <w:r w:rsidRPr="00E2506A">
        <w:rPr>
          <w:rFonts w:ascii="Times New Roman" w:hAnsi="Times New Roman" w:cs="Times New Roman"/>
          <w:color w:val="808080"/>
          <w:sz w:val="24"/>
          <w:szCs w:val="24"/>
          <w:lang w:val="ro-RO"/>
        </w:rPr>
        <w:t>031 71 00 606</w:t>
      </w:r>
      <w:r w:rsidR="005F032A">
        <w:rPr>
          <w:rFonts w:ascii="Times New Roman" w:hAnsi="Times New Roman" w:cs="Times New Roman"/>
          <w:color w:val="808080"/>
          <w:sz w:val="24"/>
          <w:szCs w:val="24"/>
          <w:lang w:val="ro-RO"/>
        </w:rPr>
        <w:t xml:space="preserve">; </w:t>
      </w:r>
      <w:hyperlink r:id="rId9" w:history="1">
        <w:r w:rsidRPr="00E2506A">
          <w:rPr>
            <w:rStyle w:val="Hyperlink"/>
            <w:rFonts w:ascii="Times New Roman" w:hAnsi="Times New Roman" w:cs="Times New Roman"/>
            <w:color w:val="808080"/>
            <w:sz w:val="24"/>
            <w:szCs w:val="24"/>
            <w:lang w:val="ro-RO"/>
          </w:rPr>
          <w:t>biroul.presa@icr.ro</w:t>
        </w:r>
      </w:hyperlink>
      <w:r w:rsidRPr="00E2506A">
        <w:rPr>
          <w:rFonts w:ascii="Times New Roman" w:hAnsi="Times New Roman" w:cs="Times New Roman"/>
          <w:color w:val="808080"/>
          <w:sz w:val="24"/>
          <w:szCs w:val="24"/>
          <w:lang w:val="ro-RO"/>
        </w:rPr>
        <w:t xml:space="preserve"> </w:t>
      </w:r>
    </w:p>
    <w:sectPr w:rsidR="00345A3F" w:rsidRPr="00E2506A" w:rsidSect="00F12DE8">
      <w:headerReference w:type="default" r:id="rId10"/>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D22A" w14:textId="77777777" w:rsidR="00BD68AC" w:rsidRDefault="00BD68AC" w:rsidP="00B64A05">
      <w:r>
        <w:separator/>
      </w:r>
    </w:p>
  </w:endnote>
  <w:endnote w:type="continuationSeparator" w:id="0">
    <w:p w14:paraId="65EA20BD" w14:textId="77777777" w:rsidR="00BD68AC" w:rsidRDefault="00BD68AC"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5B19" w14:textId="77777777" w:rsidR="00BD68AC" w:rsidRDefault="00BD68AC" w:rsidP="00B64A05">
      <w:r>
        <w:separator/>
      </w:r>
    </w:p>
  </w:footnote>
  <w:footnote w:type="continuationSeparator" w:id="0">
    <w:p w14:paraId="5FD84F7C" w14:textId="77777777" w:rsidR="00BD68AC" w:rsidRDefault="00BD68AC"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91847"/>
    <w:multiLevelType w:val="multilevel"/>
    <w:tmpl w:val="0180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83026DF"/>
    <w:multiLevelType w:val="multilevel"/>
    <w:tmpl w:val="CB34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368966">
    <w:abstractNumId w:val="1"/>
  </w:num>
  <w:num w:numId="2" w16cid:durableId="362823143">
    <w:abstractNumId w:val="0"/>
  </w:num>
  <w:num w:numId="3" w16cid:durableId="159582357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12AB"/>
    <w:rsid w:val="00006C63"/>
    <w:rsid w:val="00010602"/>
    <w:rsid w:val="00010980"/>
    <w:rsid w:val="0001559C"/>
    <w:rsid w:val="00021A67"/>
    <w:rsid w:val="000302E8"/>
    <w:rsid w:val="00031C29"/>
    <w:rsid w:val="00034EA0"/>
    <w:rsid w:val="000358BB"/>
    <w:rsid w:val="0004095E"/>
    <w:rsid w:val="000465B1"/>
    <w:rsid w:val="000542C8"/>
    <w:rsid w:val="00054422"/>
    <w:rsid w:val="00056721"/>
    <w:rsid w:val="0006154E"/>
    <w:rsid w:val="0007074F"/>
    <w:rsid w:val="00072404"/>
    <w:rsid w:val="000736AE"/>
    <w:rsid w:val="00080684"/>
    <w:rsid w:val="00084EE9"/>
    <w:rsid w:val="000850FE"/>
    <w:rsid w:val="000871C0"/>
    <w:rsid w:val="000916BC"/>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561C"/>
    <w:rsid w:val="000D629C"/>
    <w:rsid w:val="000E20BF"/>
    <w:rsid w:val="000E2A45"/>
    <w:rsid w:val="000E4307"/>
    <w:rsid w:val="000E43BB"/>
    <w:rsid w:val="000E5FDF"/>
    <w:rsid w:val="000F5587"/>
    <w:rsid w:val="000F6F73"/>
    <w:rsid w:val="000F758C"/>
    <w:rsid w:val="001043C9"/>
    <w:rsid w:val="001053A5"/>
    <w:rsid w:val="00106A9A"/>
    <w:rsid w:val="00113609"/>
    <w:rsid w:val="00114FDD"/>
    <w:rsid w:val="001156C2"/>
    <w:rsid w:val="00124484"/>
    <w:rsid w:val="00130202"/>
    <w:rsid w:val="0013377B"/>
    <w:rsid w:val="00134B2B"/>
    <w:rsid w:val="001377A3"/>
    <w:rsid w:val="001528EF"/>
    <w:rsid w:val="001532C3"/>
    <w:rsid w:val="00153CC3"/>
    <w:rsid w:val="001542FE"/>
    <w:rsid w:val="00155ED9"/>
    <w:rsid w:val="001563C2"/>
    <w:rsid w:val="00156686"/>
    <w:rsid w:val="00156B8F"/>
    <w:rsid w:val="00157F19"/>
    <w:rsid w:val="00160498"/>
    <w:rsid w:val="001611D7"/>
    <w:rsid w:val="0016294B"/>
    <w:rsid w:val="001703B1"/>
    <w:rsid w:val="00174AD1"/>
    <w:rsid w:val="00175197"/>
    <w:rsid w:val="001875CD"/>
    <w:rsid w:val="00187E0F"/>
    <w:rsid w:val="001933F7"/>
    <w:rsid w:val="0019377A"/>
    <w:rsid w:val="00195661"/>
    <w:rsid w:val="001959F7"/>
    <w:rsid w:val="0019624C"/>
    <w:rsid w:val="001A266A"/>
    <w:rsid w:val="001A454F"/>
    <w:rsid w:val="001A59FA"/>
    <w:rsid w:val="001A5E0C"/>
    <w:rsid w:val="001B3701"/>
    <w:rsid w:val="001B3DB6"/>
    <w:rsid w:val="001B4965"/>
    <w:rsid w:val="001B5E53"/>
    <w:rsid w:val="001C2F27"/>
    <w:rsid w:val="001D0876"/>
    <w:rsid w:val="001D205F"/>
    <w:rsid w:val="001D3034"/>
    <w:rsid w:val="001D4378"/>
    <w:rsid w:val="001D4673"/>
    <w:rsid w:val="001D6100"/>
    <w:rsid w:val="001D6A8D"/>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C2"/>
    <w:rsid w:val="00246967"/>
    <w:rsid w:val="00246FAA"/>
    <w:rsid w:val="0025058F"/>
    <w:rsid w:val="00254A3B"/>
    <w:rsid w:val="00254E1C"/>
    <w:rsid w:val="002626B9"/>
    <w:rsid w:val="0026782F"/>
    <w:rsid w:val="00267983"/>
    <w:rsid w:val="00270956"/>
    <w:rsid w:val="002712A2"/>
    <w:rsid w:val="00273F07"/>
    <w:rsid w:val="00276806"/>
    <w:rsid w:val="00276C59"/>
    <w:rsid w:val="00283CC0"/>
    <w:rsid w:val="00284DAF"/>
    <w:rsid w:val="00284E05"/>
    <w:rsid w:val="002851A8"/>
    <w:rsid w:val="00286185"/>
    <w:rsid w:val="00290C8E"/>
    <w:rsid w:val="00292E25"/>
    <w:rsid w:val="00295D79"/>
    <w:rsid w:val="002964C6"/>
    <w:rsid w:val="002A0C1E"/>
    <w:rsid w:val="002A48ED"/>
    <w:rsid w:val="002C1A4D"/>
    <w:rsid w:val="002C211A"/>
    <w:rsid w:val="002C3843"/>
    <w:rsid w:val="002C55C2"/>
    <w:rsid w:val="002C7CCA"/>
    <w:rsid w:val="002D0974"/>
    <w:rsid w:val="002D0EC0"/>
    <w:rsid w:val="002D1263"/>
    <w:rsid w:val="002D594C"/>
    <w:rsid w:val="002D7E64"/>
    <w:rsid w:val="002E1C99"/>
    <w:rsid w:val="002E1E50"/>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73B2"/>
    <w:rsid w:val="00343B1C"/>
    <w:rsid w:val="00345251"/>
    <w:rsid w:val="00345A3F"/>
    <w:rsid w:val="003520E1"/>
    <w:rsid w:val="0035258A"/>
    <w:rsid w:val="00352C79"/>
    <w:rsid w:val="00353370"/>
    <w:rsid w:val="00362658"/>
    <w:rsid w:val="00366572"/>
    <w:rsid w:val="003666DE"/>
    <w:rsid w:val="0037144D"/>
    <w:rsid w:val="003723A7"/>
    <w:rsid w:val="00372564"/>
    <w:rsid w:val="00373DF1"/>
    <w:rsid w:val="003762F6"/>
    <w:rsid w:val="00376A8D"/>
    <w:rsid w:val="00381315"/>
    <w:rsid w:val="00381571"/>
    <w:rsid w:val="0038205D"/>
    <w:rsid w:val="00386032"/>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04693"/>
    <w:rsid w:val="004100E7"/>
    <w:rsid w:val="004204A9"/>
    <w:rsid w:val="004226E1"/>
    <w:rsid w:val="00423F46"/>
    <w:rsid w:val="004308CD"/>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E02"/>
    <w:rsid w:val="004A3BF2"/>
    <w:rsid w:val="004C0E4C"/>
    <w:rsid w:val="004C24CF"/>
    <w:rsid w:val="004D3AA3"/>
    <w:rsid w:val="004D452B"/>
    <w:rsid w:val="004D6A77"/>
    <w:rsid w:val="004D738C"/>
    <w:rsid w:val="004E11BD"/>
    <w:rsid w:val="004F7985"/>
    <w:rsid w:val="0050363F"/>
    <w:rsid w:val="00503BEF"/>
    <w:rsid w:val="00510745"/>
    <w:rsid w:val="005170DE"/>
    <w:rsid w:val="005217F2"/>
    <w:rsid w:val="005259CD"/>
    <w:rsid w:val="005273C3"/>
    <w:rsid w:val="00534CAC"/>
    <w:rsid w:val="005442D9"/>
    <w:rsid w:val="005455E8"/>
    <w:rsid w:val="00545F97"/>
    <w:rsid w:val="00546727"/>
    <w:rsid w:val="00550C5F"/>
    <w:rsid w:val="00556861"/>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3A52"/>
    <w:rsid w:val="00596F07"/>
    <w:rsid w:val="005A155B"/>
    <w:rsid w:val="005A1AEA"/>
    <w:rsid w:val="005A1FC8"/>
    <w:rsid w:val="005A53B7"/>
    <w:rsid w:val="005A6436"/>
    <w:rsid w:val="005A73F6"/>
    <w:rsid w:val="005A76D0"/>
    <w:rsid w:val="005A7948"/>
    <w:rsid w:val="005B2A32"/>
    <w:rsid w:val="005B4697"/>
    <w:rsid w:val="005B4E4C"/>
    <w:rsid w:val="005B78E9"/>
    <w:rsid w:val="005C383E"/>
    <w:rsid w:val="005C4D0A"/>
    <w:rsid w:val="005C7BBB"/>
    <w:rsid w:val="005D09C5"/>
    <w:rsid w:val="005D1662"/>
    <w:rsid w:val="005D45F3"/>
    <w:rsid w:val="005D4766"/>
    <w:rsid w:val="005E1176"/>
    <w:rsid w:val="005E16CB"/>
    <w:rsid w:val="005E4C82"/>
    <w:rsid w:val="005E68AA"/>
    <w:rsid w:val="005E75EF"/>
    <w:rsid w:val="005E78A5"/>
    <w:rsid w:val="005E7990"/>
    <w:rsid w:val="005F032A"/>
    <w:rsid w:val="005F1C9F"/>
    <w:rsid w:val="005F4F6A"/>
    <w:rsid w:val="005F595F"/>
    <w:rsid w:val="005F6083"/>
    <w:rsid w:val="006124A2"/>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33F1"/>
    <w:rsid w:val="006D44D4"/>
    <w:rsid w:val="006D5A74"/>
    <w:rsid w:val="006E10FC"/>
    <w:rsid w:val="006E443D"/>
    <w:rsid w:val="006E6FE8"/>
    <w:rsid w:val="006F4B56"/>
    <w:rsid w:val="006F7F07"/>
    <w:rsid w:val="0070025A"/>
    <w:rsid w:val="007010F3"/>
    <w:rsid w:val="00711024"/>
    <w:rsid w:val="00712400"/>
    <w:rsid w:val="0071280B"/>
    <w:rsid w:val="00715F22"/>
    <w:rsid w:val="00722871"/>
    <w:rsid w:val="00722BED"/>
    <w:rsid w:val="00722F0F"/>
    <w:rsid w:val="00722FD5"/>
    <w:rsid w:val="00723918"/>
    <w:rsid w:val="0072772B"/>
    <w:rsid w:val="00730DD5"/>
    <w:rsid w:val="00731AE2"/>
    <w:rsid w:val="00731EEA"/>
    <w:rsid w:val="00733A1B"/>
    <w:rsid w:val="007366DD"/>
    <w:rsid w:val="00737E99"/>
    <w:rsid w:val="007424B2"/>
    <w:rsid w:val="0074404C"/>
    <w:rsid w:val="007453AF"/>
    <w:rsid w:val="00746AF2"/>
    <w:rsid w:val="00747416"/>
    <w:rsid w:val="00747B24"/>
    <w:rsid w:val="00752469"/>
    <w:rsid w:val="007535E1"/>
    <w:rsid w:val="00760015"/>
    <w:rsid w:val="0076136E"/>
    <w:rsid w:val="007622C6"/>
    <w:rsid w:val="00766CC5"/>
    <w:rsid w:val="0076773C"/>
    <w:rsid w:val="007721C8"/>
    <w:rsid w:val="00772678"/>
    <w:rsid w:val="007733F3"/>
    <w:rsid w:val="00773C58"/>
    <w:rsid w:val="00773F5C"/>
    <w:rsid w:val="0077539E"/>
    <w:rsid w:val="00775DF9"/>
    <w:rsid w:val="007764A5"/>
    <w:rsid w:val="00781CBE"/>
    <w:rsid w:val="0079034C"/>
    <w:rsid w:val="00790660"/>
    <w:rsid w:val="00796B1E"/>
    <w:rsid w:val="007A3496"/>
    <w:rsid w:val="007A384C"/>
    <w:rsid w:val="007A44FE"/>
    <w:rsid w:val="007A5941"/>
    <w:rsid w:val="007B0394"/>
    <w:rsid w:val="007B304E"/>
    <w:rsid w:val="007B5B1F"/>
    <w:rsid w:val="007B64AE"/>
    <w:rsid w:val="007B7AF3"/>
    <w:rsid w:val="007C3875"/>
    <w:rsid w:val="007C4982"/>
    <w:rsid w:val="007C6EA1"/>
    <w:rsid w:val="007D1142"/>
    <w:rsid w:val="007D560B"/>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27AF2"/>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828B0"/>
    <w:rsid w:val="00887814"/>
    <w:rsid w:val="00897E70"/>
    <w:rsid w:val="008A44B4"/>
    <w:rsid w:val="008A47DB"/>
    <w:rsid w:val="008A48C0"/>
    <w:rsid w:val="008B58DF"/>
    <w:rsid w:val="008B65D1"/>
    <w:rsid w:val="008B65ED"/>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5422"/>
    <w:rsid w:val="009355A8"/>
    <w:rsid w:val="00937257"/>
    <w:rsid w:val="00946000"/>
    <w:rsid w:val="009466C3"/>
    <w:rsid w:val="00947E42"/>
    <w:rsid w:val="00950825"/>
    <w:rsid w:val="009563B6"/>
    <w:rsid w:val="00956A15"/>
    <w:rsid w:val="00960D59"/>
    <w:rsid w:val="00961995"/>
    <w:rsid w:val="00963A0E"/>
    <w:rsid w:val="00967654"/>
    <w:rsid w:val="009721E6"/>
    <w:rsid w:val="009727AC"/>
    <w:rsid w:val="0097565C"/>
    <w:rsid w:val="009758A2"/>
    <w:rsid w:val="00975F85"/>
    <w:rsid w:val="00976697"/>
    <w:rsid w:val="00976727"/>
    <w:rsid w:val="009808FD"/>
    <w:rsid w:val="0098169D"/>
    <w:rsid w:val="00981838"/>
    <w:rsid w:val="00983CB3"/>
    <w:rsid w:val="00985D3A"/>
    <w:rsid w:val="009872FB"/>
    <w:rsid w:val="009927B9"/>
    <w:rsid w:val="00994622"/>
    <w:rsid w:val="00996BA8"/>
    <w:rsid w:val="00996E69"/>
    <w:rsid w:val="009A118F"/>
    <w:rsid w:val="009A192F"/>
    <w:rsid w:val="009A1AE4"/>
    <w:rsid w:val="009A4EC5"/>
    <w:rsid w:val="009B0A7C"/>
    <w:rsid w:val="009B2DE4"/>
    <w:rsid w:val="009B67B3"/>
    <w:rsid w:val="009C12B4"/>
    <w:rsid w:val="009C160E"/>
    <w:rsid w:val="009C208C"/>
    <w:rsid w:val="009C2D4C"/>
    <w:rsid w:val="009C5B1B"/>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2F5A"/>
    <w:rsid w:val="00A0425B"/>
    <w:rsid w:val="00A05534"/>
    <w:rsid w:val="00A1029B"/>
    <w:rsid w:val="00A10E99"/>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2AD5"/>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336"/>
    <w:rsid w:val="00AF51B2"/>
    <w:rsid w:val="00B02A14"/>
    <w:rsid w:val="00B043A2"/>
    <w:rsid w:val="00B0581D"/>
    <w:rsid w:val="00B07295"/>
    <w:rsid w:val="00B2167A"/>
    <w:rsid w:val="00B216D8"/>
    <w:rsid w:val="00B246B7"/>
    <w:rsid w:val="00B25238"/>
    <w:rsid w:val="00B254CB"/>
    <w:rsid w:val="00B25514"/>
    <w:rsid w:val="00B25FFD"/>
    <w:rsid w:val="00B30F4D"/>
    <w:rsid w:val="00B34003"/>
    <w:rsid w:val="00B36EAE"/>
    <w:rsid w:val="00B37AE9"/>
    <w:rsid w:val="00B4351E"/>
    <w:rsid w:val="00B44266"/>
    <w:rsid w:val="00B44D1B"/>
    <w:rsid w:val="00B45577"/>
    <w:rsid w:val="00B46F3E"/>
    <w:rsid w:val="00B52282"/>
    <w:rsid w:val="00B545C3"/>
    <w:rsid w:val="00B5796F"/>
    <w:rsid w:val="00B6000D"/>
    <w:rsid w:val="00B60459"/>
    <w:rsid w:val="00B60E34"/>
    <w:rsid w:val="00B625AF"/>
    <w:rsid w:val="00B64A05"/>
    <w:rsid w:val="00B65134"/>
    <w:rsid w:val="00B673AA"/>
    <w:rsid w:val="00B67B90"/>
    <w:rsid w:val="00B711B5"/>
    <w:rsid w:val="00B71E3D"/>
    <w:rsid w:val="00B72BD8"/>
    <w:rsid w:val="00B748C0"/>
    <w:rsid w:val="00B766E1"/>
    <w:rsid w:val="00B76B42"/>
    <w:rsid w:val="00B7751C"/>
    <w:rsid w:val="00B80644"/>
    <w:rsid w:val="00B82292"/>
    <w:rsid w:val="00B83E6D"/>
    <w:rsid w:val="00B8447C"/>
    <w:rsid w:val="00B8663E"/>
    <w:rsid w:val="00B90197"/>
    <w:rsid w:val="00B93483"/>
    <w:rsid w:val="00B94CA5"/>
    <w:rsid w:val="00B96FC9"/>
    <w:rsid w:val="00BA5A92"/>
    <w:rsid w:val="00BB03F4"/>
    <w:rsid w:val="00BB3270"/>
    <w:rsid w:val="00BB3921"/>
    <w:rsid w:val="00BB40BD"/>
    <w:rsid w:val="00BC293E"/>
    <w:rsid w:val="00BC2B48"/>
    <w:rsid w:val="00BC6FCD"/>
    <w:rsid w:val="00BD216A"/>
    <w:rsid w:val="00BD4483"/>
    <w:rsid w:val="00BD68AC"/>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39D3"/>
    <w:rsid w:val="00C47CE1"/>
    <w:rsid w:val="00C52BF0"/>
    <w:rsid w:val="00C6097F"/>
    <w:rsid w:val="00C61BF4"/>
    <w:rsid w:val="00C64594"/>
    <w:rsid w:val="00C70AFC"/>
    <w:rsid w:val="00C70D43"/>
    <w:rsid w:val="00C75117"/>
    <w:rsid w:val="00C75228"/>
    <w:rsid w:val="00C76707"/>
    <w:rsid w:val="00C85B69"/>
    <w:rsid w:val="00C86B3D"/>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83B"/>
    <w:rsid w:val="00CC4938"/>
    <w:rsid w:val="00CC4A51"/>
    <w:rsid w:val="00CC575C"/>
    <w:rsid w:val="00CC6EE9"/>
    <w:rsid w:val="00CC74E7"/>
    <w:rsid w:val="00CC7D8C"/>
    <w:rsid w:val="00CD017A"/>
    <w:rsid w:val="00CD06F7"/>
    <w:rsid w:val="00CD0D64"/>
    <w:rsid w:val="00CD63D8"/>
    <w:rsid w:val="00CD7DCA"/>
    <w:rsid w:val="00CE1135"/>
    <w:rsid w:val="00CE4479"/>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47B9D"/>
    <w:rsid w:val="00D52E6A"/>
    <w:rsid w:val="00D606D4"/>
    <w:rsid w:val="00D61604"/>
    <w:rsid w:val="00D6696C"/>
    <w:rsid w:val="00D66CE9"/>
    <w:rsid w:val="00D7418A"/>
    <w:rsid w:val="00D7424A"/>
    <w:rsid w:val="00D812F6"/>
    <w:rsid w:val="00D817B7"/>
    <w:rsid w:val="00D83548"/>
    <w:rsid w:val="00D844C4"/>
    <w:rsid w:val="00D85385"/>
    <w:rsid w:val="00D87E30"/>
    <w:rsid w:val="00D91E9B"/>
    <w:rsid w:val="00D96A30"/>
    <w:rsid w:val="00DA0EBC"/>
    <w:rsid w:val="00DA145D"/>
    <w:rsid w:val="00DA1546"/>
    <w:rsid w:val="00DA43EF"/>
    <w:rsid w:val="00DA4F74"/>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DF33A6"/>
    <w:rsid w:val="00E05398"/>
    <w:rsid w:val="00E1139F"/>
    <w:rsid w:val="00E1509D"/>
    <w:rsid w:val="00E173E2"/>
    <w:rsid w:val="00E24AD9"/>
    <w:rsid w:val="00E2506A"/>
    <w:rsid w:val="00E27EB4"/>
    <w:rsid w:val="00E31828"/>
    <w:rsid w:val="00E31F0B"/>
    <w:rsid w:val="00E41E35"/>
    <w:rsid w:val="00E44BA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5D9"/>
    <w:rsid w:val="00ED166E"/>
    <w:rsid w:val="00ED1A79"/>
    <w:rsid w:val="00ED47AA"/>
    <w:rsid w:val="00ED610D"/>
    <w:rsid w:val="00ED6121"/>
    <w:rsid w:val="00ED6557"/>
    <w:rsid w:val="00ED67E9"/>
    <w:rsid w:val="00EE0C2D"/>
    <w:rsid w:val="00EE3422"/>
    <w:rsid w:val="00EF14AE"/>
    <w:rsid w:val="00EF2376"/>
    <w:rsid w:val="00EF651C"/>
    <w:rsid w:val="00EF7CD0"/>
    <w:rsid w:val="00F00316"/>
    <w:rsid w:val="00F02206"/>
    <w:rsid w:val="00F02EDA"/>
    <w:rsid w:val="00F037E9"/>
    <w:rsid w:val="00F039DA"/>
    <w:rsid w:val="00F03C84"/>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177"/>
    <w:rsid w:val="00F63F1C"/>
    <w:rsid w:val="00F646FB"/>
    <w:rsid w:val="00F7071C"/>
    <w:rsid w:val="00F76E02"/>
    <w:rsid w:val="00F778F6"/>
    <w:rsid w:val="00F84AD8"/>
    <w:rsid w:val="00F87740"/>
    <w:rsid w:val="00F9035F"/>
    <w:rsid w:val="00F91670"/>
    <w:rsid w:val="00F93CE0"/>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6CC9"/>
    <w:rsid w:val="00FD7EA3"/>
    <w:rsid w:val="00FE3899"/>
    <w:rsid w:val="00FE3901"/>
    <w:rsid w:val="00FE4E56"/>
    <w:rsid w:val="00FE7D9F"/>
    <w:rsid w:val="00FF1CED"/>
    <w:rsid w:val="00FF63A4"/>
    <w:rsid w:val="00FF745D"/>
    <w:rsid w:val="00FF7635"/>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 w:type="character" w:customStyle="1" w:styleId="whitespace-normal">
    <w:name w:val="whitespace-normal"/>
    <w:rsid w:val="00767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 w:id="1695227575">
      <w:bodyDiv w:val="1"/>
      <w:marLeft w:val="0"/>
      <w:marRight w:val="0"/>
      <w:marTop w:val="0"/>
      <w:marBottom w:val="0"/>
      <w:divBdr>
        <w:top w:val="none" w:sz="0" w:space="0" w:color="auto"/>
        <w:left w:val="none" w:sz="0" w:space="0" w:color="auto"/>
        <w:bottom w:val="none" w:sz="0" w:space="0" w:color="auto"/>
        <w:right w:val="none" w:sz="0" w:space="0" w:color="auto"/>
      </w:divBdr>
      <w:divsChild>
        <w:div w:id="143667409">
          <w:marLeft w:val="0"/>
          <w:marRight w:val="0"/>
          <w:marTop w:val="0"/>
          <w:marBottom w:val="0"/>
          <w:divBdr>
            <w:top w:val="none" w:sz="0" w:space="0" w:color="auto"/>
            <w:left w:val="none" w:sz="0" w:space="0" w:color="auto"/>
            <w:bottom w:val="none" w:sz="0" w:space="0" w:color="auto"/>
            <w:right w:val="none" w:sz="0" w:space="0" w:color="auto"/>
          </w:divBdr>
          <w:divsChild>
            <w:div w:id="1523933187">
              <w:marLeft w:val="0"/>
              <w:marRight w:val="0"/>
              <w:marTop w:val="0"/>
              <w:marBottom w:val="0"/>
              <w:divBdr>
                <w:top w:val="none" w:sz="0" w:space="0" w:color="auto"/>
                <w:left w:val="none" w:sz="0" w:space="0" w:color="auto"/>
                <w:bottom w:val="none" w:sz="0" w:space="0" w:color="auto"/>
                <w:right w:val="none" w:sz="0" w:space="0" w:color="auto"/>
              </w:divBdr>
              <w:divsChild>
                <w:div w:id="431441026">
                  <w:marLeft w:val="0"/>
                  <w:marRight w:val="0"/>
                  <w:marTop w:val="120"/>
                  <w:marBottom w:val="0"/>
                  <w:divBdr>
                    <w:top w:val="none" w:sz="0" w:space="0" w:color="auto"/>
                    <w:left w:val="none" w:sz="0" w:space="0" w:color="auto"/>
                    <w:bottom w:val="none" w:sz="0" w:space="0" w:color="auto"/>
                    <w:right w:val="none" w:sz="0" w:space="0" w:color="auto"/>
                  </w:divBdr>
                  <w:divsChild>
                    <w:div w:id="357705127">
                      <w:marLeft w:val="0"/>
                      <w:marRight w:val="0"/>
                      <w:marTop w:val="0"/>
                      <w:marBottom w:val="0"/>
                      <w:divBdr>
                        <w:top w:val="none" w:sz="0" w:space="0" w:color="auto"/>
                        <w:left w:val="none" w:sz="0" w:space="0" w:color="auto"/>
                        <w:bottom w:val="none" w:sz="0" w:space="0" w:color="auto"/>
                        <w:right w:val="none" w:sz="0" w:space="0" w:color="auto"/>
                      </w:divBdr>
                      <w:divsChild>
                        <w:div w:id="344793067">
                          <w:marLeft w:val="0"/>
                          <w:marRight w:val="0"/>
                          <w:marTop w:val="0"/>
                          <w:marBottom w:val="0"/>
                          <w:divBdr>
                            <w:top w:val="none" w:sz="0" w:space="0" w:color="auto"/>
                            <w:left w:val="none" w:sz="0" w:space="0" w:color="auto"/>
                            <w:bottom w:val="none" w:sz="0" w:space="0" w:color="auto"/>
                            <w:right w:val="none" w:sz="0" w:space="0" w:color="auto"/>
                          </w:divBdr>
                          <w:divsChild>
                            <w:div w:id="1908569183">
                              <w:marLeft w:val="0"/>
                              <w:marRight w:val="0"/>
                              <w:marTop w:val="0"/>
                              <w:marBottom w:val="0"/>
                              <w:divBdr>
                                <w:top w:val="none" w:sz="0" w:space="0" w:color="auto"/>
                                <w:left w:val="none" w:sz="0" w:space="0" w:color="auto"/>
                                <w:bottom w:val="none" w:sz="0" w:space="0" w:color="auto"/>
                                <w:right w:val="none" w:sz="0" w:space="0" w:color="auto"/>
                              </w:divBdr>
                              <w:divsChild>
                                <w:div w:id="1103495716">
                                  <w:marLeft w:val="0"/>
                                  <w:marRight w:val="0"/>
                                  <w:marTop w:val="0"/>
                                  <w:marBottom w:val="0"/>
                                  <w:divBdr>
                                    <w:top w:val="none" w:sz="0" w:space="0" w:color="auto"/>
                                    <w:left w:val="none" w:sz="0" w:space="0" w:color="auto"/>
                                    <w:bottom w:val="none" w:sz="0" w:space="0" w:color="auto"/>
                                    <w:right w:val="none" w:sz="0" w:space="0" w:color="auto"/>
                                  </w:divBdr>
                                </w:div>
                                <w:div w:id="491717716">
                                  <w:marLeft w:val="0"/>
                                  <w:marRight w:val="0"/>
                                  <w:marTop w:val="0"/>
                                  <w:marBottom w:val="0"/>
                                  <w:divBdr>
                                    <w:top w:val="none" w:sz="0" w:space="0" w:color="auto"/>
                                    <w:left w:val="none" w:sz="0" w:space="0" w:color="auto"/>
                                    <w:bottom w:val="none" w:sz="0" w:space="0" w:color="auto"/>
                                    <w:right w:val="none" w:sz="0" w:space="0" w:color="auto"/>
                                  </w:divBdr>
                                </w:div>
                                <w:div w:id="598299003">
                                  <w:marLeft w:val="0"/>
                                  <w:marRight w:val="0"/>
                                  <w:marTop w:val="0"/>
                                  <w:marBottom w:val="0"/>
                                  <w:divBdr>
                                    <w:top w:val="none" w:sz="0" w:space="0" w:color="auto"/>
                                    <w:left w:val="none" w:sz="0" w:space="0" w:color="auto"/>
                                    <w:bottom w:val="none" w:sz="0" w:space="0" w:color="auto"/>
                                    <w:right w:val="none" w:sz="0" w:space="0" w:color="auto"/>
                                  </w:divBdr>
                                </w:div>
                                <w:div w:id="1777944282">
                                  <w:marLeft w:val="0"/>
                                  <w:marRight w:val="0"/>
                                  <w:marTop w:val="0"/>
                                  <w:marBottom w:val="0"/>
                                  <w:divBdr>
                                    <w:top w:val="none" w:sz="0" w:space="0" w:color="auto"/>
                                    <w:left w:val="none" w:sz="0" w:space="0" w:color="auto"/>
                                    <w:bottom w:val="none" w:sz="0" w:space="0" w:color="auto"/>
                                    <w:right w:val="none" w:sz="0" w:space="0" w:color="auto"/>
                                  </w:divBdr>
                                </w:div>
                                <w:div w:id="1194804265">
                                  <w:marLeft w:val="0"/>
                                  <w:marRight w:val="0"/>
                                  <w:marTop w:val="0"/>
                                  <w:marBottom w:val="0"/>
                                  <w:divBdr>
                                    <w:top w:val="none" w:sz="0" w:space="0" w:color="auto"/>
                                    <w:left w:val="none" w:sz="0" w:space="0" w:color="auto"/>
                                    <w:bottom w:val="none" w:sz="0" w:space="0" w:color="auto"/>
                                    <w:right w:val="none" w:sz="0" w:space="0" w:color="auto"/>
                                  </w:divBdr>
                                </w:div>
                                <w:div w:id="1934970140">
                                  <w:marLeft w:val="0"/>
                                  <w:marRight w:val="0"/>
                                  <w:marTop w:val="0"/>
                                  <w:marBottom w:val="0"/>
                                  <w:divBdr>
                                    <w:top w:val="none" w:sz="0" w:space="0" w:color="auto"/>
                                    <w:left w:val="none" w:sz="0" w:space="0" w:color="auto"/>
                                    <w:bottom w:val="none" w:sz="0" w:space="0" w:color="auto"/>
                                    <w:right w:val="none" w:sz="0" w:space="0" w:color="auto"/>
                                  </w:divBdr>
                                </w:div>
                                <w:div w:id="151041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r.ro/cvadrienalapraga20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roul.presa@icr.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7AFF4-3B81-4A96-8EF2-5BA495C66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Gabriel Draghici</cp:lastModifiedBy>
  <cp:revision>12</cp:revision>
  <cp:lastPrinted>2026-05-11T07:30:00Z</cp:lastPrinted>
  <dcterms:created xsi:type="dcterms:W3CDTF">2026-05-11T06:57:00Z</dcterms:created>
  <dcterms:modified xsi:type="dcterms:W3CDTF">2026-05-11T11:26:00Z</dcterms:modified>
</cp:coreProperties>
</file>