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77777777" w:rsidR="00345A3F" w:rsidRPr="004C7BF0" w:rsidRDefault="00345A3F"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4C7BF0">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1E4F7850" w:rsidR="00345A3F" w:rsidRPr="00C11926" w:rsidRDefault="00A05409"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C11926">
        <w:rPr>
          <w:rStyle w:val="Hyperlink"/>
          <w:rFonts w:ascii="Times New Roman" w:eastAsia="Times New Roman" w:hAnsi="Times New Roman" w:cs="Times New Roman"/>
          <w:b/>
          <w:i/>
          <w:noProof/>
          <w:color w:val="auto"/>
          <w:sz w:val="24"/>
          <w:szCs w:val="24"/>
          <w:u w:val="none"/>
          <w:lang w:val="ro-RO" w:eastAsia="ro-RO"/>
        </w:rPr>
        <w:t>2</w:t>
      </w:r>
      <w:r w:rsidR="004A0595" w:rsidRPr="00C11926">
        <w:rPr>
          <w:rStyle w:val="Hyperlink"/>
          <w:rFonts w:ascii="Times New Roman" w:eastAsia="Times New Roman" w:hAnsi="Times New Roman" w:cs="Times New Roman"/>
          <w:b/>
          <w:i/>
          <w:noProof/>
          <w:color w:val="auto"/>
          <w:sz w:val="24"/>
          <w:szCs w:val="24"/>
          <w:u w:val="none"/>
          <w:lang w:val="ro-RO" w:eastAsia="ro-RO"/>
        </w:rPr>
        <w:t>8</w:t>
      </w:r>
      <w:r w:rsidR="00534CAC" w:rsidRPr="00C11926">
        <w:rPr>
          <w:rStyle w:val="Hyperlink"/>
          <w:rFonts w:ascii="Times New Roman" w:eastAsia="Times New Roman" w:hAnsi="Times New Roman" w:cs="Times New Roman"/>
          <w:b/>
          <w:i/>
          <w:noProof/>
          <w:color w:val="auto"/>
          <w:sz w:val="24"/>
          <w:szCs w:val="24"/>
          <w:u w:val="none"/>
          <w:lang w:val="ro-RO" w:eastAsia="ro-RO"/>
        </w:rPr>
        <w:t xml:space="preserve"> </w:t>
      </w:r>
      <w:r w:rsidR="0076773C" w:rsidRPr="00C11926">
        <w:rPr>
          <w:rStyle w:val="Hyperlink"/>
          <w:rFonts w:ascii="Times New Roman" w:eastAsia="Times New Roman" w:hAnsi="Times New Roman" w:cs="Times New Roman"/>
          <w:b/>
          <w:i/>
          <w:noProof/>
          <w:color w:val="auto"/>
          <w:sz w:val="24"/>
          <w:szCs w:val="24"/>
          <w:u w:val="none"/>
          <w:lang w:val="ro-RO" w:eastAsia="ro-RO"/>
        </w:rPr>
        <w:t>mai</w:t>
      </w:r>
      <w:r w:rsidR="00345A3F" w:rsidRPr="00C11926">
        <w:rPr>
          <w:rStyle w:val="Hyperlink"/>
          <w:rFonts w:ascii="Times New Roman" w:eastAsia="Times New Roman" w:hAnsi="Times New Roman" w:cs="Times New Roman"/>
          <w:b/>
          <w:i/>
          <w:noProof/>
          <w:color w:val="auto"/>
          <w:sz w:val="24"/>
          <w:szCs w:val="24"/>
          <w:u w:val="none"/>
          <w:lang w:val="ro-RO" w:eastAsia="ro-RO"/>
        </w:rPr>
        <w:t xml:space="preserve"> 2026</w:t>
      </w:r>
    </w:p>
    <w:p w14:paraId="1CD7AC1A" w14:textId="117CCC2F" w:rsidR="00C9229E" w:rsidRPr="00D978EB" w:rsidRDefault="00C9229E" w:rsidP="00C9229E">
      <w:pPr>
        <w:spacing w:line="276" w:lineRule="auto"/>
        <w:jc w:val="right"/>
        <w:rPr>
          <w:rStyle w:val="Hyperlink"/>
          <w:rFonts w:ascii="Times New Roman" w:eastAsia="Times New Roman" w:hAnsi="Times New Roman" w:cs="Times New Roman"/>
          <w:bCs/>
          <w:iCs/>
          <w:noProof/>
          <w:color w:val="auto"/>
          <w:sz w:val="24"/>
          <w:szCs w:val="24"/>
          <w:u w:val="none"/>
          <w:lang w:val="ro-RO" w:eastAsia="ro-RO"/>
        </w:rPr>
      </w:pPr>
      <w:bookmarkStart w:id="0" w:name="_4xvfba6fxz70" w:colFirst="0" w:colLast="0"/>
      <w:bookmarkEnd w:id="0"/>
    </w:p>
    <w:p w14:paraId="41D3D46C" w14:textId="76DD68F1" w:rsidR="00C9229E" w:rsidRPr="00D978EB" w:rsidRDefault="006B504A" w:rsidP="00824CA1">
      <w:pPr>
        <w:spacing w:line="276" w:lineRule="auto"/>
        <w:jc w:val="center"/>
        <w:rPr>
          <w:rFonts w:ascii="Times New Roman" w:eastAsia="Times New Roman" w:hAnsi="Times New Roman" w:cs="Times New Roman"/>
          <w:bCs/>
          <w:iCs/>
          <w:noProof/>
          <w:sz w:val="24"/>
          <w:szCs w:val="24"/>
          <w:lang w:val="ro-RO" w:eastAsia="ro-RO"/>
        </w:rPr>
      </w:pPr>
      <w:r w:rsidRPr="006B504A">
        <w:rPr>
          <w:rFonts w:ascii="Times New Roman" w:eastAsia="Times New Roman" w:hAnsi="Times New Roman" w:cs="Times New Roman"/>
          <w:b/>
          <w:bCs/>
          <w:iCs/>
          <w:noProof/>
          <w:sz w:val="24"/>
          <w:szCs w:val="24"/>
          <w:lang w:eastAsia="ro-RO"/>
        </w:rPr>
        <w:t>Institutul Cultural Român celebrează Ziua Internațională a Copilului prin evenimente dedicate creativității, jocului și poveștilor copilăriei</w:t>
      </w:r>
    </w:p>
    <w:p w14:paraId="01EFCD47" w14:textId="77777777" w:rsidR="00C9229E" w:rsidRDefault="00C9229E" w:rsidP="00C9229E">
      <w:pPr>
        <w:spacing w:line="276" w:lineRule="auto"/>
        <w:jc w:val="both"/>
        <w:rPr>
          <w:rFonts w:ascii="Times New Roman" w:hAnsi="Times New Roman" w:cs="Times New Roman"/>
          <w:sz w:val="24"/>
          <w:szCs w:val="24"/>
        </w:rPr>
      </w:pPr>
    </w:p>
    <w:p w14:paraId="5153C488" w14:textId="284C5B4A" w:rsidR="006B504A" w:rsidRDefault="006B504A" w:rsidP="00C21174">
      <w:pPr>
        <w:spacing w:after="240" w:line="276" w:lineRule="auto"/>
        <w:jc w:val="both"/>
        <w:rPr>
          <w:rFonts w:ascii="Times New Roman" w:hAnsi="Times New Roman" w:cs="Times New Roman"/>
          <w:sz w:val="24"/>
          <w:szCs w:val="24"/>
        </w:rPr>
      </w:pPr>
      <w:r w:rsidRPr="006B504A">
        <w:rPr>
          <w:rFonts w:ascii="Times New Roman" w:hAnsi="Times New Roman" w:cs="Times New Roman"/>
          <w:sz w:val="24"/>
          <w:szCs w:val="24"/>
        </w:rPr>
        <w:t xml:space="preserve">Cu prilejul Zilei Internaționale a Copilului, Institutul Cultural Român </w:t>
      </w:r>
      <w:r w:rsidR="00C21174">
        <w:rPr>
          <w:rFonts w:ascii="Times New Roman" w:hAnsi="Times New Roman" w:cs="Times New Roman"/>
          <w:sz w:val="24"/>
          <w:szCs w:val="24"/>
        </w:rPr>
        <w:t xml:space="preserve">și reprezentanțele sale din străinătate </w:t>
      </w:r>
      <w:r w:rsidRPr="006B504A">
        <w:rPr>
          <w:rFonts w:ascii="Times New Roman" w:hAnsi="Times New Roman" w:cs="Times New Roman"/>
          <w:sz w:val="24"/>
          <w:szCs w:val="24"/>
        </w:rPr>
        <w:t xml:space="preserve">organizează o amplă serie de evenimente culturale și educative dedicate copiilor și familiilor din comunitățile românești și internaționale. De la ateliere creative, spectacole, expoziții și lansări de carte, până la proiecții de film și activități interactive inspirate din patrimoniul cultural românesc, programele desfășurate la Tel Aviv, Tokyo, Stockholm, Londra, Madrid, </w:t>
      </w:r>
      <w:r w:rsidR="00D62C20">
        <w:rPr>
          <w:rFonts w:ascii="Times New Roman" w:hAnsi="Times New Roman" w:cs="Times New Roman"/>
          <w:sz w:val="24"/>
          <w:szCs w:val="24"/>
        </w:rPr>
        <w:t xml:space="preserve">Beijing, </w:t>
      </w:r>
      <w:r w:rsidRPr="006B504A">
        <w:rPr>
          <w:rFonts w:ascii="Times New Roman" w:hAnsi="Times New Roman" w:cs="Times New Roman"/>
          <w:sz w:val="24"/>
          <w:szCs w:val="24"/>
        </w:rPr>
        <w:t>Paris, Viena și în cadrul Festivalului Filmului European promovează imaginația, dialogul intercultural și bucuria copilăriei.</w:t>
      </w:r>
    </w:p>
    <w:p w14:paraId="6C61B5A2" w14:textId="4B9E5980" w:rsidR="00C9229E" w:rsidRPr="00CE6F1C" w:rsidRDefault="00C9229E" w:rsidP="00D01988">
      <w:pPr>
        <w:spacing w:after="240" w:line="276" w:lineRule="auto"/>
        <w:jc w:val="both"/>
        <w:rPr>
          <w:rFonts w:ascii="Times New Roman" w:hAnsi="Times New Roman" w:cs="Times New Roman"/>
          <w:sz w:val="24"/>
          <w:szCs w:val="24"/>
        </w:rPr>
      </w:pPr>
      <w:r w:rsidRPr="00185E90">
        <w:rPr>
          <w:rFonts w:ascii="Times New Roman" w:hAnsi="Times New Roman" w:cs="Times New Roman"/>
          <w:b/>
          <w:sz w:val="24"/>
          <w:szCs w:val="24"/>
        </w:rPr>
        <w:t>Institutul Cultural Român de la Tel Aviv</w:t>
      </w:r>
      <w:r>
        <w:rPr>
          <w:rFonts w:ascii="Times New Roman" w:hAnsi="Times New Roman" w:cs="Times New Roman"/>
          <w:b/>
          <w:sz w:val="24"/>
          <w:szCs w:val="24"/>
        </w:rPr>
        <w:t>,</w:t>
      </w:r>
      <w:r w:rsidRPr="00185E90">
        <w:rPr>
          <w:rFonts w:ascii="Times New Roman" w:hAnsi="Times New Roman" w:cs="Times New Roman"/>
          <w:sz w:val="24"/>
          <w:szCs w:val="24"/>
        </w:rPr>
        <w:t xml:space="preserve"> în parteneriat cu Asociația Israelienilor Originari din România (AMIR)</w:t>
      </w:r>
      <w:r>
        <w:rPr>
          <w:rFonts w:ascii="Times New Roman" w:hAnsi="Times New Roman" w:cs="Times New Roman"/>
          <w:sz w:val="24"/>
          <w:szCs w:val="24"/>
        </w:rPr>
        <w:t>,</w:t>
      </w:r>
      <w:r w:rsidRPr="00185E90">
        <w:rPr>
          <w:rFonts w:ascii="Times New Roman" w:hAnsi="Times New Roman" w:cs="Times New Roman"/>
          <w:sz w:val="24"/>
          <w:szCs w:val="24"/>
        </w:rPr>
        <w:t xml:space="preserve"> organizează </w:t>
      </w:r>
      <w:r>
        <w:rPr>
          <w:rFonts w:ascii="Times New Roman" w:hAnsi="Times New Roman" w:cs="Times New Roman"/>
          <w:sz w:val="24"/>
          <w:szCs w:val="24"/>
        </w:rPr>
        <w:t xml:space="preserve">un eveniment </w:t>
      </w:r>
      <w:r w:rsidRPr="00185E90">
        <w:rPr>
          <w:rFonts w:ascii="Times New Roman" w:hAnsi="Times New Roman" w:cs="Times New Roman"/>
          <w:sz w:val="24"/>
          <w:szCs w:val="24"/>
        </w:rPr>
        <w:t xml:space="preserve">dedicat jocului, amintirilor și creativității, cu prilejul Zilei Internaționale a Copilului, în data de </w:t>
      </w:r>
      <w:r w:rsidRPr="00185E90">
        <w:rPr>
          <w:rFonts w:ascii="Times New Roman" w:hAnsi="Times New Roman" w:cs="Times New Roman"/>
          <w:b/>
          <w:sz w:val="24"/>
          <w:szCs w:val="24"/>
        </w:rPr>
        <w:t>28 mai 2026</w:t>
      </w:r>
      <w:r w:rsidR="00616ADC">
        <w:rPr>
          <w:rFonts w:ascii="Times New Roman" w:hAnsi="Times New Roman" w:cs="Times New Roman"/>
          <w:b/>
          <w:sz w:val="24"/>
          <w:szCs w:val="24"/>
        </w:rPr>
        <w:t>,</w:t>
      </w:r>
      <w:r w:rsidRPr="00185E90">
        <w:rPr>
          <w:rFonts w:ascii="Times New Roman" w:hAnsi="Times New Roman" w:cs="Times New Roman"/>
          <w:sz w:val="24"/>
          <w:szCs w:val="24"/>
        </w:rPr>
        <w:t xml:space="preserve"> la sediul reprezentanței. Va f</w:t>
      </w:r>
      <w:r>
        <w:rPr>
          <w:rFonts w:ascii="Times New Roman" w:hAnsi="Times New Roman" w:cs="Times New Roman"/>
          <w:sz w:val="24"/>
          <w:szCs w:val="24"/>
        </w:rPr>
        <w:t xml:space="preserve">i prezentată </w:t>
      </w:r>
      <w:r w:rsidRPr="00185E90">
        <w:rPr>
          <w:rFonts w:ascii="Times New Roman" w:hAnsi="Times New Roman" w:cs="Times New Roman"/>
          <w:sz w:val="24"/>
          <w:szCs w:val="24"/>
        </w:rPr>
        <w:t xml:space="preserve">expoziția </w:t>
      </w:r>
      <w:r>
        <w:rPr>
          <w:rFonts w:ascii="Times New Roman" w:hAnsi="Times New Roman" w:cs="Times New Roman"/>
          <w:sz w:val="24"/>
          <w:szCs w:val="24"/>
        </w:rPr>
        <w:t xml:space="preserve">de desen </w:t>
      </w:r>
      <w:r w:rsidRPr="00185E90">
        <w:rPr>
          <w:rFonts w:ascii="Times New Roman" w:hAnsi="Times New Roman" w:cs="Times New Roman"/>
          <w:sz w:val="24"/>
          <w:szCs w:val="24"/>
        </w:rPr>
        <w:t>„România din poveștile bunicilor” – o incursiune în universul amintirilor, tradițiilor și poveștilor transmise din generație în generație. Pe parcursul programului, copiii, părinții și bunicii vor redescoperi împreună farmecul jocurilor copilăriei de altădată din România: Leapșa, Lapte gros, Țară, țară, vrem ostași, Șotronul, Elasticul, Nu te supăra, frate! și multe altele. În cadrul atelierelor creative, participanții vor realiza, alături de un artizan local, mici obiecte decorative inspirate din universul copilăriei tradiționale românești.</w:t>
      </w:r>
    </w:p>
    <w:p w14:paraId="468A321C" w14:textId="62EA7BD0" w:rsidR="00C9229E" w:rsidRPr="00185E90" w:rsidRDefault="00C9229E" w:rsidP="00D01988">
      <w:pPr>
        <w:spacing w:after="240" w:line="276" w:lineRule="auto"/>
        <w:jc w:val="both"/>
        <w:rPr>
          <w:rFonts w:ascii="Times New Roman" w:hAnsi="Times New Roman" w:cs="Times New Roman"/>
          <w:sz w:val="24"/>
          <w:szCs w:val="24"/>
        </w:rPr>
      </w:pPr>
      <w:r w:rsidRPr="00185E90">
        <w:rPr>
          <w:rFonts w:ascii="Times New Roman" w:hAnsi="Times New Roman" w:cs="Times New Roman"/>
          <w:b/>
          <w:sz w:val="24"/>
          <w:szCs w:val="24"/>
        </w:rPr>
        <w:t>Institutul Cultural Român de la Tokyo</w:t>
      </w:r>
      <w:r w:rsidRPr="00185E90">
        <w:rPr>
          <w:rFonts w:ascii="Times New Roman" w:hAnsi="Times New Roman" w:cs="Times New Roman"/>
          <w:sz w:val="24"/>
          <w:szCs w:val="24"/>
        </w:rPr>
        <w:t xml:space="preserve"> în colaborare cu Ambasada României în Japonia organizează sâmbătă, </w:t>
      </w:r>
      <w:r w:rsidRPr="00185E90">
        <w:rPr>
          <w:rFonts w:ascii="Times New Roman" w:hAnsi="Times New Roman" w:cs="Times New Roman"/>
          <w:b/>
          <w:sz w:val="24"/>
          <w:szCs w:val="24"/>
        </w:rPr>
        <w:t>30 mai 2026</w:t>
      </w:r>
      <w:r w:rsidRPr="00185E90">
        <w:rPr>
          <w:rFonts w:ascii="Times New Roman" w:hAnsi="Times New Roman" w:cs="Times New Roman"/>
          <w:sz w:val="24"/>
          <w:szCs w:val="24"/>
        </w:rPr>
        <w:t xml:space="preserve">, lansarea </w:t>
      </w:r>
      <w:r>
        <w:rPr>
          <w:rFonts w:ascii="Times New Roman" w:hAnsi="Times New Roman" w:cs="Times New Roman"/>
          <w:sz w:val="24"/>
          <w:szCs w:val="24"/>
        </w:rPr>
        <w:t>a</w:t>
      </w:r>
      <w:r w:rsidRPr="00185E90">
        <w:rPr>
          <w:rFonts w:ascii="Times New Roman" w:hAnsi="Times New Roman" w:cs="Times New Roman"/>
          <w:sz w:val="24"/>
          <w:szCs w:val="24"/>
        </w:rPr>
        <w:t xml:space="preserve"> două v</w:t>
      </w:r>
      <w:r>
        <w:rPr>
          <w:rFonts w:ascii="Times New Roman" w:hAnsi="Times New Roman" w:cs="Times New Roman"/>
          <w:sz w:val="24"/>
          <w:szCs w:val="24"/>
        </w:rPr>
        <w:t>olume semnate de Dorothea Ko</w:t>
      </w:r>
      <w:r w:rsidRPr="00185E90">
        <w:rPr>
          <w:rFonts w:ascii="Times New Roman" w:hAnsi="Times New Roman" w:cs="Times New Roman"/>
          <w:sz w:val="24"/>
          <w:szCs w:val="24"/>
        </w:rPr>
        <w:t xml:space="preserve">: </w:t>
      </w:r>
      <w:r w:rsidRPr="00185E90">
        <w:rPr>
          <w:rFonts w:ascii="Times New Roman" w:hAnsi="Times New Roman" w:cs="Times New Roman"/>
          <w:i/>
          <w:sz w:val="24"/>
          <w:szCs w:val="24"/>
        </w:rPr>
        <w:t>Cum sare piper pe Lună?</w:t>
      </w:r>
      <w:r w:rsidRPr="00185E90">
        <w:rPr>
          <w:rFonts w:ascii="Times New Roman" w:hAnsi="Times New Roman" w:cs="Times New Roman"/>
          <w:sz w:val="24"/>
          <w:szCs w:val="24"/>
        </w:rPr>
        <w:t xml:space="preserve"> (Editura Univers, 2023) și </w:t>
      </w:r>
      <w:r w:rsidRPr="00185E90">
        <w:rPr>
          <w:rFonts w:ascii="Times New Roman" w:hAnsi="Times New Roman" w:cs="Times New Roman"/>
          <w:i/>
          <w:sz w:val="24"/>
          <w:szCs w:val="24"/>
        </w:rPr>
        <w:t>Țara Soarelui pe dos</w:t>
      </w:r>
      <w:r w:rsidRPr="00185E90">
        <w:rPr>
          <w:rFonts w:ascii="Times New Roman" w:hAnsi="Times New Roman" w:cs="Times New Roman"/>
          <w:sz w:val="24"/>
          <w:szCs w:val="24"/>
        </w:rPr>
        <w:t xml:space="preserve"> (Editura Humanitas</w:t>
      </w:r>
      <w:r w:rsidR="00616ADC">
        <w:rPr>
          <w:rFonts w:ascii="Times New Roman" w:hAnsi="Times New Roman" w:cs="Times New Roman"/>
          <w:sz w:val="24"/>
          <w:szCs w:val="24"/>
        </w:rPr>
        <w:t>,</w:t>
      </w:r>
      <w:r w:rsidRPr="00185E90">
        <w:rPr>
          <w:rFonts w:ascii="Times New Roman" w:hAnsi="Times New Roman" w:cs="Times New Roman"/>
          <w:sz w:val="24"/>
          <w:szCs w:val="24"/>
        </w:rPr>
        <w:t xml:space="preserve"> 2025). În cadrul evenimentului găzduit de Ambasada României în Japonia va fi or</w:t>
      </w:r>
      <w:r>
        <w:rPr>
          <w:rFonts w:ascii="Times New Roman" w:hAnsi="Times New Roman" w:cs="Times New Roman"/>
          <w:sz w:val="24"/>
          <w:szCs w:val="24"/>
        </w:rPr>
        <w:t>ganizat și un atelier de pictură și desen</w:t>
      </w:r>
      <w:r w:rsidRPr="00185E90">
        <w:rPr>
          <w:rFonts w:ascii="Times New Roman" w:hAnsi="Times New Roman" w:cs="Times New Roman"/>
          <w:sz w:val="24"/>
          <w:szCs w:val="24"/>
        </w:rPr>
        <w:t xml:space="preserve"> pentru co</w:t>
      </w:r>
      <w:r>
        <w:rPr>
          <w:rFonts w:ascii="Times New Roman" w:hAnsi="Times New Roman" w:cs="Times New Roman"/>
          <w:sz w:val="24"/>
          <w:szCs w:val="24"/>
        </w:rPr>
        <w:t>pii, susținut de Dorothea Ko</w:t>
      </w:r>
      <w:r w:rsidRPr="00185E90">
        <w:rPr>
          <w:rFonts w:ascii="Times New Roman" w:hAnsi="Times New Roman" w:cs="Times New Roman"/>
          <w:sz w:val="24"/>
          <w:szCs w:val="24"/>
        </w:rPr>
        <w:t xml:space="preserve">, membră a diasporei românești din Japonia. Cu acest prilej, ICR Tokyo va face o prezentare a programului „Romanian Books for Children”, derulat de Centrul Național al Cărții. </w:t>
      </w:r>
    </w:p>
    <w:p w14:paraId="320CC4C2" w14:textId="6DDD1D3B" w:rsidR="00C9229E" w:rsidRPr="00185E90" w:rsidRDefault="00C9229E" w:rsidP="00D01988">
      <w:pPr>
        <w:spacing w:after="240" w:line="276" w:lineRule="auto"/>
        <w:jc w:val="both"/>
        <w:rPr>
          <w:rFonts w:ascii="Times New Roman" w:hAnsi="Times New Roman" w:cs="Times New Roman"/>
          <w:sz w:val="24"/>
          <w:szCs w:val="24"/>
        </w:rPr>
      </w:pPr>
      <w:r w:rsidRPr="00185E90">
        <w:rPr>
          <w:rFonts w:ascii="Times New Roman" w:hAnsi="Times New Roman" w:cs="Times New Roman"/>
          <w:b/>
          <w:sz w:val="24"/>
          <w:szCs w:val="24"/>
        </w:rPr>
        <w:t>Institutul Cultural Român de la Stockholm</w:t>
      </w:r>
      <w:r w:rsidRPr="00185E90">
        <w:rPr>
          <w:rFonts w:ascii="Times New Roman" w:hAnsi="Times New Roman" w:cs="Times New Roman"/>
          <w:sz w:val="24"/>
          <w:szCs w:val="24"/>
        </w:rPr>
        <w:t xml:space="preserve"> găzduiește sâmbătă, </w:t>
      </w:r>
      <w:r w:rsidRPr="00185E90">
        <w:rPr>
          <w:rFonts w:ascii="Times New Roman" w:hAnsi="Times New Roman" w:cs="Times New Roman"/>
          <w:b/>
          <w:sz w:val="24"/>
          <w:szCs w:val="24"/>
        </w:rPr>
        <w:t>30 mai 2026</w:t>
      </w:r>
      <w:r w:rsidRPr="00185E90">
        <w:rPr>
          <w:rFonts w:ascii="Times New Roman" w:hAnsi="Times New Roman" w:cs="Times New Roman"/>
          <w:sz w:val="24"/>
          <w:szCs w:val="24"/>
        </w:rPr>
        <w:t xml:space="preserve">, un atelier de desen și poezie, organizat </w:t>
      </w:r>
      <w:r>
        <w:rPr>
          <w:rFonts w:ascii="Times New Roman" w:hAnsi="Times New Roman" w:cs="Times New Roman"/>
          <w:sz w:val="24"/>
          <w:szCs w:val="24"/>
        </w:rPr>
        <w:t>în parteneriat cu</w:t>
      </w:r>
      <w:r w:rsidRPr="00185E90">
        <w:rPr>
          <w:rFonts w:ascii="Times New Roman" w:hAnsi="Times New Roman" w:cs="Times New Roman"/>
          <w:sz w:val="24"/>
          <w:szCs w:val="24"/>
        </w:rPr>
        <w:t xml:space="preserve"> Ambasada României în Regatul Suediei, cu prilejul Zilei Internaționale a Copilului. Copii</w:t>
      </w:r>
      <w:r>
        <w:rPr>
          <w:rFonts w:ascii="Times New Roman" w:hAnsi="Times New Roman" w:cs="Times New Roman"/>
          <w:sz w:val="24"/>
          <w:szCs w:val="24"/>
        </w:rPr>
        <w:t>i</w:t>
      </w:r>
      <w:r w:rsidRPr="00185E90">
        <w:rPr>
          <w:rFonts w:ascii="Times New Roman" w:hAnsi="Times New Roman" w:cs="Times New Roman"/>
          <w:sz w:val="24"/>
          <w:szCs w:val="24"/>
        </w:rPr>
        <w:t xml:space="preserve"> sunt invitați la sediul ICR Stockholm</w:t>
      </w:r>
      <w:r>
        <w:rPr>
          <w:rFonts w:ascii="Times New Roman" w:hAnsi="Times New Roman" w:cs="Times New Roman"/>
          <w:sz w:val="24"/>
          <w:szCs w:val="24"/>
        </w:rPr>
        <w:t xml:space="preserve"> împreună cu părinții lor</w:t>
      </w:r>
      <w:r w:rsidRPr="00185E90">
        <w:rPr>
          <w:rFonts w:ascii="Times New Roman" w:hAnsi="Times New Roman" w:cs="Times New Roman"/>
          <w:sz w:val="24"/>
          <w:szCs w:val="24"/>
        </w:rPr>
        <w:t xml:space="preserve"> pentru a participa la un atelier de pictură coordonat de Cristina Ștef, profesoară de desen la școala internațională Futuraskolan Rådan din Sollentuna. Copiii vor picta, vor recita poezii și vor răspunde la ghicitori, iar la finalul evenimentului vor primi diplome. </w:t>
      </w:r>
    </w:p>
    <w:p w14:paraId="20CBCC14" w14:textId="61ED7638" w:rsidR="00C9229E" w:rsidRDefault="00C9229E" w:rsidP="00D01988">
      <w:pPr>
        <w:spacing w:after="240" w:line="276" w:lineRule="auto"/>
        <w:jc w:val="both"/>
        <w:rPr>
          <w:rFonts w:ascii="Times New Roman" w:hAnsi="Times New Roman" w:cs="Times New Roman"/>
          <w:sz w:val="24"/>
          <w:szCs w:val="24"/>
        </w:rPr>
      </w:pPr>
      <w:r w:rsidRPr="00185E90">
        <w:rPr>
          <w:rFonts w:ascii="Times New Roman" w:hAnsi="Times New Roman" w:cs="Times New Roman"/>
          <w:b/>
          <w:sz w:val="24"/>
          <w:szCs w:val="24"/>
        </w:rPr>
        <w:t>Institutul Cultural Român de la Londra</w:t>
      </w:r>
      <w:r w:rsidRPr="00185E90">
        <w:rPr>
          <w:rFonts w:ascii="Times New Roman" w:hAnsi="Times New Roman" w:cs="Times New Roman"/>
          <w:sz w:val="24"/>
          <w:szCs w:val="24"/>
        </w:rPr>
        <w:t xml:space="preserve"> în colaborare cu Biblioteca Willesden Green din cart</w:t>
      </w:r>
      <w:r>
        <w:rPr>
          <w:rFonts w:ascii="Times New Roman" w:hAnsi="Times New Roman" w:cs="Times New Roman"/>
          <w:sz w:val="24"/>
          <w:szCs w:val="24"/>
        </w:rPr>
        <w:t>ierul londonez Brent, ce reunește o importantă</w:t>
      </w:r>
      <w:r w:rsidRPr="00185E90">
        <w:rPr>
          <w:rFonts w:ascii="Times New Roman" w:hAnsi="Times New Roman" w:cs="Times New Roman"/>
          <w:sz w:val="24"/>
          <w:szCs w:val="24"/>
        </w:rPr>
        <w:t xml:space="preserve"> comunitate de români, organizează în data de </w:t>
      </w:r>
      <w:r w:rsidRPr="00185E90">
        <w:rPr>
          <w:rFonts w:ascii="Times New Roman" w:hAnsi="Times New Roman" w:cs="Times New Roman"/>
          <w:b/>
          <w:sz w:val="24"/>
          <w:szCs w:val="24"/>
        </w:rPr>
        <w:t>30 mai 2026</w:t>
      </w:r>
      <w:r w:rsidRPr="00185E90">
        <w:rPr>
          <w:rFonts w:ascii="Times New Roman" w:hAnsi="Times New Roman" w:cs="Times New Roman"/>
          <w:sz w:val="24"/>
          <w:szCs w:val="24"/>
        </w:rPr>
        <w:t xml:space="preserve"> un eveniment dedicat celebrării Zilei Internaționale a Copilului. Programul de la Biblioteca Willesden Green va gravita în jurul spectacolului de circ </w:t>
      </w:r>
      <w:r w:rsidRPr="00185E90">
        <w:rPr>
          <w:rFonts w:ascii="Times New Roman" w:hAnsi="Times New Roman" w:cs="Times New Roman"/>
          <w:i/>
          <w:sz w:val="24"/>
          <w:szCs w:val="24"/>
        </w:rPr>
        <w:t>Totolino Show</w:t>
      </w:r>
      <w:r w:rsidRPr="00185E90">
        <w:rPr>
          <w:rFonts w:ascii="Times New Roman" w:hAnsi="Times New Roman" w:cs="Times New Roman"/>
          <w:sz w:val="24"/>
          <w:szCs w:val="24"/>
        </w:rPr>
        <w:t xml:space="preserve">, susținut </w:t>
      </w:r>
      <w:r w:rsidRPr="00185E90">
        <w:rPr>
          <w:rFonts w:ascii="Times New Roman" w:hAnsi="Times New Roman" w:cs="Times New Roman"/>
          <w:sz w:val="24"/>
          <w:szCs w:val="24"/>
        </w:rPr>
        <w:lastRenderedPageBreak/>
        <w:t xml:space="preserve">de trupa Totolino – cu jonglerie, hoola hoops, </w:t>
      </w:r>
      <w:r w:rsidRPr="00185E90">
        <w:rPr>
          <w:rFonts w:ascii="Times New Roman" w:hAnsi="Times New Roman" w:cs="Times New Roman"/>
          <w:i/>
          <w:sz w:val="24"/>
          <w:szCs w:val="24"/>
        </w:rPr>
        <w:t>face painting</w:t>
      </w:r>
      <w:r w:rsidRPr="00185E90">
        <w:rPr>
          <w:rFonts w:ascii="Times New Roman" w:hAnsi="Times New Roman" w:cs="Times New Roman"/>
          <w:sz w:val="24"/>
          <w:szCs w:val="24"/>
        </w:rPr>
        <w:t>, modelare de baloane, pantomimă, magie – și va include și ateliere de creație pentru copii, inspirate din tradițiile românești – încondeierea ouălor</w:t>
      </w:r>
      <w:r>
        <w:rPr>
          <w:rFonts w:ascii="Times New Roman" w:hAnsi="Times New Roman" w:cs="Times New Roman"/>
          <w:sz w:val="24"/>
          <w:szCs w:val="24"/>
        </w:rPr>
        <w:t xml:space="preserve">, </w:t>
      </w:r>
      <w:r w:rsidRPr="00185E90">
        <w:rPr>
          <w:rFonts w:ascii="Times New Roman" w:hAnsi="Times New Roman" w:cs="Times New Roman"/>
          <w:sz w:val="24"/>
          <w:szCs w:val="24"/>
        </w:rPr>
        <w:t xml:space="preserve">desenarea unor costume populare românești. De asemenea, echipa ICR Londra le propune </w:t>
      </w:r>
      <w:r>
        <w:rPr>
          <w:rFonts w:ascii="Times New Roman" w:hAnsi="Times New Roman" w:cs="Times New Roman"/>
          <w:sz w:val="24"/>
          <w:szCs w:val="24"/>
        </w:rPr>
        <w:t xml:space="preserve">micilor </w:t>
      </w:r>
      <w:r w:rsidRPr="00185E90">
        <w:rPr>
          <w:rFonts w:ascii="Times New Roman" w:hAnsi="Times New Roman" w:cs="Times New Roman"/>
          <w:sz w:val="24"/>
          <w:szCs w:val="24"/>
        </w:rPr>
        <w:t>invitaț</w:t>
      </w:r>
      <w:r>
        <w:rPr>
          <w:rFonts w:ascii="Times New Roman" w:hAnsi="Times New Roman" w:cs="Times New Roman"/>
          <w:sz w:val="24"/>
          <w:szCs w:val="24"/>
        </w:rPr>
        <w:t>i</w:t>
      </w:r>
      <w:r w:rsidRPr="00185E90">
        <w:rPr>
          <w:rFonts w:ascii="Times New Roman" w:hAnsi="Times New Roman" w:cs="Times New Roman"/>
          <w:sz w:val="24"/>
          <w:szCs w:val="24"/>
        </w:rPr>
        <w:t xml:space="preserve"> o sesiune de lectură din literatura clasică pentru copii.</w:t>
      </w:r>
    </w:p>
    <w:p w14:paraId="480EB164" w14:textId="20074F2B" w:rsidR="00D01988" w:rsidRPr="00CE6F1C" w:rsidRDefault="00D01988" w:rsidP="00D01988">
      <w:pPr>
        <w:spacing w:after="240" w:line="276" w:lineRule="auto"/>
        <w:jc w:val="both"/>
        <w:rPr>
          <w:rFonts w:ascii="Times New Roman" w:hAnsi="Times New Roman" w:cs="Times New Roman"/>
          <w:sz w:val="24"/>
          <w:szCs w:val="24"/>
          <w:lang w:val="es-ES"/>
        </w:rPr>
      </w:pPr>
      <w:r>
        <w:rPr>
          <w:rFonts w:ascii="Times New Roman" w:hAnsi="Times New Roman" w:cs="Times New Roman"/>
          <w:sz w:val="24"/>
          <w:szCs w:val="24"/>
          <w:lang w:val="es-ES"/>
        </w:rPr>
        <w:t>Î</w:t>
      </w:r>
      <w:r w:rsidRPr="00C9229E">
        <w:rPr>
          <w:rFonts w:ascii="Times New Roman" w:hAnsi="Times New Roman" w:cs="Times New Roman"/>
          <w:sz w:val="24"/>
          <w:szCs w:val="24"/>
          <w:lang w:val="es-ES"/>
        </w:rPr>
        <w:t xml:space="preserve">n cadrul celei de-a 85-a ediții a Târgului de Carte de la Madrid, </w:t>
      </w:r>
      <w:r w:rsidRPr="00D01988">
        <w:rPr>
          <w:rFonts w:ascii="Times New Roman" w:hAnsi="Times New Roman" w:cs="Times New Roman"/>
          <w:b/>
          <w:bCs/>
          <w:sz w:val="24"/>
          <w:szCs w:val="24"/>
          <w:lang w:val="es-ES"/>
        </w:rPr>
        <w:t>reprezentanța ICR din capitala Spaniei</w:t>
      </w:r>
      <w:r w:rsidRPr="00C9229E">
        <w:rPr>
          <w:rFonts w:ascii="Times New Roman" w:hAnsi="Times New Roman" w:cs="Times New Roman"/>
          <w:sz w:val="24"/>
          <w:szCs w:val="24"/>
          <w:lang w:val="es-ES"/>
        </w:rPr>
        <w:t xml:space="preserve"> organizează sâmbătă, 30 mai 2026, la sediu, evenimentul „Povești și experimente – atelier cu ocazia Zilei Copilului”, susținut de Andreia Petcu. Adresat copiilor cu vârsta de peste 5 ani, atelierul propune o incursiune creativă și interactivă în universul unor personalități ale culturii și științei românești, prin povești, jocuri și experimente inspirate de ideile și invențiile acestora. Participanții vor descoperi lumea lui Grigore Antipa prin realizarea unor triorame inspirate de celebrele sale diorame muzeale. Pornind de la fascinația Iuliei Ha</w:t>
      </w:r>
      <w:r w:rsidR="00A20400">
        <w:rPr>
          <w:rFonts w:ascii="Times New Roman" w:hAnsi="Times New Roman" w:cs="Times New Roman"/>
          <w:sz w:val="24"/>
          <w:szCs w:val="24"/>
          <w:lang w:val="es-ES"/>
        </w:rPr>
        <w:t>ș</w:t>
      </w:r>
      <w:r w:rsidRPr="00C9229E">
        <w:rPr>
          <w:rFonts w:ascii="Times New Roman" w:hAnsi="Times New Roman" w:cs="Times New Roman"/>
          <w:sz w:val="24"/>
          <w:szCs w:val="24"/>
          <w:lang w:val="es-ES"/>
        </w:rPr>
        <w:t xml:space="preserve">deu pentru cosmos, copiii vor explora mișcarea Pământului și a Lunii și vor descoperi cum apar eclipsele. Atelierul va continua cu activități dedicate lui Traian Vuia, în cadrul cărora cei mici vor construi avioane atipice și vor experimenta principiile zborului. Inspirați de universul lui Constantin Brâncuși, copiii vor crea propriile „Măiestre”, explorând echilibrul și forma sculpturală. Universul muzical al lui George Enescu va fi evocat prin experimente despre unde și vibrații, prin care participanții vor descoperi cum ia naștere sunetul. </w:t>
      </w:r>
    </w:p>
    <w:p w14:paraId="30D93ED0" w14:textId="45E2189D" w:rsidR="00C9229E" w:rsidRDefault="00D01988" w:rsidP="00D01988">
      <w:pPr>
        <w:spacing w:after="240" w:line="276" w:lineRule="auto"/>
        <w:jc w:val="both"/>
        <w:rPr>
          <w:rFonts w:ascii="Times New Roman" w:hAnsi="Times New Roman" w:cs="Times New Roman"/>
          <w:sz w:val="24"/>
          <w:szCs w:val="24"/>
        </w:rPr>
      </w:pPr>
      <w:r w:rsidRPr="00C9229E">
        <w:rPr>
          <w:rFonts w:ascii="Times New Roman" w:hAnsi="Times New Roman" w:cs="Times New Roman"/>
          <w:sz w:val="24"/>
          <w:szCs w:val="24"/>
          <w:lang w:val="es-ES"/>
        </w:rPr>
        <w:t xml:space="preserve">De asemenea, </w:t>
      </w:r>
      <w:r w:rsidR="00A20400">
        <w:rPr>
          <w:rFonts w:ascii="Times New Roman" w:hAnsi="Times New Roman" w:cs="Times New Roman"/>
          <w:sz w:val="24"/>
          <w:szCs w:val="24"/>
        </w:rPr>
        <w:t>î</w:t>
      </w:r>
      <w:r w:rsidR="00C9229E" w:rsidRPr="00185E90">
        <w:rPr>
          <w:rFonts w:ascii="Times New Roman" w:hAnsi="Times New Roman" w:cs="Times New Roman"/>
          <w:sz w:val="24"/>
          <w:szCs w:val="24"/>
        </w:rPr>
        <w:t xml:space="preserve">n marja Zilei Copilului, </w:t>
      </w:r>
      <w:r w:rsidR="00C9229E" w:rsidRPr="00185E90">
        <w:rPr>
          <w:rFonts w:ascii="Times New Roman" w:hAnsi="Times New Roman" w:cs="Times New Roman"/>
          <w:b/>
          <w:sz w:val="24"/>
          <w:szCs w:val="24"/>
        </w:rPr>
        <w:t>Institutul Cultural Român de la Madrid</w:t>
      </w:r>
      <w:r w:rsidR="00C9229E" w:rsidRPr="00185E90">
        <w:rPr>
          <w:rFonts w:ascii="Times New Roman" w:hAnsi="Times New Roman" w:cs="Times New Roman"/>
          <w:sz w:val="24"/>
          <w:szCs w:val="24"/>
        </w:rPr>
        <w:t xml:space="preserve"> </w:t>
      </w:r>
      <w:r w:rsidR="00C9229E">
        <w:rPr>
          <w:rFonts w:ascii="Times New Roman" w:hAnsi="Times New Roman" w:cs="Times New Roman"/>
          <w:sz w:val="24"/>
          <w:szCs w:val="24"/>
        </w:rPr>
        <w:t>prezintă filmul</w:t>
      </w:r>
      <w:r w:rsidR="00C9229E" w:rsidRPr="00185E90">
        <w:rPr>
          <w:rFonts w:ascii="Times New Roman" w:hAnsi="Times New Roman" w:cs="Times New Roman"/>
          <w:sz w:val="24"/>
          <w:szCs w:val="24"/>
        </w:rPr>
        <w:t xml:space="preserve"> documentar pentru </w:t>
      </w:r>
      <w:r w:rsidR="00C9229E">
        <w:rPr>
          <w:rFonts w:ascii="Times New Roman" w:hAnsi="Times New Roman" w:cs="Times New Roman"/>
          <w:sz w:val="24"/>
          <w:szCs w:val="24"/>
        </w:rPr>
        <w:t>copii</w:t>
      </w:r>
      <w:r w:rsidR="00C9229E" w:rsidRPr="00185E90">
        <w:rPr>
          <w:rFonts w:ascii="Times New Roman" w:hAnsi="Times New Roman" w:cs="Times New Roman"/>
          <w:sz w:val="24"/>
          <w:szCs w:val="24"/>
        </w:rPr>
        <w:t xml:space="preserve"> </w:t>
      </w:r>
      <w:r w:rsidR="00C9229E" w:rsidRPr="00185E90">
        <w:rPr>
          <w:rFonts w:ascii="Times New Roman" w:hAnsi="Times New Roman" w:cs="Times New Roman"/>
          <w:i/>
          <w:sz w:val="24"/>
          <w:szCs w:val="24"/>
        </w:rPr>
        <w:t>Guvernul copiilor 2</w:t>
      </w:r>
      <w:r w:rsidR="00C9229E" w:rsidRPr="00185E90">
        <w:rPr>
          <w:rFonts w:ascii="Times New Roman" w:hAnsi="Times New Roman" w:cs="Times New Roman"/>
          <w:sz w:val="24"/>
          <w:szCs w:val="24"/>
        </w:rPr>
        <w:t xml:space="preserve"> (2024, 90’), regizat de Ioana Mischie, c</w:t>
      </w:r>
      <w:r w:rsidR="00C9229E">
        <w:rPr>
          <w:rFonts w:ascii="Times New Roman" w:hAnsi="Times New Roman" w:cs="Times New Roman"/>
          <w:sz w:val="24"/>
          <w:szCs w:val="24"/>
        </w:rPr>
        <w:t>u subtitrare</w:t>
      </w:r>
      <w:r w:rsidR="00C9229E" w:rsidRPr="00185E90">
        <w:rPr>
          <w:rFonts w:ascii="Times New Roman" w:hAnsi="Times New Roman" w:cs="Times New Roman"/>
          <w:sz w:val="24"/>
          <w:szCs w:val="24"/>
        </w:rPr>
        <w:t xml:space="preserve"> în limba spaniolă. </w:t>
      </w:r>
      <w:r w:rsidR="00C9229E">
        <w:rPr>
          <w:rFonts w:ascii="Times New Roman" w:hAnsi="Times New Roman" w:cs="Times New Roman"/>
          <w:sz w:val="24"/>
          <w:szCs w:val="24"/>
        </w:rPr>
        <w:t xml:space="preserve">Proiecțiile vor avea loc în data de </w:t>
      </w:r>
      <w:r w:rsidR="00C9229E" w:rsidRPr="00E55A9E">
        <w:rPr>
          <w:rFonts w:ascii="Times New Roman" w:hAnsi="Times New Roman" w:cs="Times New Roman"/>
          <w:b/>
          <w:sz w:val="24"/>
          <w:szCs w:val="24"/>
        </w:rPr>
        <w:t>6 iunie 2026</w:t>
      </w:r>
      <w:r w:rsidR="00C9229E" w:rsidRPr="00185E90">
        <w:rPr>
          <w:rFonts w:ascii="Times New Roman" w:hAnsi="Times New Roman" w:cs="Times New Roman"/>
          <w:sz w:val="24"/>
          <w:szCs w:val="24"/>
        </w:rPr>
        <w:t xml:space="preserve"> </w:t>
      </w:r>
      <w:r w:rsidR="00C9229E">
        <w:rPr>
          <w:rFonts w:ascii="Times New Roman" w:hAnsi="Times New Roman" w:cs="Times New Roman"/>
          <w:sz w:val="24"/>
          <w:szCs w:val="24"/>
        </w:rPr>
        <w:t xml:space="preserve">la Filmoteca de Zaragoza și </w:t>
      </w:r>
      <w:r w:rsidR="00C9229E" w:rsidRPr="00185E90">
        <w:rPr>
          <w:rFonts w:ascii="Times New Roman" w:hAnsi="Times New Roman" w:cs="Times New Roman"/>
          <w:sz w:val="24"/>
          <w:szCs w:val="24"/>
        </w:rPr>
        <w:t>la Cen</w:t>
      </w:r>
      <w:r w:rsidR="00C9229E">
        <w:rPr>
          <w:rFonts w:ascii="Times New Roman" w:hAnsi="Times New Roman" w:cs="Times New Roman"/>
          <w:sz w:val="24"/>
          <w:szCs w:val="24"/>
        </w:rPr>
        <w:t>tro Cívico (sala de conferințe)</w:t>
      </w:r>
      <w:r w:rsidR="00C9229E" w:rsidRPr="00185E90">
        <w:rPr>
          <w:rFonts w:ascii="Times New Roman" w:hAnsi="Times New Roman" w:cs="Times New Roman"/>
          <w:sz w:val="24"/>
          <w:szCs w:val="24"/>
        </w:rPr>
        <w:t xml:space="preserve"> din Cuarte de Hu</w:t>
      </w:r>
      <w:r w:rsidR="00C9229E">
        <w:rPr>
          <w:rFonts w:ascii="Times New Roman" w:hAnsi="Times New Roman" w:cs="Times New Roman"/>
          <w:sz w:val="24"/>
          <w:szCs w:val="24"/>
        </w:rPr>
        <w:t>erva</w:t>
      </w:r>
      <w:r w:rsidR="00A20400">
        <w:rPr>
          <w:rFonts w:ascii="Times New Roman" w:hAnsi="Times New Roman" w:cs="Times New Roman"/>
          <w:sz w:val="24"/>
          <w:szCs w:val="24"/>
        </w:rPr>
        <w:t>,</w:t>
      </w:r>
      <w:r w:rsidR="00C9229E">
        <w:rPr>
          <w:rFonts w:ascii="Times New Roman" w:hAnsi="Times New Roman" w:cs="Times New Roman"/>
          <w:sz w:val="24"/>
          <w:szCs w:val="24"/>
        </w:rPr>
        <w:t xml:space="preserve"> cea de-a </w:t>
      </w:r>
      <w:r w:rsidR="00C9229E" w:rsidRPr="0019253E">
        <w:rPr>
          <w:rFonts w:ascii="Times New Roman" w:hAnsi="Times New Roman" w:cs="Times New Roman"/>
          <w:sz w:val="24"/>
          <w:szCs w:val="24"/>
        </w:rPr>
        <w:t xml:space="preserve">doua </w:t>
      </w:r>
      <w:r w:rsidR="00C9229E">
        <w:rPr>
          <w:rFonts w:ascii="Times New Roman" w:hAnsi="Times New Roman" w:cs="Times New Roman"/>
          <w:sz w:val="24"/>
          <w:szCs w:val="24"/>
        </w:rPr>
        <w:t xml:space="preserve">proiecție fiind </w:t>
      </w:r>
      <w:r w:rsidR="00C9229E" w:rsidRPr="0019253E">
        <w:rPr>
          <w:rFonts w:ascii="Times New Roman" w:hAnsi="Times New Roman" w:cs="Times New Roman"/>
          <w:sz w:val="24"/>
          <w:szCs w:val="24"/>
        </w:rPr>
        <w:t xml:space="preserve">organizată în colaborare cu Asociația „Acasă” și </w:t>
      </w:r>
      <w:r w:rsidR="00C9229E">
        <w:rPr>
          <w:rFonts w:ascii="Times New Roman" w:hAnsi="Times New Roman" w:cs="Times New Roman"/>
          <w:sz w:val="24"/>
          <w:szCs w:val="24"/>
        </w:rPr>
        <w:t xml:space="preserve">cu </w:t>
      </w:r>
      <w:r w:rsidR="00C9229E" w:rsidRPr="0019253E">
        <w:rPr>
          <w:rFonts w:ascii="Times New Roman" w:hAnsi="Times New Roman" w:cs="Times New Roman"/>
          <w:sz w:val="24"/>
          <w:szCs w:val="24"/>
        </w:rPr>
        <w:t>Primăria din Cuarte de Huerva</w:t>
      </w:r>
      <w:r>
        <w:rPr>
          <w:rFonts w:ascii="Times New Roman" w:hAnsi="Times New Roman" w:cs="Times New Roman"/>
          <w:sz w:val="24"/>
          <w:szCs w:val="24"/>
        </w:rPr>
        <w:t>.</w:t>
      </w:r>
    </w:p>
    <w:p w14:paraId="0233251F" w14:textId="49CF22A7" w:rsidR="00D01988" w:rsidRDefault="00D01988" w:rsidP="00D01988">
      <w:pPr>
        <w:spacing w:after="240" w:line="276" w:lineRule="auto"/>
        <w:jc w:val="both"/>
        <w:rPr>
          <w:rFonts w:ascii="Times New Roman" w:hAnsi="Times New Roman" w:cs="Times New Roman"/>
          <w:sz w:val="24"/>
          <w:szCs w:val="24"/>
        </w:rPr>
      </w:pPr>
      <w:r w:rsidRPr="00FC75DC">
        <w:rPr>
          <w:rFonts w:ascii="Times New Roman" w:hAnsi="Times New Roman" w:cs="Times New Roman"/>
          <w:sz w:val="24"/>
          <w:szCs w:val="24"/>
        </w:rPr>
        <w:t xml:space="preserve">Institutul Cultural Român de la Madrid participă, în perioada </w:t>
      </w:r>
      <w:r w:rsidRPr="00FC75DC">
        <w:rPr>
          <w:rFonts w:ascii="Times New Roman" w:hAnsi="Times New Roman" w:cs="Times New Roman"/>
          <w:b/>
          <w:sz w:val="24"/>
          <w:szCs w:val="24"/>
        </w:rPr>
        <w:t>1 iunie – 30 septembrie 2026</w:t>
      </w:r>
      <w:r w:rsidRPr="00FC75DC">
        <w:rPr>
          <w:rFonts w:ascii="Times New Roman" w:hAnsi="Times New Roman" w:cs="Times New Roman"/>
          <w:sz w:val="24"/>
          <w:szCs w:val="24"/>
        </w:rPr>
        <w:t xml:space="preserve">, la cea de-a IV-a ediție a expoziției de ilustrație „Europa Ilustra”, organizată de Rețeaua EUNIC Madrid în colaborare cu Casa del Lector din cadrul Centrului Cultural Matadero din Madrid. Ediția din acest an reunește 12 ilustratori din Germania, Austria, Croația, Slovenia, Finlanda, Franța, Ungaria, Italia, Republica Cehă și România și reflectă diversitatea și bogăția peisajului artistic contemporan european. Lucrările expuse propun publicului o experiență vizuală și narativă construită prin fantezie, poezie, reflecție și experiment artistic. România este reprezentată de ilustratoarea </w:t>
      </w:r>
      <w:r w:rsidRPr="00FC75DC">
        <w:rPr>
          <w:rFonts w:ascii="Times New Roman" w:hAnsi="Times New Roman" w:cs="Times New Roman"/>
          <w:b/>
          <w:sz w:val="24"/>
          <w:szCs w:val="24"/>
        </w:rPr>
        <w:t>Emanuela Balint</w:t>
      </w:r>
      <w:r w:rsidRPr="00FC75DC">
        <w:rPr>
          <w:rFonts w:ascii="Times New Roman" w:hAnsi="Times New Roman" w:cs="Times New Roman"/>
          <w:sz w:val="24"/>
          <w:szCs w:val="24"/>
        </w:rPr>
        <w:t xml:space="preserve"> (n. 1994), absolventă a Universității Naționale de Arte din București, secția Grafică, precum și a programului de master în Arte Grafice din cadrul aceleiași instituții. Vernisajul expoziției va avea loc la </w:t>
      </w:r>
      <w:r w:rsidRPr="00FC75DC">
        <w:rPr>
          <w:rFonts w:ascii="Times New Roman" w:hAnsi="Times New Roman" w:cs="Times New Roman"/>
          <w:b/>
          <w:sz w:val="24"/>
          <w:szCs w:val="24"/>
        </w:rPr>
        <w:t>1 iunie 2026, ora 19:00</w:t>
      </w:r>
      <w:r w:rsidRPr="00FC75DC">
        <w:rPr>
          <w:rFonts w:ascii="Times New Roman" w:hAnsi="Times New Roman" w:cs="Times New Roman"/>
          <w:sz w:val="24"/>
          <w:szCs w:val="24"/>
        </w:rPr>
        <w:t xml:space="preserve">, în prezența reprezentanților instituțiilor partenere, a directorilor institutelor culturale participante și a unor artiști invitați. În cadrul proiectului vor fi organizate și ateliere pentru copii, susținute de ilustratoarea Maria Doni, membră a Clubului Ilustratorilor din România. Maria Doni este curatorul unui proiect de colaborare între Clubul Ilustratorilor și Editura Seneca, care va fi prezentat în cadrul Romanian Design Week 2026, iar ilustrațiile și conceptul său de picture book au fost selectate printre finaliștii competiției Illustrators Exhibition de la Bologna Children’s Book Fair. </w:t>
      </w:r>
    </w:p>
    <w:p w14:paraId="6DC76745" w14:textId="2E7C2695" w:rsidR="00D01988" w:rsidRDefault="00D01988" w:rsidP="00D01988">
      <w:pPr>
        <w:spacing w:after="240" w:line="276" w:lineRule="auto"/>
        <w:jc w:val="both"/>
        <w:rPr>
          <w:rFonts w:ascii="Times New Roman" w:hAnsi="Times New Roman" w:cs="Times New Roman"/>
          <w:sz w:val="24"/>
          <w:szCs w:val="24"/>
        </w:rPr>
      </w:pPr>
      <w:r w:rsidRPr="00FC75DC">
        <w:rPr>
          <w:rFonts w:ascii="Times New Roman" w:hAnsi="Times New Roman" w:cs="Times New Roman"/>
          <w:sz w:val="24"/>
          <w:szCs w:val="24"/>
        </w:rPr>
        <w:t xml:space="preserve">În cadrul </w:t>
      </w:r>
      <w:r w:rsidRPr="00FC75DC">
        <w:rPr>
          <w:rFonts w:ascii="Times New Roman" w:hAnsi="Times New Roman" w:cs="Times New Roman"/>
          <w:b/>
          <w:sz w:val="24"/>
          <w:szCs w:val="24"/>
        </w:rPr>
        <w:t>Festivalului Filmului European 2026</w:t>
      </w:r>
      <w:r w:rsidRPr="00FC75DC">
        <w:rPr>
          <w:rFonts w:ascii="Times New Roman" w:hAnsi="Times New Roman" w:cs="Times New Roman"/>
          <w:sz w:val="24"/>
          <w:szCs w:val="24"/>
        </w:rPr>
        <w:t xml:space="preserve">, publicul este invitat </w:t>
      </w:r>
      <w:r w:rsidRPr="00FC75DC">
        <w:rPr>
          <w:rFonts w:ascii="Times New Roman" w:hAnsi="Times New Roman" w:cs="Times New Roman"/>
          <w:b/>
          <w:sz w:val="24"/>
          <w:szCs w:val="24"/>
        </w:rPr>
        <w:t>duminică</w:t>
      </w:r>
      <w:r w:rsidRPr="00FC75DC">
        <w:rPr>
          <w:rFonts w:ascii="Times New Roman" w:hAnsi="Times New Roman" w:cs="Times New Roman"/>
          <w:sz w:val="24"/>
          <w:szCs w:val="24"/>
        </w:rPr>
        <w:t xml:space="preserve">, </w:t>
      </w:r>
      <w:r w:rsidRPr="00FC75DC">
        <w:rPr>
          <w:rFonts w:ascii="Times New Roman" w:hAnsi="Times New Roman" w:cs="Times New Roman"/>
          <w:b/>
          <w:sz w:val="24"/>
          <w:szCs w:val="24"/>
        </w:rPr>
        <w:t>31 mai 2026</w:t>
      </w:r>
      <w:r w:rsidRPr="00D01988">
        <w:rPr>
          <w:rFonts w:ascii="Times New Roman" w:hAnsi="Times New Roman" w:cs="Times New Roman"/>
          <w:bCs/>
          <w:sz w:val="24"/>
          <w:szCs w:val="24"/>
        </w:rPr>
        <w:t xml:space="preserve">, </w:t>
      </w:r>
      <w:r w:rsidRPr="00D01988">
        <w:rPr>
          <w:rFonts w:ascii="Times New Roman" w:hAnsi="Times New Roman" w:cs="Times New Roman"/>
          <w:bCs/>
          <w:sz w:val="24"/>
          <w:szCs w:val="24"/>
        </w:rPr>
        <w:lastRenderedPageBreak/>
        <w:t>de la ora 17:00, în Parcul Dendrologic</w:t>
      </w:r>
      <w:r w:rsidR="00A20400" w:rsidRPr="00A20400">
        <w:rPr>
          <w:rFonts w:ascii="Times New Roman" w:hAnsi="Times New Roman" w:cs="Times New Roman"/>
          <w:sz w:val="24"/>
          <w:szCs w:val="24"/>
        </w:rPr>
        <w:t xml:space="preserve"> </w:t>
      </w:r>
      <w:r w:rsidR="00A20400" w:rsidRPr="00FC75DC">
        <w:rPr>
          <w:rFonts w:ascii="Times New Roman" w:hAnsi="Times New Roman" w:cs="Times New Roman"/>
          <w:sz w:val="24"/>
          <w:szCs w:val="24"/>
        </w:rPr>
        <w:t xml:space="preserve">din </w:t>
      </w:r>
      <w:r w:rsidR="00A20400" w:rsidRPr="00D01988">
        <w:rPr>
          <w:rFonts w:ascii="Times New Roman" w:hAnsi="Times New Roman" w:cs="Times New Roman"/>
          <w:b/>
          <w:bCs/>
          <w:sz w:val="24"/>
          <w:szCs w:val="24"/>
        </w:rPr>
        <w:t>Chitila</w:t>
      </w:r>
      <w:r w:rsidRPr="00FC75DC">
        <w:rPr>
          <w:rFonts w:ascii="Times New Roman" w:hAnsi="Times New Roman" w:cs="Times New Roman"/>
          <w:sz w:val="24"/>
          <w:szCs w:val="24"/>
        </w:rPr>
        <w:t>, la proiecția filmului de animație pentru copii „Calamity, copilăria Marthei Jane Cannary”, o producție apreciată pentru calitatea artistică și sensibilitatea poveștii sale.</w:t>
      </w:r>
      <w:r w:rsidR="00A20400">
        <w:rPr>
          <w:rFonts w:ascii="Times New Roman" w:hAnsi="Times New Roman" w:cs="Times New Roman"/>
          <w:sz w:val="24"/>
          <w:szCs w:val="24"/>
        </w:rPr>
        <w:t xml:space="preserve"> </w:t>
      </w:r>
      <w:r w:rsidRPr="00FC75DC">
        <w:rPr>
          <w:rFonts w:ascii="Times New Roman" w:hAnsi="Times New Roman" w:cs="Times New Roman"/>
          <w:sz w:val="24"/>
          <w:szCs w:val="24"/>
        </w:rPr>
        <w:t>Filmul impresionează prin estetica vizuală remarcabilă a decorurilor digitale, care redau peisajele Vestului Sălbatic într-o paletă spectaculoasă de culori și transformă fiecare cadru într-o experiență cinematografică memorabilă. Acțiunea are loc în anul 1863 și urmărește povestea Marthei Jane, o fată de 12 ani care pornește alături de familia sa spre Vestul Sălbatic, în căutarea unei vieți mai bune. După accidentarea gravă a tatălui său, Martha Jane preia responsabilitatea îngrijirii fraților săi și învață să conducă căruța familiei. Curajoasă, independentă și extrem de practică, ea începe să sfideze convențiile sociale ale epocii, fiind acuzată pe nedrept de furt și obligată să fugă pentru a-și demonstra nevinovăția. Călătoria sa devine o aventură a maturizării și a descoperirii propriei identități, dezvăluind personalitatea celebrei Calamity Jane. Proiecția face parte din programul dedicat copiilor și familiilor din cadrul Festivalului Filmului European 2026</w:t>
      </w:r>
      <w:r w:rsidR="008962C1">
        <w:rPr>
          <w:rFonts w:ascii="Times New Roman" w:hAnsi="Times New Roman" w:cs="Times New Roman"/>
          <w:sz w:val="24"/>
          <w:szCs w:val="24"/>
        </w:rPr>
        <w:t>, ce</w:t>
      </w:r>
      <w:r w:rsidRPr="00FC75DC">
        <w:rPr>
          <w:rFonts w:ascii="Times New Roman" w:hAnsi="Times New Roman" w:cs="Times New Roman"/>
          <w:sz w:val="24"/>
          <w:szCs w:val="24"/>
        </w:rPr>
        <w:t xml:space="preserve"> își propune să aducă publicului tânăr producții cinematografice europene de calitate, cu povești inspiraționale și universuri vizuale captivante.</w:t>
      </w:r>
    </w:p>
    <w:p w14:paraId="4459EAB7" w14:textId="11BE2F26" w:rsidR="00C02B15" w:rsidRPr="00C02B15" w:rsidRDefault="00C02B15" w:rsidP="00C02B15">
      <w:pPr>
        <w:spacing w:after="240"/>
        <w:jc w:val="both"/>
        <w:rPr>
          <w:rFonts w:ascii="Times New Roman" w:hAnsi="Times New Roman"/>
          <w:bCs/>
          <w:sz w:val="24"/>
          <w:szCs w:val="24"/>
          <w:shd w:val="clear" w:color="auto" w:fill="FFFFFF"/>
        </w:rPr>
      </w:pPr>
      <w:r w:rsidRPr="00C02B15">
        <w:rPr>
          <w:rFonts w:ascii="Times New Roman" w:hAnsi="Times New Roman"/>
          <w:b/>
          <w:sz w:val="24"/>
          <w:szCs w:val="24"/>
          <w:lang w:eastAsia="en-GB"/>
        </w:rPr>
        <w:t>Institutul Cultural Român de la Beijing</w:t>
      </w:r>
      <w:r w:rsidRPr="00C02B15">
        <w:rPr>
          <w:rFonts w:ascii="Times New Roman" w:hAnsi="Times New Roman"/>
          <w:bCs/>
          <w:sz w:val="24"/>
          <w:szCs w:val="24"/>
          <w:lang w:eastAsia="en-GB"/>
        </w:rPr>
        <w:t xml:space="preserve"> </w:t>
      </w:r>
      <w:r>
        <w:rPr>
          <w:rFonts w:ascii="Times New Roman" w:hAnsi="Times New Roman"/>
          <w:bCs/>
          <w:sz w:val="24"/>
          <w:szCs w:val="24"/>
        </w:rPr>
        <w:t xml:space="preserve">organizează pe </w:t>
      </w:r>
      <w:r w:rsidRPr="00C02B15">
        <w:rPr>
          <w:rFonts w:ascii="Times New Roman" w:hAnsi="Times New Roman"/>
          <w:b/>
          <w:sz w:val="24"/>
          <w:szCs w:val="24"/>
          <w:shd w:val="clear" w:color="auto" w:fill="FFFFFF"/>
        </w:rPr>
        <w:t>1 iunie</w:t>
      </w:r>
      <w:r>
        <w:rPr>
          <w:rFonts w:ascii="Times New Roman" w:hAnsi="Times New Roman"/>
          <w:bCs/>
          <w:sz w:val="24"/>
          <w:szCs w:val="24"/>
          <w:shd w:val="clear" w:color="auto" w:fill="FFFFFF"/>
        </w:rPr>
        <w:t xml:space="preserve"> </w:t>
      </w:r>
      <w:r w:rsidRPr="00C02B15">
        <w:rPr>
          <w:rFonts w:ascii="Times New Roman" w:hAnsi="Times New Roman"/>
          <w:b/>
          <w:sz w:val="24"/>
          <w:szCs w:val="24"/>
          <w:shd w:val="clear" w:color="auto" w:fill="FFFFFF"/>
        </w:rPr>
        <w:t>2026</w:t>
      </w:r>
      <w:r>
        <w:rPr>
          <w:rFonts w:ascii="Times New Roman" w:hAnsi="Times New Roman"/>
          <w:bCs/>
          <w:sz w:val="24"/>
          <w:szCs w:val="24"/>
          <w:shd w:val="clear" w:color="auto" w:fill="FFFFFF"/>
        </w:rPr>
        <w:t xml:space="preserve">, la sediul său, evenimentul </w:t>
      </w:r>
      <w:r w:rsidRPr="00C02B15">
        <w:rPr>
          <w:rFonts w:ascii="Times New Roman" w:hAnsi="Times New Roman"/>
          <w:bCs/>
          <w:sz w:val="24"/>
          <w:szCs w:val="24"/>
          <w:shd w:val="clear" w:color="auto" w:fill="FFFFFF"/>
        </w:rPr>
        <w:t>„Cu soarele-n obraji • Să desenăm copilăria împreună</w:t>
      </w:r>
      <w:r w:rsidRPr="00C02B15">
        <w:rPr>
          <w:rFonts w:ascii="Times New Roman" w:eastAsia="Calibri" w:hAnsi="Times New Roman"/>
          <w:bCs/>
          <w:sz w:val="24"/>
          <w:szCs w:val="24"/>
        </w:rPr>
        <w:t>“</w:t>
      </w:r>
      <w:r w:rsidRPr="00C02B15">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Programul</w:t>
      </w:r>
      <w:r w:rsidRPr="00C02B15">
        <w:rPr>
          <w:rFonts w:ascii="Times New Roman" w:hAnsi="Times New Roman"/>
          <w:bCs/>
          <w:sz w:val="24"/>
          <w:szCs w:val="24"/>
          <w:shd w:val="clear" w:color="auto" w:fill="FFFFFF"/>
        </w:rPr>
        <w:t xml:space="preserve"> de schimb cultural </w:t>
      </w:r>
      <w:r>
        <w:rPr>
          <w:rFonts w:ascii="Times New Roman" w:hAnsi="Times New Roman"/>
          <w:bCs/>
          <w:sz w:val="24"/>
          <w:szCs w:val="24"/>
          <w:shd w:val="clear" w:color="auto" w:fill="FFFFFF"/>
        </w:rPr>
        <w:t>dedicat</w:t>
      </w:r>
      <w:r w:rsidRPr="00C02B15">
        <w:rPr>
          <w:rFonts w:ascii="Times New Roman" w:hAnsi="Times New Roman"/>
          <w:bCs/>
          <w:sz w:val="24"/>
          <w:szCs w:val="24"/>
          <w:shd w:val="clear" w:color="auto" w:fill="FFFFFF"/>
        </w:rPr>
        <w:t xml:space="preserve"> copii</w:t>
      </w:r>
      <w:r>
        <w:rPr>
          <w:rFonts w:ascii="Times New Roman" w:hAnsi="Times New Roman"/>
          <w:bCs/>
          <w:sz w:val="24"/>
          <w:szCs w:val="24"/>
          <w:shd w:val="clear" w:color="auto" w:fill="FFFFFF"/>
        </w:rPr>
        <w:t>lor</w:t>
      </w:r>
      <w:r w:rsidRPr="00C02B15">
        <w:rPr>
          <w:rFonts w:ascii="Times New Roman" w:hAnsi="Times New Roman"/>
          <w:bCs/>
          <w:sz w:val="24"/>
          <w:szCs w:val="24"/>
          <w:shd w:val="clear" w:color="auto" w:fill="FFFFFF"/>
        </w:rPr>
        <w:t xml:space="preserve"> din România și China</w:t>
      </w:r>
      <w:r>
        <w:rPr>
          <w:rFonts w:ascii="Times New Roman" w:hAnsi="Times New Roman"/>
          <w:bCs/>
          <w:sz w:val="24"/>
          <w:szCs w:val="24"/>
          <w:shd w:val="clear" w:color="auto" w:fill="FFFFFF"/>
        </w:rPr>
        <w:t xml:space="preserve">, organizat în parteneriat cu </w:t>
      </w:r>
      <w:r w:rsidRPr="00C02B15">
        <w:rPr>
          <w:rFonts w:ascii="Times New Roman" w:hAnsi="Times New Roman"/>
          <w:bCs/>
          <w:sz w:val="24"/>
          <w:szCs w:val="24"/>
          <w:shd w:val="clear" w:color="auto" w:fill="FFFFFF"/>
        </w:rPr>
        <w:t>Centrul pentru Comunicare Culturală Internațională al Administrației Chineze pentru Publicații și Relații Externe</w:t>
      </w:r>
      <w:r>
        <w:rPr>
          <w:rFonts w:ascii="Times New Roman" w:hAnsi="Times New Roman"/>
          <w:bCs/>
          <w:sz w:val="24"/>
          <w:szCs w:val="24"/>
          <w:shd w:val="clear" w:color="auto" w:fill="FFFFFF"/>
        </w:rPr>
        <w:t xml:space="preserve">, include </w:t>
      </w:r>
      <w:r w:rsidRPr="003B7B1B">
        <w:rPr>
          <w:rFonts w:ascii="Times New Roman" w:hAnsi="Times New Roman"/>
          <w:sz w:val="24"/>
          <w:szCs w:val="24"/>
        </w:rPr>
        <w:t>o expoziție de desene realizate de</w:t>
      </w:r>
      <w:r>
        <w:rPr>
          <w:rFonts w:ascii="Times New Roman" w:hAnsi="Times New Roman"/>
          <w:sz w:val="24"/>
          <w:szCs w:val="24"/>
        </w:rPr>
        <w:t xml:space="preserve"> cei mici, dar și momente artistice</w:t>
      </w:r>
      <w:r w:rsidRPr="00C02B15">
        <w:rPr>
          <w:rFonts w:ascii="Times New Roman" w:hAnsi="Times New Roman"/>
          <w:bCs/>
          <w:sz w:val="24"/>
          <w:szCs w:val="24"/>
          <w:shd w:val="clear" w:color="auto" w:fill="FFFFFF"/>
        </w:rPr>
        <w:t>.</w:t>
      </w:r>
    </w:p>
    <w:p w14:paraId="6C86901F" w14:textId="539A2C7F" w:rsidR="00CE6F1C" w:rsidRDefault="00CE6F1C" w:rsidP="00D01988">
      <w:pPr>
        <w:spacing w:after="240" w:line="276" w:lineRule="auto"/>
        <w:jc w:val="both"/>
        <w:rPr>
          <w:rFonts w:ascii="Times New Roman" w:hAnsi="Times New Roman" w:cs="Times New Roman"/>
          <w:sz w:val="24"/>
          <w:szCs w:val="24"/>
        </w:rPr>
      </w:pPr>
      <w:r w:rsidRPr="00185E90">
        <w:rPr>
          <w:rFonts w:ascii="Times New Roman" w:hAnsi="Times New Roman" w:cs="Times New Roman"/>
          <w:b/>
          <w:sz w:val="24"/>
          <w:szCs w:val="24"/>
        </w:rPr>
        <w:t>Instit</w:t>
      </w:r>
      <w:r>
        <w:rPr>
          <w:rFonts w:ascii="Times New Roman" w:hAnsi="Times New Roman" w:cs="Times New Roman"/>
          <w:b/>
          <w:sz w:val="24"/>
          <w:szCs w:val="24"/>
        </w:rPr>
        <w:t>utul Cultural Român de la Paris</w:t>
      </w:r>
      <w:r w:rsidRPr="0019253E">
        <w:rPr>
          <w:rFonts w:ascii="Times New Roman" w:hAnsi="Times New Roman" w:cs="Times New Roman"/>
          <w:sz w:val="24"/>
          <w:szCs w:val="24"/>
        </w:rPr>
        <w:t>, Ambasada României în Franța</w:t>
      </w:r>
      <w:r>
        <w:rPr>
          <w:rFonts w:ascii="Times New Roman" w:hAnsi="Times New Roman" w:cs="Times New Roman"/>
          <w:b/>
          <w:sz w:val="24"/>
          <w:szCs w:val="24"/>
        </w:rPr>
        <w:t xml:space="preserve"> </w:t>
      </w:r>
      <w:r w:rsidRPr="00185E90">
        <w:rPr>
          <w:rFonts w:ascii="Times New Roman" w:hAnsi="Times New Roman" w:cs="Times New Roman"/>
          <w:sz w:val="24"/>
          <w:szCs w:val="24"/>
        </w:rPr>
        <w:t xml:space="preserve">și Consulatul României la Paris </w:t>
      </w:r>
      <w:r>
        <w:rPr>
          <w:rFonts w:ascii="Times New Roman" w:hAnsi="Times New Roman" w:cs="Times New Roman"/>
          <w:sz w:val="24"/>
          <w:szCs w:val="24"/>
        </w:rPr>
        <w:t>au marcat</w:t>
      </w:r>
      <w:r w:rsidRPr="00185E90">
        <w:rPr>
          <w:rFonts w:ascii="Times New Roman" w:hAnsi="Times New Roman" w:cs="Times New Roman"/>
          <w:sz w:val="24"/>
          <w:szCs w:val="24"/>
        </w:rPr>
        <w:t xml:space="preserve"> Ziua Internațională a Copilului miercuri, </w:t>
      </w:r>
      <w:r w:rsidRPr="00185E90">
        <w:rPr>
          <w:rFonts w:ascii="Times New Roman" w:hAnsi="Times New Roman" w:cs="Times New Roman"/>
          <w:b/>
          <w:sz w:val="24"/>
          <w:szCs w:val="24"/>
        </w:rPr>
        <w:t>27 mai 2026</w:t>
      </w:r>
      <w:r w:rsidRPr="00185E90">
        <w:rPr>
          <w:rFonts w:ascii="Times New Roman" w:hAnsi="Times New Roman" w:cs="Times New Roman"/>
          <w:sz w:val="24"/>
          <w:szCs w:val="24"/>
        </w:rPr>
        <w:t xml:space="preserve">, printr-un concert de pian și chitară clasică, urmat de un atelier de creație cu profil lingvistic și cultural, în Salonul auriu și grădina Palatului Béhague. </w:t>
      </w:r>
      <w:r w:rsidR="008962C1">
        <w:rPr>
          <w:rFonts w:ascii="Times New Roman" w:hAnsi="Times New Roman" w:cs="Times New Roman"/>
          <w:sz w:val="24"/>
          <w:szCs w:val="24"/>
        </w:rPr>
        <w:t>Au</w:t>
      </w:r>
      <w:r w:rsidRPr="00185E90">
        <w:rPr>
          <w:rFonts w:ascii="Times New Roman" w:hAnsi="Times New Roman" w:cs="Times New Roman"/>
          <w:sz w:val="24"/>
          <w:szCs w:val="24"/>
        </w:rPr>
        <w:t xml:space="preserve"> concerta</w:t>
      </w:r>
      <w:r w:rsidR="008962C1">
        <w:rPr>
          <w:rFonts w:ascii="Times New Roman" w:hAnsi="Times New Roman" w:cs="Times New Roman"/>
          <w:sz w:val="24"/>
          <w:szCs w:val="24"/>
        </w:rPr>
        <w:t>t</w:t>
      </w:r>
      <w:r w:rsidRPr="00185E90">
        <w:rPr>
          <w:rFonts w:ascii="Times New Roman" w:hAnsi="Times New Roman" w:cs="Times New Roman"/>
          <w:sz w:val="24"/>
          <w:szCs w:val="24"/>
        </w:rPr>
        <w:t xml:space="preserve"> elevi premianți ai Colegiului Național de Artă „Octav Băncilă” din Iași (coord. prof. Carmen Vânău), în public regăsindu-se elevi de la cursurile de limbă și civilizație românească organizate la Le Blanc Mesnil (coord. prof. Alexandru Mardale). După concert, copiii care învață limba română în Franța </w:t>
      </w:r>
      <w:r w:rsidR="008962C1">
        <w:rPr>
          <w:rFonts w:ascii="Times New Roman" w:hAnsi="Times New Roman" w:cs="Times New Roman"/>
          <w:sz w:val="24"/>
          <w:szCs w:val="24"/>
        </w:rPr>
        <w:t>au</w:t>
      </w:r>
      <w:r w:rsidRPr="00185E90">
        <w:rPr>
          <w:rFonts w:ascii="Times New Roman" w:hAnsi="Times New Roman" w:cs="Times New Roman"/>
          <w:sz w:val="24"/>
          <w:szCs w:val="24"/>
        </w:rPr>
        <w:t xml:space="preserve"> av</w:t>
      </w:r>
      <w:r w:rsidR="008962C1">
        <w:rPr>
          <w:rFonts w:ascii="Times New Roman" w:hAnsi="Times New Roman" w:cs="Times New Roman"/>
          <w:sz w:val="24"/>
          <w:szCs w:val="24"/>
        </w:rPr>
        <w:t>ut</w:t>
      </w:r>
      <w:r w:rsidRPr="00185E90">
        <w:rPr>
          <w:rFonts w:ascii="Times New Roman" w:hAnsi="Times New Roman" w:cs="Times New Roman"/>
          <w:sz w:val="24"/>
          <w:szCs w:val="24"/>
        </w:rPr>
        <w:t xml:space="preserve"> ocazia să dialogheze cu tinerii artiști despre ce înseamnă să te dedici unei pasiuni și să apari în fața publicului pentru a-ți reprezenta școala, comunitatea și țara. În continuarea programului, copiii </w:t>
      </w:r>
      <w:r w:rsidR="008962C1">
        <w:rPr>
          <w:rFonts w:ascii="Times New Roman" w:hAnsi="Times New Roman" w:cs="Times New Roman"/>
          <w:sz w:val="24"/>
          <w:szCs w:val="24"/>
        </w:rPr>
        <w:t>au</w:t>
      </w:r>
      <w:r w:rsidRPr="00185E90">
        <w:rPr>
          <w:rFonts w:ascii="Times New Roman" w:hAnsi="Times New Roman" w:cs="Times New Roman"/>
          <w:sz w:val="24"/>
          <w:szCs w:val="24"/>
        </w:rPr>
        <w:t xml:space="preserve"> scri</w:t>
      </w:r>
      <w:r w:rsidR="008962C1">
        <w:rPr>
          <w:rFonts w:ascii="Times New Roman" w:hAnsi="Times New Roman" w:cs="Times New Roman"/>
          <w:sz w:val="24"/>
          <w:szCs w:val="24"/>
        </w:rPr>
        <w:t>s</w:t>
      </w:r>
      <w:r w:rsidRPr="00185E90">
        <w:rPr>
          <w:rFonts w:ascii="Times New Roman" w:hAnsi="Times New Roman" w:cs="Times New Roman"/>
          <w:sz w:val="24"/>
          <w:szCs w:val="24"/>
        </w:rPr>
        <w:t>, pe cartoane colorate, cuvinte românești care le plac, îi amuză sau îi emoționează, urmând ca aceste intervenții să facă obiectul unui material foto-video.</w:t>
      </w:r>
    </w:p>
    <w:p w14:paraId="0936D36F" w14:textId="77777777" w:rsidR="00CE6F1C" w:rsidRDefault="00CE6F1C" w:rsidP="00D01988">
      <w:pPr>
        <w:spacing w:after="240" w:line="276" w:lineRule="auto"/>
        <w:jc w:val="both"/>
        <w:rPr>
          <w:rFonts w:ascii="Times New Roman" w:hAnsi="Times New Roman" w:cs="Times New Roman"/>
          <w:sz w:val="24"/>
          <w:szCs w:val="24"/>
        </w:rPr>
      </w:pPr>
      <w:r w:rsidRPr="00185E90">
        <w:rPr>
          <w:rFonts w:ascii="Times New Roman" w:hAnsi="Times New Roman" w:cs="Times New Roman"/>
          <w:b/>
          <w:sz w:val="24"/>
          <w:szCs w:val="24"/>
        </w:rPr>
        <w:t>Institutul Cultural Român de la Viena</w:t>
      </w:r>
      <w:r w:rsidRPr="00185E90">
        <w:rPr>
          <w:rFonts w:ascii="Times New Roman" w:hAnsi="Times New Roman" w:cs="Times New Roman"/>
          <w:sz w:val="24"/>
          <w:szCs w:val="24"/>
        </w:rPr>
        <w:t xml:space="preserve"> a găzduit vineri, </w:t>
      </w:r>
      <w:r w:rsidRPr="00185E90">
        <w:rPr>
          <w:rFonts w:ascii="Times New Roman" w:hAnsi="Times New Roman" w:cs="Times New Roman"/>
          <w:b/>
          <w:sz w:val="24"/>
          <w:szCs w:val="24"/>
        </w:rPr>
        <w:t>22 mai 2026</w:t>
      </w:r>
      <w:r w:rsidRPr="00185E90">
        <w:rPr>
          <w:rFonts w:ascii="Times New Roman" w:hAnsi="Times New Roman" w:cs="Times New Roman"/>
          <w:sz w:val="24"/>
          <w:szCs w:val="24"/>
        </w:rPr>
        <w:t xml:space="preserve">, un eveniment dedicat Zilei Internaționale a Copilului, organizat în parteneriat cu Asociația Vocea Noastră, Asociația Unirea și Teatrul Pygmalion. Mai mulți copii din comunitatea românească din Viena au oferit un moment muzical: Felix Agafitei (pian), Alma Agafitei (vioară), Eliam Andrei, Aser Sârb, Ayan Jivan. După recital, participanții au fost invitați la ateliere de </w:t>
      </w:r>
      <w:r>
        <w:rPr>
          <w:rFonts w:ascii="Times New Roman" w:hAnsi="Times New Roman" w:cs="Times New Roman"/>
          <w:sz w:val="24"/>
          <w:szCs w:val="24"/>
        </w:rPr>
        <w:t xml:space="preserve">interpretare muzicală, </w:t>
      </w:r>
      <w:r w:rsidRPr="00185E90">
        <w:rPr>
          <w:rFonts w:ascii="Times New Roman" w:hAnsi="Times New Roman" w:cs="Times New Roman"/>
          <w:sz w:val="24"/>
          <w:szCs w:val="24"/>
        </w:rPr>
        <w:t xml:space="preserve">lucru manual și jocuri. </w:t>
      </w:r>
    </w:p>
    <w:p w14:paraId="0D47B4A8" w14:textId="77777777" w:rsidR="00CD0D64" w:rsidRPr="004C7BF0" w:rsidRDefault="00CD0D64" w:rsidP="00CD0D64">
      <w:pPr>
        <w:spacing w:line="276" w:lineRule="auto"/>
        <w:jc w:val="both"/>
        <w:rPr>
          <w:rFonts w:ascii="Times New Roman" w:hAnsi="Times New Roman" w:cs="Times New Roman"/>
          <w:sz w:val="24"/>
          <w:szCs w:val="24"/>
          <w:lang w:val="ro-RO"/>
        </w:rPr>
      </w:pPr>
    </w:p>
    <w:p w14:paraId="1E8427AF" w14:textId="77777777" w:rsidR="00FD32E5" w:rsidRPr="004C7BF0" w:rsidRDefault="00FD32E5" w:rsidP="0076773C">
      <w:pPr>
        <w:spacing w:line="276" w:lineRule="auto"/>
        <w:jc w:val="both"/>
        <w:rPr>
          <w:rFonts w:ascii="Times New Roman" w:hAnsi="Times New Roman" w:cs="Times New Roman"/>
          <w:color w:val="808080"/>
          <w:sz w:val="24"/>
          <w:szCs w:val="24"/>
          <w:lang w:val="ro-RO"/>
        </w:rPr>
      </w:pPr>
      <w:r w:rsidRPr="004C7BF0">
        <w:rPr>
          <w:rFonts w:ascii="Times New Roman" w:hAnsi="Times New Roman" w:cs="Times New Roman"/>
          <w:color w:val="808080"/>
          <w:sz w:val="24"/>
          <w:szCs w:val="24"/>
          <w:lang w:val="ro-RO"/>
        </w:rPr>
        <w:t>Contact: Biroul de Presă al ICR</w:t>
      </w:r>
    </w:p>
    <w:p w14:paraId="27366BA9" w14:textId="5CD349B4" w:rsidR="00345A3F" w:rsidRPr="004C7BF0" w:rsidRDefault="00FD32E5" w:rsidP="0076773C">
      <w:pPr>
        <w:spacing w:line="276" w:lineRule="auto"/>
        <w:jc w:val="both"/>
        <w:rPr>
          <w:rFonts w:ascii="Times New Roman" w:hAnsi="Times New Roman" w:cs="Times New Roman"/>
          <w:color w:val="808080"/>
          <w:sz w:val="24"/>
          <w:szCs w:val="24"/>
          <w:lang w:val="ro-RO"/>
        </w:rPr>
      </w:pPr>
      <w:r w:rsidRPr="004C7BF0">
        <w:rPr>
          <w:rFonts w:ascii="Times New Roman" w:hAnsi="Times New Roman" w:cs="Times New Roman"/>
          <w:color w:val="808080"/>
          <w:sz w:val="24"/>
          <w:szCs w:val="24"/>
          <w:lang w:val="ro-RO"/>
        </w:rPr>
        <w:t>031 71 00 606</w:t>
      </w:r>
      <w:r w:rsidR="00824CA1">
        <w:rPr>
          <w:rFonts w:ascii="Times New Roman" w:hAnsi="Times New Roman" w:cs="Times New Roman"/>
          <w:color w:val="808080"/>
          <w:sz w:val="24"/>
          <w:szCs w:val="24"/>
          <w:lang w:val="ro-RO"/>
        </w:rPr>
        <w:t xml:space="preserve">; </w:t>
      </w:r>
      <w:hyperlink r:id="rId7" w:history="1">
        <w:r w:rsidRPr="004C7BF0">
          <w:rPr>
            <w:rStyle w:val="Hyperlink"/>
            <w:rFonts w:ascii="Times New Roman" w:hAnsi="Times New Roman" w:cs="Times New Roman"/>
            <w:color w:val="808080"/>
            <w:sz w:val="24"/>
            <w:szCs w:val="24"/>
            <w:lang w:val="ro-RO"/>
          </w:rPr>
          <w:t>biroul.presa@icr.ro</w:t>
        </w:r>
      </w:hyperlink>
      <w:r w:rsidRPr="004C7BF0">
        <w:rPr>
          <w:rFonts w:ascii="Times New Roman" w:hAnsi="Times New Roman" w:cs="Times New Roman"/>
          <w:color w:val="808080"/>
          <w:sz w:val="24"/>
          <w:szCs w:val="24"/>
          <w:lang w:val="ro-RO"/>
        </w:rPr>
        <w:t xml:space="preserve"> </w:t>
      </w:r>
    </w:p>
    <w:sectPr w:rsidR="00345A3F" w:rsidRPr="004C7BF0"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FB949" w14:textId="77777777" w:rsidR="005538CE" w:rsidRDefault="005538CE" w:rsidP="00B64A05">
      <w:r>
        <w:separator/>
      </w:r>
    </w:p>
  </w:endnote>
  <w:endnote w:type="continuationSeparator" w:id="0">
    <w:p w14:paraId="6211139E" w14:textId="77777777" w:rsidR="005538CE" w:rsidRDefault="005538CE"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7A4F5" w14:textId="77777777" w:rsidR="005538CE" w:rsidRDefault="005538CE" w:rsidP="00B64A05">
      <w:r>
        <w:separator/>
      </w:r>
    </w:p>
  </w:footnote>
  <w:footnote w:type="continuationSeparator" w:id="0">
    <w:p w14:paraId="3FD932A1" w14:textId="77777777" w:rsidR="005538CE" w:rsidRDefault="005538CE"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4704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12AB"/>
    <w:rsid w:val="00006C63"/>
    <w:rsid w:val="00010602"/>
    <w:rsid w:val="00010980"/>
    <w:rsid w:val="0001559C"/>
    <w:rsid w:val="00021A67"/>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1C0"/>
    <w:rsid w:val="000916BC"/>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2A56"/>
    <w:rsid w:val="001043C9"/>
    <w:rsid w:val="001053A5"/>
    <w:rsid w:val="00106A9A"/>
    <w:rsid w:val="00113609"/>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6294B"/>
    <w:rsid w:val="001703B1"/>
    <w:rsid w:val="00174AD1"/>
    <w:rsid w:val="00175197"/>
    <w:rsid w:val="001875CD"/>
    <w:rsid w:val="001933F7"/>
    <w:rsid w:val="0019377A"/>
    <w:rsid w:val="00195661"/>
    <w:rsid w:val="001959F7"/>
    <w:rsid w:val="0019624C"/>
    <w:rsid w:val="001A59FA"/>
    <w:rsid w:val="001A5E0C"/>
    <w:rsid w:val="001B0FF1"/>
    <w:rsid w:val="001B3DB6"/>
    <w:rsid w:val="001B4965"/>
    <w:rsid w:val="001B5E53"/>
    <w:rsid w:val="001C2F27"/>
    <w:rsid w:val="001D0876"/>
    <w:rsid w:val="001D205F"/>
    <w:rsid w:val="001D3034"/>
    <w:rsid w:val="001D4378"/>
    <w:rsid w:val="001D4673"/>
    <w:rsid w:val="001D6100"/>
    <w:rsid w:val="001D6A8D"/>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89"/>
    <w:rsid w:val="002435C2"/>
    <w:rsid w:val="00246967"/>
    <w:rsid w:val="00246FAA"/>
    <w:rsid w:val="0025058F"/>
    <w:rsid w:val="00254A3B"/>
    <w:rsid w:val="00254E1C"/>
    <w:rsid w:val="002626B9"/>
    <w:rsid w:val="0026782F"/>
    <w:rsid w:val="00270956"/>
    <w:rsid w:val="002712A2"/>
    <w:rsid w:val="00273F07"/>
    <w:rsid w:val="00276806"/>
    <w:rsid w:val="00276C59"/>
    <w:rsid w:val="00283CC0"/>
    <w:rsid w:val="00284DAF"/>
    <w:rsid w:val="00284E05"/>
    <w:rsid w:val="002851A8"/>
    <w:rsid w:val="00286185"/>
    <w:rsid w:val="00290C8E"/>
    <w:rsid w:val="00292E25"/>
    <w:rsid w:val="00295D79"/>
    <w:rsid w:val="002964C6"/>
    <w:rsid w:val="00296CD9"/>
    <w:rsid w:val="002A0C1E"/>
    <w:rsid w:val="002A48ED"/>
    <w:rsid w:val="002C1A4D"/>
    <w:rsid w:val="002C211A"/>
    <w:rsid w:val="002C3843"/>
    <w:rsid w:val="002C55C2"/>
    <w:rsid w:val="002C7CCA"/>
    <w:rsid w:val="002D0974"/>
    <w:rsid w:val="002D0EC0"/>
    <w:rsid w:val="002D1263"/>
    <w:rsid w:val="002D594C"/>
    <w:rsid w:val="002D7E64"/>
    <w:rsid w:val="002E1C99"/>
    <w:rsid w:val="002E1E50"/>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6D9C"/>
    <w:rsid w:val="003373B2"/>
    <w:rsid w:val="00343B1C"/>
    <w:rsid w:val="00345251"/>
    <w:rsid w:val="00345A3F"/>
    <w:rsid w:val="003520E1"/>
    <w:rsid w:val="0035258A"/>
    <w:rsid w:val="00352C79"/>
    <w:rsid w:val="00353370"/>
    <w:rsid w:val="00362658"/>
    <w:rsid w:val="00366572"/>
    <w:rsid w:val="003666DE"/>
    <w:rsid w:val="0037144D"/>
    <w:rsid w:val="003723A7"/>
    <w:rsid w:val="00372564"/>
    <w:rsid w:val="00373DF1"/>
    <w:rsid w:val="003762F6"/>
    <w:rsid w:val="00376A8D"/>
    <w:rsid w:val="00381315"/>
    <w:rsid w:val="00381571"/>
    <w:rsid w:val="0038205D"/>
    <w:rsid w:val="00386032"/>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795"/>
    <w:rsid w:val="003E4A86"/>
    <w:rsid w:val="003F3059"/>
    <w:rsid w:val="003F37E0"/>
    <w:rsid w:val="004001A1"/>
    <w:rsid w:val="0040400B"/>
    <w:rsid w:val="00404693"/>
    <w:rsid w:val="004100E7"/>
    <w:rsid w:val="004204A9"/>
    <w:rsid w:val="004226E1"/>
    <w:rsid w:val="00424388"/>
    <w:rsid w:val="004308CD"/>
    <w:rsid w:val="00430E7C"/>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595"/>
    <w:rsid w:val="004A0E02"/>
    <w:rsid w:val="004A3BF2"/>
    <w:rsid w:val="004C0E4C"/>
    <w:rsid w:val="004C24CF"/>
    <w:rsid w:val="004C7BF0"/>
    <w:rsid w:val="004D3AA3"/>
    <w:rsid w:val="004D452B"/>
    <w:rsid w:val="004D6A77"/>
    <w:rsid w:val="004D738C"/>
    <w:rsid w:val="004E11BD"/>
    <w:rsid w:val="004F7985"/>
    <w:rsid w:val="00503BEF"/>
    <w:rsid w:val="00510745"/>
    <w:rsid w:val="005170DE"/>
    <w:rsid w:val="005217F2"/>
    <w:rsid w:val="005259CD"/>
    <w:rsid w:val="005273C3"/>
    <w:rsid w:val="00534CAC"/>
    <w:rsid w:val="005442D9"/>
    <w:rsid w:val="005455E8"/>
    <w:rsid w:val="00545F97"/>
    <w:rsid w:val="00546727"/>
    <w:rsid w:val="00550C5F"/>
    <w:rsid w:val="005538CE"/>
    <w:rsid w:val="00556861"/>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A7948"/>
    <w:rsid w:val="005B2A32"/>
    <w:rsid w:val="005B4697"/>
    <w:rsid w:val="005B4E4C"/>
    <w:rsid w:val="005B78E9"/>
    <w:rsid w:val="005C383E"/>
    <w:rsid w:val="005C4D0A"/>
    <w:rsid w:val="005C7BBB"/>
    <w:rsid w:val="005D09C5"/>
    <w:rsid w:val="005D45F3"/>
    <w:rsid w:val="005D4766"/>
    <w:rsid w:val="005E1176"/>
    <w:rsid w:val="005E16CB"/>
    <w:rsid w:val="005E4545"/>
    <w:rsid w:val="005E4C82"/>
    <w:rsid w:val="005E68AA"/>
    <w:rsid w:val="005E75EF"/>
    <w:rsid w:val="005E78A5"/>
    <w:rsid w:val="005E7990"/>
    <w:rsid w:val="005F1C9F"/>
    <w:rsid w:val="005F4F6A"/>
    <w:rsid w:val="005F595F"/>
    <w:rsid w:val="005F6083"/>
    <w:rsid w:val="006124A2"/>
    <w:rsid w:val="006131C1"/>
    <w:rsid w:val="00613B48"/>
    <w:rsid w:val="00613D60"/>
    <w:rsid w:val="00614951"/>
    <w:rsid w:val="00615825"/>
    <w:rsid w:val="00615A64"/>
    <w:rsid w:val="00615E80"/>
    <w:rsid w:val="00616ADC"/>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E69"/>
    <w:rsid w:val="006A6997"/>
    <w:rsid w:val="006B35FE"/>
    <w:rsid w:val="006B3EE6"/>
    <w:rsid w:val="006B504A"/>
    <w:rsid w:val="006B50A1"/>
    <w:rsid w:val="006B7B96"/>
    <w:rsid w:val="006C0B2A"/>
    <w:rsid w:val="006C0D64"/>
    <w:rsid w:val="006C37C8"/>
    <w:rsid w:val="006C4781"/>
    <w:rsid w:val="006C5850"/>
    <w:rsid w:val="006D1B91"/>
    <w:rsid w:val="006D2863"/>
    <w:rsid w:val="006D33F1"/>
    <w:rsid w:val="006D44D4"/>
    <w:rsid w:val="006D5A74"/>
    <w:rsid w:val="006E10FC"/>
    <w:rsid w:val="006E443D"/>
    <w:rsid w:val="006E6FE8"/>
    <w:rsid w:val="006F4B56"/>
    <w:rsid w:val="0070025A"/>
    <w:rsid w:val="007010F3"/>
    <w:rsid w:val="00711024"/>
    <w:rsid w:val="00712400"/>
    <w:rsid w:val="0071280B"/>
    <w:rsid w:val="00715F22"/>
    <w:rsid w:val="00722871"/>
    <w:rsid w:val="00722BED"/>
    <w:rsid w:val="00722F0F"/>
    <w:rsid w:val="00722FD5"/>
    <w:rsid w:val="00723918"/>
    <w:rsid w:val="0072772B"/>
    <w:rsid w:val="00730DD5"/>
    <w:rsid w:val="00731AE2"/>
    <w:rsid w:val="00731EEA"/>
    <w:rsid w:val="00733A1B"/>
    <w:rsid w:val="007366DD"/>
    <w:rsid w:val="00737E99"/>
    <w:rsid w:val="007424B2"/>
    <w:rsid w:val="0074404C"/>
    <w:rsid w:val="007453AF"/>
    <w:rsid w:val="00746AF2"/>
    <w:rsid w:val="00747416"/>
    <w:rsid w:val="00747B24"/>
    <w:rsid w:val="00752469"/>
    <w:rsid w:val="007535E1"/>
    <w:rsid w:val="00760015"/>
    <w:rsid w:val="0076136E"/>
    <w:rsid w:val="007622C6"/>
    <w:rsid w:val="00766CC5"/>
    <w:rsid w:val="0076773C"/>
    <w:rsid w:val="007721C8"/>
    <w:rsid w:val="0077222B"/>
    <w:rsid w:val="00772678"/>
    <w:rsid w:val="00773C58"/>
    <w:rsid w:val="0077539E"/>
    <w:rsid w:val="00775DF9"/>
    <w:rsid w:val="007764A5"/>
    <w:rsid w:val="00781CBE"/>
    <w:rsid w:val="0079034C"/>
    <w:rsid w:val="00790660"/>
    <w:rsid w:val="00796B1E"/>
    <w:rsid w:val="007A3496"/>
    <w:rsid w:val="007A384C"/>
    <w:rsid w:val="007A5941"/>
    <w:rsid w:val="007B0394"/>
    <w:rsid w:val="007B304E"/>
    <w:rsid w:val="007B5B1F"/>
    <w:rsid w:val="007B64AE"/>
    <w:rsid w:val="007B7AF3"/>
    <w:rsid w:val="007C3875"/>
    <w:rsid w:val="007C4982"/>
    <w:rsid w:val="007C6EA1"/>
    <w:rsid w:val="007D1142"/>
    <w:rsid w:val="007D560B"/>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4CA1"/>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828B0"/>
    <w:rsid w:val="008962C1"/>
    <w:rsid w:val="00897E70"/>
    <w:rsid w:val="008A44B4"/>
    <w:rsid w:val="008A47DB"/>
    <w:rsid w:val="008A48C0"/>
    <w:rsid w:val="008B1361"/>
    <w:rsid w:val="008B58DF"/>
    <w:rsid w:val="008B65D1"/>
    <w:rsid w:val="008B65ED"/>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5422"/>
    <w:rsid w:val="00937257"/>
    <w:rsid w:val="00946000"/>
    <w:rsid w:val="009466C3"/>
    <w:rsid w:val="00947E42"/>
    <w:rsid w:val="00950825"/>
    <w:rsid w:val="009563B6"/>
    <w:rsid w:val="00956A15"/>
    <w:rsid w:val="00960D59"/>
    <w:rsid w:val="00961995"/>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92F"/>
    <w:rsid w:val="009A1AE4"/>
    <w:rsid w:val="009A4EC5"/>
    <w:rsid w:val="009B0A7C"/>
    <w:rsid w:val="009B2DE4"/>
    <w:rsid w:val="009B67B3"/>
    <w:rsid w:val="009C12B4"/>
    <w:rsid w:val="009C160E"/>
    <w:rsid w:val="009C208C"/>
    <w:rsid w:val="009C2D4C"/>
    <w:rsid w:val="009C5B1B"/>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2F5A"/>
    <w:rsid w:val="00A0425B"/>
    <w:rsid w:val="00A05409"/>
    <w:rsid w:val="00A05534"/>
    <w:rsid w:val="00A1029B"/>
    <w:rsid w:val="00A10E99"/>
    <w:rsid w:val="00A11279"/>
    <w:rsid w:val="00A14DB5"/>
    <w:rsid w:val="00A17700"/>
    <w:rsid w:val="00A178A5"/>
    <w:rsid w:val="00A20400"/>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0A4"/>
    <w:rsid w:val="00AF4336"/>
    <w:rsid w:val="00AF51B2"/>
    <w:rsid w:val="00B02A14"/>
    <w:rsid w:val="00B043A2"/>
    <w:rsid w:val="00B0581D"/>
    <w:rsid w:val="00B2167A"/>
    <w:rsid w:val="00B216D8"/>
    <w:rsid w:val="00B246B7"/>
    <w:rsid w:val="00B25238"/>
    <w:rsid w:val="00B254CB"/>
    <w:rsid w:val="00B25514"/>
    <w:rsid w:val="00B25FFD"/>
    <w:rsid w:val="00B30F4D"/>
    <w:rsid w:val="00B34003"/>
    <w:rsid w:val="00B36EAE"/>
    <w:rsid w:val="00B37AE9"/>
    <w:rsid w:val="00B4351E"/>
    <w:rsid w:val="00B44266"/>
    <w:rsid w:val="00B44D1B"/>
    <w:rsid w:val="00B45577"/>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2292"/>
    <w:rsid w:val="00B83E6D"/>
    <w:rsid w:val="00B8447C"/>
    <w:rsid w:val="00B8663E"/>
    <w:rsid w:val="00B90197"/>
    <w:rsid w:val="00B93483"/>
    <w:rsid w:val="00B94CA5"/>
    <w:rsid w:val="00B96FC9"/>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2B15"/>
    <w:rsid w:val="00C07A24"/>
    <w:rsid w:val="00C07AEC"/>
    <w:rsid w:val="00C10E26"/>
    <w:rsid w:val="00C11926"/>
    <w:rsid w:val="00C11EB7"/>
    <w:rsid w:val="00C12E10"/>
    <w:rsid w:val="00C143A9"/>
    <w:rsid w:val="00C21174"/>
    <w:rsid w:val="00C23F2A"/>
    <w:rsid w:val="00C30317"/>
    <w:rsid w:val="00C331BA"/>
    <w:rsid w:val="00C41C46"/>
    <w:rsid w:val="00C425F3"/>
    <w:rsid w:val="00C4300B"/>
    <w:rsid w:val="00C47CE1"/>
    <w:rsid w:val="00C52BF0"/>
    <w:rsid w:val="00C6097F"/>
    <w:rsid w:val="00C61BF4"/>
    <w:rsid w:val="00C64594"/>
    <w:rsid w:val="00C70AFC"/>
    <w:rsid w:val="00C70D43"/>
    <w:rsid w:val="00C75117"/>
    <w:rsid w:val="00C75228"/>
    <w:rsid w:val="00C76707"/>
    <w:rsid w:val="00C85B69"/>
    <w:rsid w:val="00C9229E"/>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6EE9"/>
    <w:rsid w:val="00CC74E7"/>
    <w:rsid w:val="00CC7D8C"/>
    <w:rsid w:val="00CD017A"/>
    <w:rsid w:val="00CD06F7"/>
    <w:rsid w:val="00CD0D64"/>
    <w:rsid w:val="00CD63D8"/>
    <w:rsid w:val="00CD7DCA"/>
    <w:rsid w:val="00CE1135"/>
    <w:rsid w:val="00CE4479"/>
    <w:rsid w:val="00CE6E98"/>
    <w:rsid w:val="00CE6F1C"/>
    <w:rsid w:val="00CF0188"/>
    <w:rsid w:val="00CF0E29"/>
    <w:rsid w:val="00CF4627"/>
    <w:rsid w:val="00CF5051"/>
    <w:rsid w:val="00CF5242"/>
    <w:rsid w:val="00CF64E2"/>
    <w:rsid w:val="00CF6C18"/>
    <w:rsid w:val="00D00024"/>
    <w:rsid w:val="00D009A3"/>
    <w:rsid w:val="00D01988"/>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47FD6"/>
    <w:rsid w:val="00D606D4"/>
    <w:rsid w:val="00D61604"/>
    <w:rsid w:val="00D62C20"/>
    <w:rsid w:val="00D6696C"/>
    <w:rsid w:val="00D66CE9"/>
    <w:rsid w:val="00D7424A"/>
    <w:rsid w:val="00D812F6"/>
    <w:rsid w:val="00D817B7"/>
    <w:rsid w:val="00D83548"/>
    <w:rsid w:val="00D844C4"/>
    <w:rsid w:val="00D85385"/>
    <w:rsid w:val="00D87E30"/>
    <w:rsid w:val="00D91E9B"/>
    <w:rsid w:val="00D96A30"/>
    <w:rsid w:val="00DA0EBC"/>
    <w:rsid w:val="00DA145D"/>
    <w:rsid w:val="00DA1546"/>
    <w:rsid w:val="00DA43EF"/>
    <w:rsid w:val="00DA4F74"/>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DF33A6"/>
    <w:rsid w:val="00E05398"/>
    <w:rsid w:val="00E1139F"/>
    <w:rsid w:val="00E1509D"/>
    <w:rsid w:val="00E173E2"/>
    <w:rsid w:val="00E24AD9"/>
    <w:rsid w:val="00E27EB4"/>
    <w:rsid w:val="00E31828"/>
    <w:rsid w:val="00E31F0B"/>
    <w:rsid w:val="00E41E35"/>
    <w:rsid w:val="00E44BA6"/>
    <w:rsid w:val="00E4547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2225"/>
    <w:rsid w:val="00EC4143"/>
    <w:rsid w:val="00EC4AC0"/>
    <w:rsid w:val="00ED0682"/>
    <w:rsid w:val="00ED15D9"/>
    <w:rsid w:val="00ED166E"/>
    <w:rsid w:val="00ED1A79"/>
    <w:rsid w:val="00ED47AA"/>
    <w:rsid w:val="00ED610D"/>
    <w:rsid w:val="00ED6121"/>
    <w:rsid w:val="00ED6557"/>
    <w:rsid w:val="00ED67E9"/>
    <w:rsid w:val="00EE3422"/>
    <w:rsid w:val="00EF14AE"/>
    <w:rsid w:val="00EF2376"/>
    <w:rsid w:val="00EF651C"/>
    <w:rsid w:val="00EF7CD0"/>
    <w:rsid w:val="00F00316"/>
    <w:rsid w:val="00F02EDA"/>
    <w:rsid w:val="00F037E9"/>
    <w:rsid w:val="00F039DA"/>
    <w:rsid w:val="00F03C84"/>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646FB"/>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4E56"/>
    <w:rsid w:val="00FE7D9F"/>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9"/>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9"/>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99"/>
    <w:qFormat/>
    <w:rsid w:val="0007074F"/>
  </w:style>
  <w:style w:type="character" w:customStyle="1" w:styleId="BodyTextChar">
    <w:name w:val="Body Text Char"/>
    <w:basedOn w:val="DefaultParagraphFont"/>
    <w:link w:val="BodyText"/>
    <w:uiPriority w:val="99"/>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 w:type="character" w:customStyle="1" w:styleId="whitespace-normal">
    <w:name w:val="whitespace-normal"/>
    <w:rsid w:val="0076773C"/>
  </w:style>
  <w:style w:type="character" w:customStyle="1" w:styleId="xt0psk2">
    <w:name w:val="xt0psk2"/>
    <w:basedOn w:val="DefaultParagraphFont"/>
    <w:rsid w:val="004C7BF0"/>
  </w:style>
  <w:style w:type="character" w:customStyle="1" w:styleId="fs12">
    <w:name w:val="fs12"/>
    <w:basedOn w:val="DefaultParagraphFont"/>
    <w:rsid w:val="004C7BF0"/>
  </w:style>
  <w:style w:type="paragraph" w:styleId="BalloonText">
    <w:name w:val="Balloon Text"/>
    <w:basedOn w:val="Normal"/>
    <w:link w:val="BalloonTextChar"/>
    <w:uiPriority w:val="99"/>
    <w:semiHidden/>
    <w:unhideWhenUsed/>
    <w:rsid w:val="004C7BF0"/>
    <w:pPr>
      <w:widowControl/>
      <w:autoSpaceDE/>
      <w:autoSpaceDN/>
    </w:pPr>
    <w:rPr>
      <w:rFonts w:ascii="Tahoma" w:eastAsia="Calibri" w:hAnsi="Tahoma" w:cs="Tahoma"/>
      <w:kern w:val="2"/>
      <w:sz w:val="16"/>
      <w:szCs w:val="16"/>
      <w:lang w:val="en-US"/>
    </w:rPr>
  </w:style>
  <w:style w:type="character" w:customStyle="1" w:styleId="BalloonTextChar">
    <w:name w:val="Balloon Text Char"/>
    <w:basedOn w:val="DefaultParagraphFont"/>
    <w:link w:val="BalloonText"/>
    <w:uiPriority w:val="99"/>
    <w:semiHidden/>
    <w:rsid w:val="004C7BF0"/>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Gabriel Draghici</cp:lastModifiedBy>
  <cp:revision>2</cp:revision>
  <cp:lastPrinted>2024-08-13T10:47:00Z</cp:lastPrinted>
  <dcterms:created xsi:type="dcterms:W3CDTF">2026-05-27T10:53:00Z</dcterms:created>
  <dcterms:modified xsi:type="dcterms:W3CDTF">2026-05-28T08:16:00Z</dcterms:modified>
</cp:coreProperties>
</file>