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AE6A" w14:textId="77777777" w:rsidR="00550C5F" w:rsidRPr="003E4A86" w:rsidRDefault="00550C5F" w:rsidP="003E4A86">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3E4A86">
        <w:rPr>
          <w:rStyle w:val="Hyperlink"/>
          <w:rFonts w:ascii="Times New Roman" w:eastAsia="Times New Roman" w:hAnsi="Times New Roman" w:cs="Times New Roman"/>
          <w:b/>
          <w:i/>
          <w:noProof/>
          <w:color w:val="auto"/>
          <w:sz w:val="24"/>
          <w:szCs w:val="24"/>
          <w:u w:val="none"/>
          <w:lang w:val="ro-RO" w:eastAsia="ro-RO"/>
        </w:rPr>
        <w:t>Comunicat de presă</w:t>
      </w:r>
    </w:p>
    <w:p w14:paraId="55E4D772" w14:textId="54000F87" w:rsidR="00550C5F" w:rsidRPr="00F3205D" w:rsidRDefault="001933F7" w:rsidP="003E4A86">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F3205D">
        <w:rPr>
          <w:rStyle w:val="Hyperlink"/>
          <w:rFonts w:ascii="Times New Roman" w:eastAsia="Times New Roman" w:hAnsi="Times New Roman" w:cs="Times New Roman"/>
          <w:b/>
          <w:i/>
          <w:noProof/>
          <w:color w:val="auto"/>
          <w:sz w:val="24"/>
          <w:szCs w:val="24"/>
          <w:u w:val="none"/>
          <w:lang w:val="ro-RO" w:eastAsia="ro-RO"/>
        </w:rPr>
        <w:t>2</w:t>
      </w:r>
      <w:r w:rsidR="00F3205D" w:rsidRPr="00F3205D">
        <w:rPr>
          <w:rStyle w:val="Hyperlink"/>
          <w:rFonts w:ascii="Times New Roman" w:eastAsia="Times New Roman" w:hAnsi="Times New Roman" w:cs="Times New Roman"/>
          <w:b/>
          <w:i/>
          <w:noProof/>
          <w:color w:val="auto"/>
          <w:sz w:val="24"/>
          <w:szCs w:val="24"/>
          <w:u w:val="none"/>
          <w:lang w:val="ro-RO" w:eastAsia="ro-RO"/>
        </w:rPr>
        <w:t>0</w:t>
      </w:r>
      <w:r w:rsidR="00550C5F" w:rsidRPr="00F3205D">
        <w:rPr>
          <w:rStyle w:val="Hyperlink"/>
          <w:rFonts w:ascii="Times New Roman" w:eastAsia="Times New Roman" w:hAnsi="Times New Roman" w:cs="Times New Roman"/>
          <w:b/>
          <w:i/>
          <w:noProof/>
          <w:color w:val="auto"/>
          <w:sz w:val="24"/>
          <w:szCs w:val="24"/>
          <w:u w:val="none"/>
          <w:lang w:val="ro-RO" w:eastAsia="ro-RO"/>
        </w:rPr>
        <w:t xml:space="preserve"> </w:t>
      </w:r>
      <w:r w:rsidR="004435AF" w:rsidRPr="00F3205D">
        <w:rPr>
          <w:rStyle w:val="Hyperlink"/>
          <w:rFonts w:ascii="Times New Roman" w:eastAsia="Times New Roman" w:hAnsi="Times New Roman" w:cs="Times New Roman"/>
          <w:b/>
          <w:i/>
          <w:noProof/>
          <w:color w:val="auto"/>
          <w:sz w:val="24"/>
          <w:szCs w:val="24"/>
          <w:u w:val="none"/>
          <w:lang w:val="ro-RO" w:eastAsia="ro-RO"/>
        </w:rPr>
        <w:t>ianuarie</w:t>
      </w:r>
      <w:r w:rsidR="00550C5F" w:rsidRPr="00F3205D">
        <w:rPr>
          <w:rStyle w:val="Hyperlink"/>
          <w:rFonts w:ascii="Times New Roman" w:eastAsia="Times New Roman" w:hAnsi="Times New Roman" w:cs="Times New Roman"/>
          <w:b/>
          <w:i/>
          <w:noProof/>
          <w:color w:val="auto"/>
          <w:sz w:val="24"/>
          <w:szCs w:val="24"/>
          <w:u w:val="none"/>
          <w:lang w:val="ro-RO" w:eastAsia="ro-RO"/>
        </w:rPr>
        <w:t xml:space="preserve"> 202</w:t>
      </w:r>
      <w:r w:rsidR="004435AF" w:rsidRPr="00F3205D">
        <w:rPr>
          <w:rStyle w:val="Hyperlink"/>
          <w:rFonts w:ascii="Times New Roman" w:eastAsia="Times New Roman" w:hAnsi="Times New Roman" w:cs="Times New Roman"/>
          <w:b/>
          <w:i/>
          <w:noProof/>
          <w:color w:val="auto"/>
          <w:sz w:val="24"/>
          <w:szCs w:val="24"/>
          <w:u w:val="none"/>
          <w:lang w:val="ro-RO" w:eastAsia="ro-RO"/>
        </w:rPr>
        <w:t>6</w:t>
      </w:r>
    </w:p>
    <w:p w14:paraId="362B0B01" w14:textId="77777777" w:rsidR="00550C5F" w:rsidRPr="003E4A86" w:rsidRDefault="00550C5F" w:rsidP="003E4A86">
      <w:pPr>
        <w:spacing w:line="276" w:lineRule="auto"/>
        <w:jc w:val="both"/>
        <w:rPr>
          <w:rFonts w:ascii="Times New Roman" w:hAnsi="Times New Roman" w:cs="Times New Roman"/>
          <w:b/>
          <w:sz w:val="24"/>
          <w:szCs w:val="24"/>
        </w:rPr>
      </w:pPr>
      <w:bookmarkStart w:id="0" w:name="_4xvfba6fxz70" w:colFirst="0" w:colLast="0"/>
      <w:bookmarkEnd w:id="0"/>
    </w:p>
    <w:p w14:paraId="37C36CE3" w14:textId="77777777" w:rsidR="004435AF" w:rsidRPr="003E4A86" w:rsidRDefault="004435AF" w:rsidP="003E4A86">
      <w:pPr>
        <w:spacing w:line="276" w:lineRule="auto"/>
        <w:jc w:val="both"/>
        <w:rPr>
          <w:rFonts w:ascii="Times New Roman" w:hAnsi="Times New Roman" w:cs="Times New Roman"/>
          <w:sz w:val="24"/>
          <w:szCs w:val="24"/>
        </w:rPr>
      </w:pPr>
    </w:p>
    <w:p w14:paraId="065B6EA2" w14:textId="77777777" w:rsidR="001933F7" w:rsidRPr="00F50FE9" w:rsidRDefault="001933F7" w:rsidP="001933F7">
      <w:pPr>
        <w:rPr>
          <w:rFonts w:ascii="Times New Roman" w:hAnsi="Times New Roman" w:cs="Times New Roman"/>
          <w:sz w:val="24"/>
          <w:szCs w:val="24"/>
        </w:rPr>
      </w:pPr>
    </w:p>
    <w:p w14:paraId="7CAFE71C" w14:textId="77777777" w:rsidR="001933F7" w:rsidRPr="00F50FE9" w:rsidRDefault="001933F7" w:rsidP="001933F7">
      <w:pPr>
        <w:jc w:val="center"/>
        <w:rPr>
          <w:rFonts w:ascii="Times New Roman" w:hAnsi="Times New Roman" w:cs="Times New Roman"/>
          <w:b/>
          <w:sz w:val="24"/>
          <w:szCs w:val="24"/>
        </w:rPr>
      </w:pPr>
      <w:r w:rsidRPr="00F50FE9">
        <w:rPr>
          <w:rFonts w:ascii="Times New Roman" w:hAnsi="Times New Roman" w:cs="Times New Roman"/>
          <w:b/>
          <w:sz w:val="24"/>
          <w:szCs w:val="24"/>
        </w:rPr>
        <w:t>Expoziție retrospectivă ArtCircle Residence la Institutul Cultural Român</w:t>
      </w:r>
    </w:p>
    <w:p w14:paraId="03420819" w14:textId="076EFEC5" w:rsidR="001933F7" w:rsidRPr="00F50FE9" w:rsidRDefault="001933F7" w:rsidP="001933F7">
      <w:pPr>
        <w:jc w:val="center"/>
        <w:rPr>
          <w:rFonts w:ascii="Times New Roman" w:hAnsi="Times New Roman" w:cs="Times New Roman"/>
          <w:b/>
          <w:sz w:val="24"/>
          <w:szCs w:val="24"/>
        </w:rPr>
      </w:pPr>
    </w:p>
    <w:p w14:paraId="173D625A" w14:textId="77777777" w:rsidR="001933F7" w:rsidRPr="00F50FE9" w:rsidRDefault="001933F7" w:rsidP="001933F7">
      <w:pPr>
        <w:jc w:val="center"/>
        <w:rPr>
          <w:rFonts w:ascii="Times New Roman" w:hAnsi="Times New Roman" w:cs="Times New Roman"/>
          <w:b/>
          <w:sz w:val="24"/>
          <w:szCs w:val="24"/>
        </w:rPr>
      </w:pPr>
    </w:p>
    <w:p w14:paraId="28F2E42D" w14:textId="77777777" w:rsidR="001933F7" w:rsidRPr="00957910" w:rsidRDefault="001933F7" w:rsidP="001933F7">
      <w:pPr>
        <w:spacing w:line="360" w:lineRule="auto"/>
        <w:jc w:val="both"/>
        <w:rPr>
          <w:rFonts w:ascii="Times New Roman" w:hAnsi="Times New Roman" w:cs="Times New Roman"/>
          <w:color w:val="000000" w:themeColor="text1"/>
          <w:sz w:val="24"/>
          <w:szCs w:val="24"/>
        </w:rPr>
      </w:pPr>
      <w:r w:rsidRPr="00957910">
        <w:rPr>
          <w:rFonts w:ascii="Times New Roman" w:hAnsi="Times New Roman" w:cs="Times New Roman"/>
          <w:color w:val="000000" w:themeColor="text1"/>
          <w:sz w:val="24"/>
          <w:szCs w:val="24"/>
        </w:rPr>
        <w:t xml:space="preserve">Institutul Cultural Român găzduiește, în Sala Mare, o amplă expoziție retrospectivă dedicată programului </w:t>
      </w:r>
      <w:r w:rsidRPr="00957910">
        <w:rPr>
          <w:rFonts w:ascii="Times New Roman" w:hAnsi="Times New Roman" w:cs="Times New Roman"/>
          <w:b/>
          <w:color w:val="000000" w:themeColor="text1"/>
          <w:sz w:val="24"/>
          <w:szCs w:val="24"/>
        </w:rPr>
        <w:t>ArtCircle Residence</w:t>
      </w:r>
      <w:r w:rsidRPr="00957910">
        <w:rPr>
          <w:rFonts w:ascii="Times New Roman" w:hAnsi="Times New Roman" w:cs="Times New Roman"/>
          <w:color w:val="000000" w:themeColor="text1"/>
          <w:sz w:val="24"/>
          <w:szCs w:val="24"/>
        </w:rPr>
        <w:t>, o platformă internațională de rezidență artistică organizată în Slovenia, care reunește artiști din spații culturale diverse și promovează dialogul intercultural prin intermediul artelor vizuale.</w:t>
      </w:r>
    </w:p>
    <w:p w14:paraId="092855C9" w14:textId="744147DE" w:rsidR="001933F7" w:rsidRPr="00F3205D" w:rsidRDefault="001933F7" w:rsidP="001933F7">
      <w:pPr>
        <w:spacing w:line="360" w:lineRule="auto"/>
        <w:jc w:val="both"/>
        <w:rPr>
          <w:rFonts w:ascii="Times New Roman" w:hAnsi="Times New Roman" w:cs="Times New Roman"/>
          <w:sz w:val="24"/>
          <w:szCs w:val="24"/>
        </w:rPr>
      </w:pPr>
      <w:r w:rsidRPr="00957910">
        <w:rPr>
          <w:rFonts w:ascii="Times New Roman" w:hAnsi="Times New Roman" w:cs="Times New Roman"/>
          <w:color w:val="000000" w:themeColor="text1"/>
          <w:sz w:val="24"/>
          <w:szCs w:val="24"/>
        </w:rPr>
        <w:t>Evenimentul al cărui vernisaj are loc luni, 26 ianuarie 2026, la ora 13.00, reunește 56 de artiști din 22 de țări – cu un accent special pe prezența Sloveniei și României, alături de contribuțiile semnificative ale creatorilor din Austria, Belgia, Brazilia, Croația, Cehia, Franța, Georgia, Germania, Ungaria, Iran, Italia, Japonia, Mexic, Polonia, Serbia, Slovacia, Coreea de Sud, Spania, Turcia și Ucraina – și marchează deschiderea oficială a expoziției ce va putea fi vizitată în perioada 26 ianuarie – 9 februarie 2026</w:t>
      </w:r>
      <w:r w:rsidR="00F91670">
        <w:rPr>
          <w:rFonts w:ascii="Times New Roman" w:hAnsi="Times New Roman" w:cs="Times New Roman"/>
          <w:color w:val="000000" w:themeColor="text1"/>
          <w:sz w:val="24"/>
          <w:szCs w:val="24"/>
        </w:rPr>
        <w:t>,</w:t>
      </w:r>
      <w:r w:rsidR="00F91670" w:rsidRPr="00F91670">
        <w:rPr>
          <w:rFonts w:ascii="Times New Roman" w:hAnsi="Times New Roman" w:cs="Times New Roman"/>
          <w:color w:val="000000" w:themeColor="text1"/>
          <w:sz w:val="24"/>
          <w:szCs w:val="24"/>
        </w:rPr>
        <w:t xml:space="preserve"> </w:t>
      </w:r>
      <w:r w:rsidR="00F91670" w:rsidRPr="00F3205D">
        <w:rPr>
          <w:rFonts w:ascii="Times New Roman" w:hAnsi="Times New Roman" w:cs="Times New Roman"/>
          <w:sz w:val="24"/>
          <w:szCs w:val="24"/>
        </w:rPr>
        <w:t>de luni până duminică între orele 9.00-19.00.</w:t>
      </w:r>
    </w:p>
    <w:p w14:paraId="6B6FC5C7" w14:textId="77777777" w:rsidR="001933F7" w:rsidRPr="00957910" w:rsidRDefault="001933F7" w:rsidP="001933F7">
      <w:pPr>
        <w:spacing w:line="360" w:lineRule="auto"/>
        <w:jc w:val="both"/>
        <w:rPr>
          <w:rFonts w:ascii="Times New Roman" w:hAnsi="Times New Roman" w:cs="Times New Roman"/>
          <w:color w:val="000000" w:themeColor="text1"/>
          <w:sz w:val="24"/>
          <w:szCs w:val="24"/>
        </w:rPr>
      </w:pPr>
      <w:r w:rsidRPr="00957910">
        <w:rPr>
          <w:rFonts w:ascii="Times New Roman" w:hAnsi="Times New Roman" w:cs="Times New Roman"/>
          <w:color w:val="000000" w:themeColor="text1"/>
          <w:sz w:val="24"/>
          <w:szCs w:val="24"/>
        </w:rPr>
        <w:t>Expoziția oferă publicului o selecție reprezentativă de lucrări realizate de artiști care au participat, în ultimii ani, la rezidențele ArtCircle din Slovenia. Programul este conceput ca un spațiu de colaborare și schimb artistic, ce facilitează întâlnirea unor practici, estetici și sensibilități diferite, depășind granițele culturale și consolidând rolul artei ca limbaj universal al complexității lumii contemporane.</w:t>
      </w:r>
    </w:p>
    <w:p w14:paraId="3A034141" w14:textId="175BCAB2" w:rsidR="001933F7" w:rsidRDefault="001933F7" w:rsidP="001933F7">
      <w:pPr>
        <w:spacing w:line="360" w:lineRule="auto"/>
        <w:jc w:val="both"/>
        <w:rPr>
          <w:rFonts w:ascii="Times New Roman" w:hAnsi="Times New Roman" w:cs="Times New Roman"/>
          <w:color w:val="000000" w:themeColor="text1"/>
          <w:sz w:val="24"/>
          <w:szCs w:val="24"/>
        </w:rPr>
      </w:pPr>
      <w:r w:rsidRPr="00957910">
        <w:rPr>
          <w:rFonts w:ascii="Times New Roman" w:hAnsi="Times New Roman" w:cs="Times New Roman"/>
          <w:color w:val="000000" w:themeColor="text1"/>
          <w:sz w:val="24"/>
          <w:szCs w:val="24"/>
        </w:rPr>
        <w:t xml:space="preserve">Curatoriată de </w:t>
      </w:r>
      <w:r w:rsidRPr="00957910">
        <w:rPr>
          <w:rFonts w:ascii="Times New Roman" w:hAnsi="Times New Roman" w:cs="Times New Roman"/>
          <w:b/>
          <w:color w:val="000000" w:themeColor="text1"/>
          <w:sz w:val="24"/>
          <w:szCs w:val="24"/>
        </w:rPr>
        <w:t>Mirela Tr</w:t>
      </w:r>
      <w:r w:rsidR="00F3205D">
        <w:rPr>
          <w:rFonts w:ascii="Times New Roman" w:hAnsi="Times New Roman" w:cs="Times New Roman"/>
          <w:b/>
          <w:color w:val="000000" w:themeColor="text1"/>
          <w:sz w:val="24"/>
          <w:szCs w:val="24"/>
        </w:rPr>
        <w:t>a</w:t>
      </w:r>
      <w:r w:rsidRPr="00957910">
        <w:rPr>
          <w:rFonts w:ascii="Times New Roman" w:hAnsi="Times New Roman" w:cs="Times New Roman"/>
          <w:b/>
          <w:color w:val="000000" w:themeColor="text1"/>
          <w:sz w:val="24"/>
          <w:szCs w:val="24"/>
        </w:rPr>
        <w:t>istaru</w:t>
      </w:r>
      <w:r w:rsidRPr="00957910">
        <w:rPr>
          <w:rFonts w:ascii="Times New Roman" w:hAnsi="Times New Roman" w:cs="Times New Roman"/>
          <w:color w:val="000000" w:themeColor="text1"/>
          <w:sz w:val="24"/>
          <w:szCs w:val="24"/>
        </w:rPr>
        <w:t xml:space="preserve">, </w:t>
      </w:r>
      <w:r w:rsidRPr="00957910">
        <w:rPr>
          <w:rFonts w:ascii="Times New Roman" w:hAnsi="Times New Roman" w:cs="Times New Roman"/>
          <w:b/>
          <w:color w:val="000000" w:themeColor="text1"/>
          <w:sz w:val="24"/>
          <w:szCs w:val="24"/>
        </w:rPr>
        <w:t>Maša Gala</w:t>
      </w:r>
      <w:r w:rsidRPr="00957910">
        <w:rPr>
          <w:rFonts w:ascii="Times New Roman" w:hAnsi="Times New Roman" w:cs="Times New Roman"/>
          <w:color w:val="000000" w:themeColor="text1"/>
          <w:sz w:val="24"/>
          <w:szCs w:val="24"/>
        </w:rPr>
        <w:t xml:space="preserve"> și </w:t>
      </w:r>
      <w:r w:rsidRPr="00957910">
        <w:rPr>
          <w:rFonts w:ascii="Times New Roman" w:hAnsi="Times New Roman" w:cs="Times New Roman"/>
          <w:b/>
          <w:color w:val="000000" w:themeColor="text1"/>
          <w:sz w:val="24"/>
          <w:szCs w:val="24"/>
        </w:rPr>
        <w:t>Klemen Brun</w:t>
      </w:r>
      <w:r w:rsidRPr="00957910">
        <w:rPr>
          <w:rFonts w:ascii="Times New Roman" w:hAnsi="Times New Roman" w:cs="Times New Roman"/>
          <w:color w:val="000000" w:themeColor="text1"/>
          <w:sz w:val="24"/>
          <w:szCs w:val="24"/>
        </w:rPr>
        <w:t>, expoziția propune o panoramă coerentă asupra spiritului ArtCircle: un cadru în care artiștii explorează, experimentează și generează noi forme de interacțiune vizuală și conceptuală.</w:t>
      </w:r>
    </w:p>
    <w:p w14:paraId="2B766624" w14:textId="2A0A2FA8" w:rsidR="001933F7" w:rsidRPr="00F3205D" w:rsidRDefault="001933F7" w:rsidP="001933F7">
      <w:pPr>
        <w:spacing w:line="360" w:lineRule="auto"/>
        <w:jc w:val="both"/>
        <w:rPr>
          <w:rFonts w:ascii="Times New Roman" w:hAnsi="Times New Roman" w:cs="Times New Roman"/>
          <w:sz w:val="24"/>
          <w:szCs w:val="24"/>
        </w:rPr>
      </w:pPr>
      <w:r w:rsidRPr="00F3205D">
        <w:rPr>
          <w:rFonts w:ascii="Times New Roman" w:hAnsi="Times New Roman" w:cs="Times New Roman"/>
          <w:sz w:val="24"/>
          <w:szCs w:val="24"/>
        </w:rPr>
        <w:t>Institutul Cultural Român a susținut în ultimii ani participarea artiștilor români la proiectul internațional ArtCircle, o oportunitate importantă de promovare a diplomației noastre culturale în Slovenia și nu numai. Evenimentele Art Circle le oferă artiștilor posibilitatea de a crea alături de artiști din alte țări, într-un spațiu geografic și cultural care să îi inspire, stabilind în același timp contacte cu oamenii și mediul local.</w:t>
      </w:r>
    </w:p>
    <w:p w14:paraId="2D1F87F4" w14:textId="77777777" w:rsidR="00843458" w:rsidRPr="003E4A86" w:rsidRDefault="00843458" w:rsidP="003E4A86">
      <w:pPr>
        <w:spacing w:line="276" w:lineRule="auto"/>
        <w:jc w:val="both"/>
        <w:rPr>
          <w:rFonts w:ascii="Times New Roman" w:eastAsia="Times New Roman" w:hAnsi="Times New Roman" w:cs="Times New Roman"/>
          <w:b/>
          <w:bCs/>
          <w:iCs/>
          <w:sz w:val="24"/>
          <w:szCs w:val="24"/>
          <w:lang w:val="ro-RO"/>
        </w:rPr>
      </w:pPr>
    </w:p>
    <w:p w14:paraId="241EA159" w14:textId="77777777" w:rsidR="006B50A1" w:rsidRPr="003E4A86" w:rsidRDefault="006B50A1" w:rsidP="003E4A86">
      <w:pPr>
        <w:spacing w:line="276" w:lineRule="auto"/>
        <w:jc w:val="both"/>
        <w:rPr>
          <w:rFonts w:ascii="Times New Roman" w:hAnsi="Times New Roman" w:cs="Times New Roman"/>
          <w:bCs/>
          <w:color w:val="595959"/>
          <w:sz w:val="24"/>
          <w:szCs w:val="24"/>
          <w:lang w:val="ro-RO"/>
        </w:rPr>
      </w:pPr>
    </w:p>
    <w:p w14:paraId="628D0F0B" w14:textId="14C9FDE9" w:rsidR="00550C5F" w:rsidRPr="003E4A86" w:rsidRDefault="00550C5F" w:rsidP="003E4A86">
      <w:pPr>
        <w:spacing w:line="276" w:lineRule="auto"/>
        <w:jc w:val="both"/>
        <w:rPr>
          <w:rFonts w:ascii="Times New Roman" w:hAnsi="Times New Roman" w:cs="Times New Roman"/>
          <w:bCs/>
          <w:color w:val="595959"/>
          <w:sz w:val="24"/>
          <w:szCs w:val="24"/>
          <w:lang w:val="ro-RO"/>
        </w:rPr>
      </w:pPr>
      <w:r w:rsidRPr="003E4A86">
        <w:rPr>
          <w:rFonts w:ascii="Times New Roman" w:hAnsi="Times New Roman" w:cs="Times New Roman"/>
          <w:bCs/>
          <w:color w:val="595959"/>
          <w:sz w:val="24"/>
          <w:szCs w:val="24"/>
          <w:lang w:val="ro-RO"/>
        </w:rPr>
        <w:t xml:space="preserve">Contact: </w:t>
      </w:r>
      <w:r w:rsidRPr="003E4A86">
        <w:rPr>
          <w:rFonts w:ascii="Times New Roman" w:eastAsia="Times New Roman" w:hAnsi="Times New Roman" w:cs="Times New Roman"/>
          <w:color w:val="595959"/>
          <w:sz w:val="24"/>
          <w:szCs w:val="24"/>
        </w:rPr>
        <w:t>Biroul de presă al ICR</w:t>
      </w:r>
      <w:r w:rsidRPr="003E4A86">
        <w:rPr>
          <w:rFonts w:ascii="Times New Roman" w:eastAsia="Times New Roman" w:hAnsi="Times New Roman" w:cs="Times New Roman"/>
          <w:noProof/>
          <w:color w:val="595959"/>
          <w:sz w:val="24"/>
          <w:szCs w:val="24"/>
          <w:lang w:val="ro-RO" w:eastAsia="ro-RO"/>
        </w:rPr>
        <w:t xml:space="preserve"> </w:t>
      </w:r>
    </w:p>
    <w:p w14:paraId="5886FA1A" w14:textId="77777777" w:rsidR="00550C5F" w:rsidRPr="003E4A86" w:rsidRDefault="00550C5F" w:rsidP="003E4A86">
      <w:pPr>
        <w:spacing w:line="276" w:lineRule="auto"/>
        <w:jc w:val="both"/>
        <w:rPr>
          <w:rStyle w:val="Hyperlink"/>
          <w:rFonts w:ascii="Times New Roman" w:hAnsi="Times New Roman" w:cs="Times New Roman"/>
          <w:color w:val="595959"/>
          <w:sz w:val="24"/>
          <w:szCs w:val="24"/>
          <w:lang w:val="ro-RO"/>
        </w:rPr>
      </w:pPr>
      <w:hyperlink r:id="rId7" w:history="1">
        <w:r w:rsidRPr="003E4A86">
          <w:rPr>
            <w:rStyle w:val="Hyperlink"/>
            <w:rFonts w:ascii="Times New Roman" w:hAnsi="Times New Roman" w:cs="Times New Roman"/>
            <w:color w:val="595959"/>
            <w:sz w:val="24"/>
            <w:szCs w:val="24"/>
            <w:lang w:val="ro-RO"/>
          </w:rPr>
          <w:t>biroul.presa@icr.ro</w:t>
        </w:r>
      </w:hyperlink>
      <w:r w:rsidRPr="003E4A86">
        <w:rPr>
          <w:rStyle w:val="Hyperlink"/>
          <w:rFonts w:ascii="Times New Roman" w:hAnsi="Times New Roman" w:cs="Times New Roman"/>
          <w:color w:val="595959"/>
          <w:sz w:val="24"/>
          <w:szCs w:val="24"/>
          <w:lang w:val="ro-RO"/>
        </w:rPr>
        <w:t xml:space="preserve">; </w:t>
      </w:r>
    </w:p>
    <w:p w14:paraId="44E8F47C" w14:textId="6E3EDF1F" w:rsidR="00667854" w:rsidRPr="003E4A86" w:rsidRDefault="00550C5F" w:rsidP="003E4A86">
      <w:pPr>
        <w:spacing w:line="276" w:lineRule="auto"/>
        <w:jc w:val="both"/>
        <w:rPr>
          <w:rStyle w:val="Hyperlink"/>
          <w:rFonts w:ascii="Times New Roman" w:eastAsia="Times New Roman" w:hAnsi="Times New Roman" w:cs="Times New Roman"/>
          <w:noProof/>
          <w:color w:val="595959"/>
          <w:sz w:val="24"/>
          <w:szCs w:val="24"/>
          <w:u w:val="none"/>
          <w:lang w:val="ro-RO" w:eastAsia="ro-RO"/>
        </w:rPr>
      </w:pPr>
      <w:r w:rsidRPr="003E4A86">
        <w:rPr>
          <w:rFonts w:ascii="Times New Roman" w:eastAsia="Times New Roman" w:hAnsi="Times New Roman" w:cs="Times New Roman"/>
          <w:noProof/>
          <w:color w:val="595959"/>
          <w:sz w:val="24"/>
          <w:szCs w:val="24"/>
          <w:lang w:val="ro-RO" w:eastAsia="ro-RO"/>
        </w:rPr>
        <w:t>031 7100 606</w:t>
      </w:r>
    </w:p>
    <w:sectPr w:rsidR="00667854" w:rsidRPr="003E4A86"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BC1E3" w14:textId="77777777" w:rsidR="00697FE3" w:rsidRDefault="00697FE3" w:rsidP="00B64A05">
      <w:r>
        <w:separator/>
      </w:r>
    </w:p>
  </w:endnote>
  <w:endnote w:type="continuationSeparator" w:id="0">
    <w:p w14:paraId="7276410B" w14:textId="77777777" w:rsidR="00697FE3" w:rsidRDefault="00697FE3"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F9FA5" w14:textId="77777777" w:rsidR="00697FE3" w:rsidRDefault="00697FE3" w:rsidP="00B64A05">
      <w:r>
        <w:separator/>
      </w:r>
    </w:p>
  </w:footnote>
  <w:footnote w:type="continuationSeparator" w:id="0">
    <w:p w14:paraId="549BD8CF" w14:textId="77777777" w:rsidR="00697FE3" w:rsidRDefault="00697FE3"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19D072B"/>
    <w:multiLevelType w:val="hybridMultilevel"/>
    <w:tmpl w:val="9BA4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E0CBE"/>
    <w:multiLevelType w:val="hybridMultilevel"/>
    <w:tmpl w:val="F60E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B30606"/>
    <w:multiLevelType w:val="hybridMultilevel"/>
    <w:tmpl w:val="A72CE2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4" w15:restartNumberingAfterBreak="0">
    <w:nsid w:val="1CE52F4C"/>
    <w:multiLevelType w:val="hybridMultilevel"/>
    <w:tmpl w:val="40BE2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941CC"/>
    <w:multiLevelType w:val="hybridMultilevel"/>
    <w:tmpl w:val="097C2496"/>
    <w:numStyleLink w:val="ImportedStyle4"/>
  </w:abstractNum>
  <w:abstractNum w:abstractNumId="19"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AC3BC8"/>
    <w:multiLevelType w:val="hybridMultilevel"/>
    <w:tmpl w:val="385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8773B4F"/>
    <w:multiLevelType w:val="hybridMultilevel"/>
    <w:tmpl w:val="5FFC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3" w15:restartNumberingAfterBreak="0">
    <w:nsid w:val="7CC15859"/>
    <w:multiLevelType w:val="multilevel"/>
    <w:tmpl w:val="1F6E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327250">
    <w:abstractNumId w:val="24"/>
  </w:num>
  <w:num w:numId="2" w16cid:durableId="582032237">
    <w:abstractNumId w:val="45"/>
  </w:num>
  <w:num w:numId="3" w16cid:durableId="1574268139">
    <w:abstractNumId w:val="13"/>
    <w:lvlOverride w:ilvl="0">
      <w:startOverride w:val="1"/>
    </w:lvlOverride>
  </w:num>
  <w:num w:numId="4" w16cid:durableId="754472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37"/>
  </w:num>
  <w:num w:numId="6" w16cid:durableId="1067918668">
    <w:abstractNumId w:val="11"/>
  </w:num>
  <w:num w:numId="7" w16cid:durableId="273708970">
    <w:abstractNumId w:val="10"/>
  </w:num>
  <w:num w:numId="8" w16cid:durableId="1456101594">
    <w:abstractNumId w:val="25"/>
  </w:num>
  <w:num w:numId="9" w16cid:durableId="1611012032">
    <w:abstractNumId w:val="41"/>
  </w:num>
  <w:num w:numId="10" w16cid:durableId="1758863851">
    <w:abstractNumId w:val="3"/>
  </w:num>
  <w:num w:numId="11" w16cid:durableId="276259817">
    <w:abstractNumId w:val="27"/>
  </w:num>
  <w:num w:numId="12" w16cid:durableId="289674742">
    <w:abstractNumId w:val="15"/>
  </w:num>
  <w:num w:numId="13" w16cid:durableId="161482074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31"/>
  </w:num>
  <w:num w:numId="15" w16cid:durableId="948656934">
    <w:abstractNumId w:val="35"/>
  </w:num>
  <w:num w:numId="16" w16cid:durableId="700982426">
    <w:abstractNumId w:val="30"/>
  </w:num>
  <w:num w:numId="17" w16cid:durableId="18553446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22"/>
  </w:num>
  <w:num w:numId="19" w16cid:durableId="907376819">
    <w:abstractNumId w:val="12"/>
  </w:num>
  <w:num w:numId="20" w16cid:durableId="1674870052">
    <w:abstractNumId w:val="26"/>
  </w:num>
  <w:num w:numId="21" w16cid:durableId="518783470">
    <w:abstractNumId w:val="29"/>
  </w:num>
  <w:num w:numId="22" w16cid:durableId="895704367">
    <w:abstractNumId w:val="34"/>
  </w:num>
  <w:num w:numId="23" w16cid:durableId="768815633">
    <w:abstractNumId w:val="20"/>
  </w:num>
  <w:num w:numId="24" w16cid:durableId="1893926211">
    <w:abstractNumId w:val="23"/>
  </w:num>
  <w:num w:numId="25" w16cid:durableId="744885259">
    <w:abstractNumId w:val="39"/>
  </w:num>
  <w:num w:numId="26" w16cid:durableId="989868331">
    <w:abstractNumId w:val="17"/>
  </w:num>
  <w:num w:numId="27" w16cid:durableId="867908089">
    <w:abstractNumId w:val="28"/>
  </w:num>
  <w:num w:numId="28" w16cid:durableId="1093936666">
    <w:abstractNumId w:val="4"/>
  </w:num>
  <w:num w:numId="29" w16cid:durableId="1786851821">
    <w:abstractNumId w:val="51"/>
  </w:num>
  <w:num w:numId="30" w16cid:durableId="926112597">
    <w:abstractNumId w:val="0"/>
  </w:num>
  <w:num w:numId="31" w16cid:durableId="231698920">
    <w:abstractNumId w:val="48"/>
  </w:num>
  <w:num w:numId="32" w16cid:durableId="665666703">
    <w:abstractNumId w:val="5"/>
  </w:num>
  <w:num w:numId="33" w16cid:durableId="1746100324">
    <w:abstractNumId w:val="46"/>
  </w:num>
  <w:num w:numId="34" w16cid:durableId="839735048">
    <w:abstractNumId w:val="8"/>
  </w:num>
  <w:num w:numId="35" w16cid:durableId="1510414349">
    <w:abstractNumId w:val="38"/>
  </w:num>
  <w:num w:numId="36" w16cid:durableId="434785042">
    <w:abstractNumId w:val="33"/>
  </w:num>
  <w:num w:numId="37" w16cid:durableId="1581982140">
    <w:abstractNumId w:val="44"/>
  </w:num>
  <w:num w:numId="38" w16cid:durableId="1633096699">
    <w:abstractNumId w:val="32"/>
  </w:num>
  <w:num w:numId="39" w16cid:durableId="1185747944">
    <w:abstractNumId w:val="49"/>
  </w:num>
  <w:num w:numId="40" w16cid:durableId="1530558223">
    <w:abstractNumId w:val="40"/>
  </w:num>
  <w:num w:numId="41" w16cid:durableId="646473328">
    <w:abstractNumId w:val="43"/>
  </w:num>
  <w:num w:numId="42" w16cid:durableId="887493444">
    <w:abstractNumId w:val="42"/>
  </w:num>
  <w:num w:numId="43" w16cid:durableId="1539661813">
    <w:abstractNumId w:val="9"/>
  </w:num>
  <w:num w:numId="44" w16cid:durableId="201022790">
    <w:abstractNumId w:val="7"/>
  </w:num>
  <w:num w:numId="45" w16cid:durableId="1658147212">
    <w:abstractNumId w:val="19"/>
  </w:num>
  <w:num w:numId="46" w16cid:durableId="197476280">
    <w:abstractNumId w:val="47"/>
  </w:num>
  <w:num w:numId="47" w16cid:durableId="79526825">
    <w:abstractNumId w:val="18"/>
  </w:num>
  <w:num w:numId="48" w16cid:durableId="194470492">
    <w:abstractNumId w:val="36"/>
  </w:num>
  <w:num w:numId="49" w16cid:durableId="1548955302">
    <w:abstractNumId w:val="1"/>
  </w:num>
  <w:num w:numId="50" w16cid:durableId="1552502693">
    <w:abstractNumId w:val="53"/>
  </w:num>
  <w:num w:numId="51" w16cid:durableId="111021287">
    <w:abstractNumId w:val="6"/>
  </w:num>
  <w:num w:numId="52" w16cid:durableId="1869416908">
    <w:abstractNumId w:val="50"/>
  </w:num>
  <w:num w:numId="53" w16cid:durableId="17581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5436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0AAA"/>
    <w:rsid w:val="000012AB"/>
    <w:rsid w:val="00006C63"/>
    <w:rsid w:val="00010602"/>
    <w:rsid w:val="00010980"/>
    <w:rsid w:val="0001559C"/>
    <w:rsid w:val="00021A67"/>
    <w:rsid w:val="000302E8"/>
    <w:rsid w:val="00031C29"/>
    <w:rsid w:val="000358BB"/>
    <w:rsid w:val="0004095E"/>
    <w:rsid w:val="000542C8"/>
    <w:rsid w:val="00056721"/>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B0CC0"/>
    <w:rsid w:val="000B3C6F"/>
    <w:rsid w:val="000B4B02"/>
    <w:rsid w:val="000B6148"/>
    <w:rsid w:val="000C0D08"/>
    <w:rsid w:val="000C6318"/>
    <w:rsid w:val="000D1473"/>
    <w:rsid w:val="000D4A76"/>
    <w:rsid w:val="000D629C"/>
    <w:rsid w:val="000E20BF"/>
    <w:rsid w:val="000E4307"/>
    <w:rsid w:val="000E43BB"/>
    <w:rsid w:val="000E5FDF"/>
    <w:rsid w:val="000F5587"/>
    <w:rsid w:val="000F6F73"/>
    <w:rsid w:val="000F758C"/>
    <w:rsid w:val="001053A5"/>
    <w:rsid w:val="00106A9A"/>
    <w:rsid w:val="00114FDD"/>
    <w:rsid w:val="001156C2"/>
    <w:rsid w:val="00124484"/>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703B1"/>
    <w:rsid w:val="00175197"/>
    <w:rsid w:val="001933F7"/>
    <w:rsid w:val="0019377A"/>
    <w:rsid w:val="00195661"/>
    <w:rsid w:val="001959F7"/>
    <w:rsid w:val="0019624C"/>
    <w:rsid w:val="001A0C4C"/>
    <w:rsid w:val="001A5E0C"/>
    <w:rsid w:val="001B3DB6"/>
    <w:rsid w:val="001B4965"/>
    <w:rsid w:val="001B5E53"/>
    <w:rsid w:val="001C2F27"/>
    <w:rsid w:val="001D205F"/>
    <w:rsid w:val="001D3034"/>
    <w:rsid w:val="001D4378"/>
    <w:rsid w:val="001D4673"/>
    <w:rsid w:val="001D6100"/>
    <w:rsid w:val="001E2497"/>
    <w:rsid w:val="001E37E1"/>
    <w:rsid w:val="001E5742"/>
    <w:rsid w:val="001E6345"/>
    <w:rsid w:val="001E7E64"/>
    <w:rsid w:val="001F3926"/>
    <w:rsid w:val="001F60FC"/>
    <w:rsid w:val="00204EC3"/>
    <w:rsid w:val="00212C33"/>
    <w:rsid w:val="00213DF4"/>
    <w:rsid w:val="00215A05"/>
    <w:rsid w:val="00215E66"/>
    <w:rsid w:val="002239BE"/>
    <w:rsid w:val="00226F75"/>
    <w:rsid w:val="00242C85"/>
    <w:rsid w:val="002435C2"/>
    <w:rsid w:val="00246967"/>
    <w:rsid w:val="0025058F"/>
    <w:rsid w:val="00254A3B"/>
    <w:rsid w:val="00254E1C"/>
    <w:rsid w:val="002626B9"/>
    <w:rsid w:val="0026782F"/>
    <w:rsid w:val="00270956"/>
    <w:rsid w:val="002712A2"/>
    <w:rsid w:val="00276806"/>
    <w:rsid w:val="00276C59"/>
    <w:rsid w:val="00283CC0"/>
    <w:rsid w:val="00284DAF"/>
    <w:rsid w:val="002851A8"/>
    <w:rsid w:val="00290C8E"/>
    <w:rsid w:val="00292E25"/>
    <w:rsid w:val="00295D79"/>
    <w:rsid w:val="002964C6"/>
    <w:rsid w:val="002A0C1E"/>
    <w:rsid w:val="002C211A"/>
    <w:rsid w:val="002C3843"/>
    <w:rsid w:val="002C55C2"/>
    <w:rsid w:val="002C7CCA"/>
    <w:rsid w:val="002D0974"/>
    <w:rsid w:val="002D0EC0"/>
    <w:rsid w:val="002D594C"/>
    <w:rsid w:val="002D7E64"/>
    <w:rsid w:val="002E1C99"/>
    <w:rsid w:val="002F2A6C"/>
    <w:rsid w:val="002F2BC0"/>
    <w:rsid w:val="002F30AB"/>
    <w:rsid w:val="002F68D6"/>
    <w:rsid w:val="00301A87"/>
    <w:rsid w:val="003051E0"/>
    <w:rsid w:val="00305478"/>
    <w:rsid w:val="00305FD0"/>
    <w:rsid w:val="0030647B"/>
    <w:rsid w:val="00307FEF"/>
    <w:rsid w:val="003171C9"/>
    <w:rsid w:val="00325EF9"/>
    <w:rsid w:val="0032646B"/>
    <w:rsid w:val="0032749E"/>
    <w:rsid w:val="00327BBD"/>
    <w:rsid w:val="003314F3"/>
    <w:rsid w:val="0033182C"/>
    <w:rsid w:val="00332CA9"/>
    <w:rsid w:val="00333993"/>
    <w:rsid w:val="003352E8"/>
    <w:rsid w:val="003373B2"/>
    <w:rsid w:val="00343B1C"/>
    <w:rsid w:val="003520E1"/>
    <w:rsid w:val="00353370"/>
    <w:rsid w:val="00362658"/>
    <w:rsid w:val="00366572"/>
    <w:rsid w:val="003723A7"/>
    <w:rsid w:val="00372564"/>
    <w:rsid w:val="003762F6"/>
    <w:rsid w:val="00381315"/>
    <w:rsid w:val="00381571"/>
    <w:rsid w:val="0038205D"/>
    <w:rsid w:val="003861F0"/>
    <w:rsid w:val="00390C92"/>
    <w:rsid w:val="00391CF9"/>
    <w:rsid w:val="00395803"/>
    <w:rsid w:val="00397255"/>
    <w:rsid w:val="003978AF"/>
    <w:rsid w:val="003B4DA2"/>
    <w:rsid w:val="003B609C"/>
    <w:rsid w:val="003B6639"/>
    <w:rsid w:val="003B7B63"/>
    <w:rsid w:val="003C2AF5"/>
    <w:rsid w:val="003D0907"/>
    <w:rsid w:val="003D1765"/>
    <w:rsid w:val="003D4D32"/>
    <w:rsid w:val="003D616E"/>
    <w:rsid w:val="003D7CBD"/>
    <w:rsid w:val="003D7E24"/>
    <w:rsid w:val="003E0E6D"/>
    <w:rsid w:val="003E323B"/>
    <w:rsid w:val="003E4A86"/>
    <w:rsid w:val="003F37E0"/>
    <w:rsid w:val="004001A1"/>
    <w:rsid w:val="0040400B"/>
    <w:rsid w:val="004100E7"/>
    <w:rsid w:val="004204A9"/>
    <w:rsid w:val="004226E1"/>
    <w:rsid w:val="004308CD"/>
    <w:rsid w:val="00436976"/>
    <w:rsid w:val="0043759F"/>
    <w:rsid w:val="00441C4B"/>
    <w:rsid w:val="00442C1C"/>
    <w:rsid w:val="004435AF"/>
    <w:rsid w:val="00445B9D"/>
    <w:rsid w:val="00446B21"/>
    <w:rsid w:val="004479AB"/>
    <w:rsid w:val="00454549"/>
    <w:rsid w:val="004558CF"/>
    <w:rsid w:val="00463EAF"/>
    <w:rsid w:val="0046462E"/>
    <w:rsid w:val="0046631D"/>
    <w:rsid w:val="00466FB7"/>
    <w:rsid w:val="0046747D"/>
    <w:rsid w:val="0047305F"/>
    <w:rsid w:val="00475ECD"/>
    <w:rsid w:val="00477C9F"/>
    <w:rsid w:val="00482444"/>
    <w:rsid w:val="00483340"/>
    <w:rsid w:val="004833C4"/>
    <w:rsid w:val="004842ED"/>
    <w:rsid w:val="00494F2D"/>
    <w:rsid w:val="0049568D"/>
    <w:rsid w:val="004961C0"/>
    <w:rsid w:val="004961E3"/>
    <w:rsid w:val="00497E1F"/>
    <w:rsid w:val="004A0E02"/>
    <w:rsid w:val="004A3BF2"/>
    <w:rsid w:val="004C0E4C"/>
    <w:rsid w:val="004C24CF"/>
    <w:rsid w:val="004D452B"/>
    <w:rsid w:val="004D6A77"/>
    <w:rsid w:val="004D738C"/>
    <w:rsid w:val="004E11BD"/>
    <w:rsid w:val="00503BEF"/>
    <w:rsid w:val="00510745"/>
    <w:rsid w:val="005170DE"/>
    <w:rsid w:val="005259CD"/>
    <w:rsid w:val="005273C3"/>
    <w:rsid w:val="005442D9"/>
    <w:rsid w:val="005455E8"/>
    <w:rsid w:val="00545F97"/>
    <w:rsid w:val="00546727"/>
    <w:rsid w:val="00550C5F"/>
    <w:rsid w:val="00556A84"/>
    <w:rsid w:val="00557408"/>
    <w:rsid w:val="00557EBB"/>
    <w:rsid w:val="00564AC4"/>
    <w:rsid w:val="00566485"/>
    <w:rsid w:val="00570D79"/>
    <w:rsid w:val="005710E2"/>
    <w:rsid w:val="00572D44"/>
    <w:rsid w:val="00574837"/>
    <w:rsid w:val="005757EB"/>
    <w:rsid w:val="00580269"/>
    <w:rsid w:val="00582BA9"/>
    <w:rsid w:val="00583129"/>
    <w:rsid w:val="005856AA"/>
    <w:rsid w:val="0059077F"/>
    <w:rsid w:val="00592E28"/>
    <w:rsid w:val="00596F07"/>
    <w:rsid w:val="005A155B"/>
    <w:rsid w:val="005A1AEA"/>
    <w:rsid w:val="005A1FC8"/>
    <w:rsid w:val="005A6436"/>
    <w:rsid w:val="005A73F6"/>
    <w:rsid w:val="005A76D0"/>
    <w:rsid w:val="005B2A32"/>
    <w:rsid w:val="005B4E4C"/>
    <w:rsid w:val="005C383E"/>
    <w:rsid w:val="005C4D0A"/>
    <w:rsid w:val="005C7BBB"/>
    <w:rsid w:val="005D09C5"/>
    <w:rsid w:val="005D45F3"/>
    <w:rsid w:val="005D4766"/>
    <w:rsid w:val="005E1176"/>
    <w:rsid w:val="005E16CB"/>
    <w:rsid w:val="005E68AA"/>
    <w:rsid w:val="005E75EF"/>
    <w:rsid w:val="005E78A5"/>
    <w:rsid w:val="005E7990"/>
    <w:rsid w:val="005F1C9F"/>
    <w:rsid w:val="005F4F6A"/>
    <w:rsid w:val="005F595F"/>
    <w:rsid w:val="006131C1"/>
    <w:rsid w:val="00613B48"/>
    <w:rsid w:val="00613D60"/>
    <w:rsid w:val="00614951"/>
    <w:rsid w:val="00615825"/>
    <w:rsid w:val="00615A64"/>
    <w:rsid w:val="00615E80"/>
    <w:rsid w:val="0062026F"/>
    <w:rsid w:val="00621FF9"/>
    <w:rsid w:val="006229E3"/>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780"/>
    <w:rsid w:val="006812D5"/>
    <w:rsid w:val="00681F80"/>
    <w:rsid w:val="00683F6E"/>
    <w:rsid w:val="0068561E"/>
    <w:rsid w:val="006866A1"/>
    <w:rsid w:val="00696D5C"/>
    <w:rsid w:val="00697FE3"/>
    <w:rsid w:val="006A5E69"/>
    <w:rsid w:val="006A6997"/>
    <w:rsid w:val="006B35FE"/>
    <w:rsid w:val="006B3EE6"/>
    <w:rsid w:val="006B50A1"/>
    <w:rsid w:val="006B7B96"/>
    <w:rsid w:val="006C0B2A"/>
    <w:rsid w:val="006C0D64"/>
    <w:rsid w:val="006C4781"/>
    <w:rsid w:val="006C5850"/>
    <w:rsid w:val="006D1B91"/>
    <w:rsid w:val="006D44D4"/>
    <w:rsid w:val="006E10FC"/>
    <w:rsid w:val="006E443D"/>
    <w:rsid w:val="006E6FE8"/>
    <w:rsid w:val="006F4B56"/>
    <w:rsid w:val="0070025A"/>
    <w:rsid w:val="007010F3"/>
    <w:rsid w:val="00711024"/>
    <w:rsid w:val="0071280B"/>
    <w:rsid w:val="00715F22"/>
    <w:rsid w:val="00722871"/>
    <w:rsid w:val="00722F0F"/>
    <w:rsid w:val="00723918"/>
    <w:rsid w:val="00730DD5"/>
    <w:rsid w:val="00731AE2"/>
    <w:rsid w:val="00731EEA"/>
    <w:rsid w:val="00733A1B"/>
    <w:rsid w:val="007424B2"/>
    <w:rsid w:val="0074404C"/>
    <w:rsid w:val="007453AF"/>
    <w:rsid w:val="00746AF2"/>
    <w:rsid w:val="00747416"/>
    <w:rsid w:val="00747B24"/>
    <w:rsid w:val="00752469"/>
    <w:rsid w:val="007535E1"/>
    <w:rsid w:val="00760015"/>
    <w:rsid w:val="0076136E"/>
    <w:rsid w:val="00766CC5"/>
    <w:rsid w:val="007721C8"/>
    <w:rsid w:val="00772678"/>
    <w:rsid w:val="00773C58"/>
    <w:rsid w:val="0077539E"/>
    <w:rsid w:val="00775DF9"/>
    <w:rsid w:val="007764A5"/>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D6C4F"/>
    <w:rsid w:val="007E0E82"/>
    <w:rsid w:val="007E1EAC"/>
    <w:rsid w:val="007E5A69"/>
    <w:rsid w:val="008030C3"/>
    <w:rsid w:val="00804F00"/>
    <w:rsid w:val="00807968"/>
    <w:rsid w:val="00822658"/>
    <w:rsid w:val="00823298"/>
    <w:rsid w:val="00823AB4"/>
    <w:rsid w:val="00824B89"/>
    <w:rsid w:val="00825EC8"/>
    <w:rsid w:val="00826BC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7588"/>
    <w:rsid w:val="008723D2"/>
    <w:rsid w:val="00872CDD"/>
    <w:rsid w:val="00872E5A"/>
    <w:rsid w:val="00876FCA"/>
    <w:rsid w:val="008807CF"/>
    <w:rsid w:val="0088109C"/>
    <w:rsid w:val="00897E70"/>
    <w:rsid w:val="008A44B4"/>
    <w:rsid w:val="008A47DB"/>
    <w:rsid w:val="008A48C0"/>
    <w:rsid w:val="008B58DF"/>
    <w:rsid w:val="008B65D1"/>
    <w:rsid w:val="008B65ED"/>
    <w:rsid w:val="008C12C9"/>
    <w:rsid w:val="008D0726"/>
    <w:rsid w:val="008E0F73"/>
    <w:rsid w:val="008E154B"/>
    <w:rsid w:val="008E290F"/>
    <w:rsid w:val="008E35B8"/>
    <w:rsid w:val="008E6400"/>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317C2"/>
    <w:rsid w:val="00931AD8"/>
    <w:rsid w:val="00934BA9"/>
    <w:rsid w:val="00937257"/>
    <w:rsid w:val="009466C3"/>
    <w:rsid w:val="00950825"/>
    <w:rsid w:val="009563B6"/>
    <w:rsid w:val="00960D59"/>
    <w:rsid w:val="00963A0E"/>
    <w:rsid w:val="00967654"/>
    <w:rsid w:val="009721E6"/>
    <w:rsid w:val="009727AC"/>
    <w:rsid w:val="0097565C"/>
    <w:rsid w:val="009758A2"/>
    <w:rsid w:val="009808FD"/>
    <w:rsid w:val="0098169D"/>
    <w:rsid w:val="00983CB3"/>
    <w:rsid w:val="00985D3A"/>
    <w:rsid w:val="009872FB"/>
    <w:rsid w:val="009927B9"/>
    <w:rsid w:val="00994622"/>
    <w:rsid w:val="00996BA8"/>
    <w:rsid w:val="00996E69"/>
    <w:rsid w:val="009A118F"/>
    <w:rsid w:val="009A1AE4"/>
    <w:rsid w:val="009A4EC5"/>
    <w:rsid w:val="009B2DE4"/>
    <w:rsid w:val="009B67B3"/>
    <w:rsid w:val="009C12B4"/>
    <w:rsid w:val="009C160E"/>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0061"/>
    <w:rsid w:val="00A33BDC"/>
    <w:rsid w:val="00A355EF"/>
    <w:rsid w:val="00A366F9"/>
    <w:rsid w:val="00A36FF1"/>
    <w:rsid w:val="00A402AC"/>
    <w:rsid w:val="00A40594"/>
    <w:rsid w:val="00A411D2"/>
    <w:rsid w:val="00A425EE"/>
    <w:rsid w:val="00A513A6"/>
    <w:rsid w:val="00A57EBA"/>
    <w:rsid w:val="00A6296E"/>
    <w:rsid w:val="00A64C3E"/>
    <w:rsid w:val="00A678F4"/>
    <w:rsid w:val="00A75AFB"/>
    <w:rsid w:val="00A80485"/>
    <w:rsid w:val="00A91983"/>
    <w:rsid w:val="00A91988"/>
    <w:rsid w:val="00A92A25"/>
    <w:rsid w:val="00AA3189"/>
    <w:rsid w:val="00AA32B2"/>
    <w:rsid w:val="00AA422B"/>
    <w:rsid w:val="00AA7013"/>
    <w:rsid w:val="00AB7D71"/>
    <w:rsid w:val="00AC423C"/>
    <w:rsid w:val="00AD0AF0"/>
    <w:rsid w:val="00AD30A2"/>
    <w:rsid w:val="00AD34AE"/>
    <w:rsid w:val="00AD399A"/>
    <w:rsid w:val="00AF2374"/>
    <w:rsid w:val="00AF2498"/>
    <w:rsid w:val="00AF4336"/>
    <w:rsid w:val="00AF51B2"/>
    <w:rsid w:val="00B043A2"/>
    <w:rsid w:val="00B0581D"/>
    <w:rsid w:val="00B2167A"/>
    <w:rsid w:val="00B246B7"/>
    <w:rsid w:val="00B25238"/>
    <w:rsid w:val="00B254CB"/>
    <w:rsid w:val="00B25514"/>
    <w:rsid w:val="00B25FFD"/>
    <w:rsid w:val="00B30F4D"/>
    <w:rsid w:val="00B34003"/>
    <w:rsid w:val="00B36EAE"/>
    <w:rsid w:val="00B37AE9"/>
    <w:rsid w:val="00B44266"/>
    <w:rsid w:val="00B44D1B"/>
    <w:rsid w:val="00B46F3E"/>
    <w:rsid w:val="00B52282"/>
    <w:rsid w:val="00B545C3"/>
    <w:rsid w:val="00B5796F"/>
    <w:rsid w:val="00B60459"/>
    <w:rsid w:val="00B60E34"/>
    <w:rsid w:val="00B625AF"/>
    <w:rsid w:val="00B64A05"/>
    <w:rsid w:val="00B65134"/>
    <w:rsid w:val="00B673AA"/>
    <w:rsid w:val="00B67B90"/>
    <w:rsid w:val="00B711B5"/>
    <w:rsid w:val="00B72BD8"/>
    <w:rsid w:val="00B748C0"/>
    <w:rsid w:val="00B7751C"/>
    <w:rsid w:val="00B80644"/>
    <w:rsid w:val="00B8663E"/>
    <w:rsid w:val="00B90197"/>
    <w:rsid w:val="00B93483"/>
    <w:rsid w:val="00B94CA5"/>
    <w:rsid w:val="00B96FC9"/>
    <w:rsid w:val="00BA5A92"/>
    <w:rsid w:val="00BB03F4"/>
    <w:rsid w:val="00BB3270"/>
    <w:rsid w:val="00BB3921"/>
    <w:rsid w:val="00BB40BD"/>
    <w:rsid w:val="00BC293E"/>
    <w:rsid w:val="00BD216A"/>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41C46"/>
    <w:rsid w:val="00C425F3"/>
    <w:rsid w:val="00C52BF0"/>
    <w:rsid w:val="00C6097F"/>
    <w:rsid w:val="00C61BF4"/>
    <w:rsid w:val="00C70AFC"/>
    <w:rsid w:val="00C70D43"/>
    <w:rsid w:val="00C75117"/>
    <w:rsid w:val="00C75228"/>
    <w:rsid w:val="00C76707"/>
    <w:rsid w:val="00C85B69"/>
    <w:rsid w:val="00C952FA"/>
    <w:rsid w:val="00C96A74"/>
    <w:rsid w:val="00C96B91"/>
    <w:rsid w:val="00CA0A3C"/>
    <w:rsid w:val="00CA1992"/>
    <w:rsid w:val="00CA1D5A"/>
    <w:rsid w:val="00CA2289"/>
    <w:rsid w:val="00CB66FF"/>
    <w:rsid w:val="00CC0486"/>
    <w:rsid w:val="00CC0C89"/>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5242"/>
    <w:rsid w:val="00CF64E2"/>
    <w:rsid w:val="00CF6C18"/>
    <w:rsid w:val="00D009A3"/>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66CE9"/>
    <w:rsid w:val="00D812F6"/>
    <w:rsid w:val="00D817B7"/>
    <w:rsid w:val="00D87E30"/>
    <w:rsid w:val="00D91E9B"/>
    <w:rsid w:val="00D96A30"/>
    <w:rsid w:val="00DA145D"/>
    <w:rsid w:val="00DA43EF"/>
    <w:rsid w:val="00DB02FB"/>
    <w:rsid w:val="00DB06B8"/>
    <w:rsid w:val="00DB2823"/>
    <w:rsid w:val="00DB2D8B"/>
    <w:rsid w:val="00DB4152"/>
    <w:rsid w:val="00DB544A"/>
    <w:rsid w:val="00DB598A"/>
    <w:rsid w:val="00DB5FAD"/>
    <w:rsid w:val="00DB6700"/>
    <w:rsid w:val="00DC006F"/>
    <w:rsid w:val="00DC5CEA"/>
    <w:rsid w:val="00DC6D7A"/>
    <w:rsid w:val="00DC725B"/>
    <w:rsid w:val="00DC7389"/>
    <w:rsid w:val="00DD51F2"/>
    <w:rsid w:val="00DD6BF9"/>
    <w:rsid w:val="00DD70C6"/>
    <w:rsid w:val="00DD7381"/>
    <w:rsid w:val="00DE0E99"/>
    <w:rsid w:val="00DF04E9"/>
    <w:rsid w:val="00E05398"/>
    <w:rsid w:val="00E1139F"/>
    <w:rsid w:val="00E1509D"/>
    <w:rsid w:val="00E173E2"/>
    <w:rsid w:val="00E27EB4"/>
    <w:rsid w:val="00E31828"/>
    <w:rsid w:val="00E31F0B"/>
    <w:rsid w:val="00E41E35"/>
    <w:rsid w:val="00E442E8"/>
    <w:rsid w:val="00E44BA6"/>
    <w:rsid w:val="00E46BD5"/>
    <w:rsid w:val="00E52A84"/>
    <w:rsid w:val="00E629AA"/>
    <w:rsid w:val="00E63281"/>
    <w:rsid w:val="00E652BF"/>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10D"/>
    <w:rsid w:val="00ED6557"/>
    <w:rsid w:val="00ED67E9"/>
    <w:rsid w:val="00EE3422"/>
    <w:rsid w:val="00EF14AE"/>
    <w:rsid w:val="00EF2376"/>
    <w:rsid w:val="00EF651C"/>
    <w:rsid w:val="00F00316"/>
    <w:rsid w:val="00F02EDA"/>
    <w:rsid w:val="00F037E9"/>
    <w:rsid w:val="00F04305"/>
    <w:rsid w:val="00F10C17"/>
    <w:rsid w:val="00F11467"/>
    <w:rsid w:val="00F12127"/>
    <w:rsid w:val="00F12DE8"/>
    <w:rsid w:val="00F1376F"/>
    <w:rsid w:val="00F16571"/>
    <w:rsid w:val="00F172FE"/>
    <w:rsid w:val="00F23E36"/>
    <w:rsid w:val="00F25158"/>
    <w:rsid w:val="00F27419"/>
    <w:rsid w:val="00F27801"/>
    <w:rsid w:val="00F319B8"/>
    <w:rsid w:val="00F3205D"/>
    <w:rsid w:val="00F3269F"/>
    <w:rsid w:val="00F32728"/>
    <w:rsid w:val="00F3360D"/>
    <w:rsid w:val="00F35D35"/>
    <w:rsid w:val="00F362FA"/>
    <w:rsid w:val="00F37FFE"/>
    <w:rsid w:val="00F421D6"/>
    <w:rsid w:val="00F4323C"/>
    <w:rsid w:val="00F50FFA"/>
    <w:rsid w:val="00F55FBD"/>
    <w:rsid w:val="00F572A9"/>
    <w:rsid w:val="00F621DB"/>
    <w:rsid w:val="00F63F1C"/>
    <w:rsid w:val="00F7071C"/>
    <w:rsid w:val="00F76E02"/>
    <w:rsid w:val="00F84AD8"/>
    <w:rsid w:val="00F9035F"/>
    <w:rsid w:val="00F91670"/>
    <w:rsid w:val="00F94C6C"/>
    <w:rsid w:val="00FA02E3"/>
    <w:rsid w:val="00FA49CB"/>
    <w:rsid w:val="00FA7007"/>
    <w:rsid w:val="00FB03B8"/>
    <w:rsid w:val="00FB2A25"/>
    <w:rsid w:val="00FB763B"/>
    <w:rsid w:val="00FB7E49"/>
    <w:rsid w:val="00FC677B"/>
    <w:rsid w:val="00FC7556"/>
    <w:rsid w:val="00FD5118"/>
    <w:rsid w:val="00FD522E"/>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48"/>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1890</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2026-01-19T15:46:00Z</dcterms:created>
  <dcterms:modified xsi:type="dcterms:W3CDTF">2026-01-20T08:18:00Z</dcterms:modified>
</cp:coreProperties>
</file>