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AE6A" w14:textId="77777777" w:rsidR="00550C5F" w:rsidRPr="00247665" w:rsidRDefault="00550C5F" w:rsidP="003E4A86">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247665">
        <w:rPr>
          <w:rStyle w:val="Hyperlink"/>
          <w:rFonts w:ascii="Times New Roman" w:eastAsia="Times New Roman" w:hAnsi="Times New Roman" w:cs="Times New Roman"/>
          <w:b/>
          <w:i/>
          <w:noProof/>
          <w:color w:val="auto"/>
          <w:sz w:val="24"/>
          <w:szCs w:val="24"/>
          <w:u w:val="none"/>
          <w:lang w:val="ro-RO" w:eastAsia="ro-RO"/>
        </w:rPr>
        <w:t>Comunicat de presă</w:t>
      </w:r>
    </w:p>
    <w:p w14:paraId="55E4D772" w14:textId="6622DAFD" w:rsidR="00550C5F" w:rsidRPr="00247665" w:rsidRDefault="001933F7" w:rsidP="003E4A86">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247665">
        <w:rPr>
          <w:rStyle w:val="Hyperlink"/>
          <w:rFonts w:ascii="Times New Roman" w:eastAsia="Times New Roman" w:hAnsi="Times New Roman" w:cs="Times New Roman"/>
          <w:b/>
          <w:i/>
          <w:noProof/>
          <w:color w:val="auto"/>
          <w:sz w:val="24"/>
          <w:szCs w:val="24"/>
          <w:u w:val="none"/>
          <w:lang w:val="ro-RO" w:eastAsia="ro-RO"/>
        </w:rPr>
        <w:t>2</w:t>
      </w:r>
      <w:r w:rsidR="00774AD1">
        <w:rPr>
          <w:rStyle w:val="Hyperlink"/>
          <w:rFonts w:ascii="Times New Roman" w:eastAsia="Times New Roman" w:hAnsi="Times New Roman" w:cs="Times New Roman"/>
          <w:b/>
          <w:i/>
          <w:noProof/>
          <w:color w:val="auto"/>
          <w:sz w:val="24"/>
          <w:szCs w:val="24"/>
          <w:u w:val="none"/>
          <w:lang w:val="ro-RO" w:eastAsia="ro-RO"/>
        </w:rPr>
        <w:t>1</w:t>
      </w:r>
      <w:r w:rsidR="00550C5F" w:rsidRPr="00247665">
        <w:rPr>
          <w:rStyle w:val="Hyperlink"/>
          <w:rFonts w:ascii="Times New Roman" w:eastAsia="Times New Roman" w:hAnsi="Times New Roman" w:cs="Times New Roman"/>
          <w:b/>
          <w:i/>
          <w:noProof/>
          <w:color w:val="auto"/>
          <w:sz w:val="24"/>
          <w:szCs w:val="24"/>
          <w:u w:val="none"/>
          <w:lang w:val="ro-RO" w:eastAsia="ro-RO"/>
        </w:rPr>
        <w:t xml:space="preserve"> </w:t>
      </w:r>
      <w:r w:rsidR="004435AF" w:rsidRPr="00247665">
        <w:rPr>
          <w:rStyle w:val="Hyperlink"/>
          <w:rFonts w:ascii="Times New Roman" w:eastAsia="Times New Roman" w:hAnsi="Times New Roman" w:cs="Times New Roman"/>
          <w:b/>
          <w:i/>
          <w:noProof/>
          <w:color w:val="auto"/>
          <w:sz w:val="24"/>
          <w:szCs w:val="24"/>
          <w:u w:val="none"/>
          <w:lang w:val="ro-RO" w:eastAsia="ro-RO"/>
        </w:rPr>
        <w:t>ianuarie</w:t>
      </w:r>
      <w:r w:rsidR="00550C5F" w:rsidRPr="00247665">
        <w:rPr>
          <w:rStyle w:val="Hyperlink"/>
          <w:rFonts w:ascii="Times New Roman" w:eastAsia="Times New Roman" w:hAnsi="Times New Roman" w:cs="Times New Roman"/>
          <w:b/>
          <w:i/>
          <w:noProof/>
          <w:color w:val="auto"/>
          <w:sz w:val="24"/>
          <w:szCs w:val="24"/>
          <w:u w:val="none"/>
          <w:lang w:val="ro-RO" w:eastAsia="ro-RO"/>
        </w:rPr>
        <w:t xml:space="preserve"> 202</w:t>
      </w:r>
      <w:r w:rsidR="004435AF" w:rsidRPr="00247665">
        <w:rPr>
          <w:rStyle w:val="Hyperlink"/>
          <w:rFonts w:ascii="Times New Roman" w:eastAsia="Times New Roman" w:hAnsi="Times New Roman" w:cs="Times New Roman"/>
          <w:b/>
          <w:i/>
          <w:noProof/>
          <w:color w:val="auto"/>
          <w:sz w:val="24"/>
          <w:szCs w:val="24"/>
          <w:u w:val="none"/>
          <w:lang w:val="ro-RO" w:eastAsia="ro-RO"/>
        </w:rPr>
        <w:t>6</w:t>
      </w:r>
    </w:p>
    <w:p w14:paraId="362B0B01" w14:textId="77777777" w:rsidR="00550C5F" w:rsidRPr="00247665" w:rsidRDefault="00550C5F" w:rsidP="003E4A86">
      <w:pPr>
        <w:spacing w:line="276" w:lineRule="auto"/>
        <w:jc w:val="both"/>
        <w:rPr>
          <w:rFonts w:ascii="Times New Roman" w:hAnsi="Times New Roman" w:cs="Times New Roman"/>
          <w:b/>
          <w:sz w:val="24"/>
          <w:szCs w:val="24"/>
        </w:rPr>
      </w:pPr>
      <w:bookmarkStart w:id="0" w:name="_4xvfba6fxz70" w:colFirst="0" w:colLast="0"/>
      <w:bookmarkEnd w:id="0"/>
    </w:p>
    <w:p w14:paraId="37C36CE3" w14:textId="77777777" w:rsidR="004435AF" w:rsidRPr="00247665" w:rsidRDefault="004435AF" w:rsidP="003E4A86">
      <w:pPr>
        <w:spacing w:line="276" w:lineRule="auto"/>
        <w:jc w:val="both"/>
        <w:rPr>
          <w:rFonts w:ascii="Times New Roman" w:hAnsi="Times New Roman" w:cs="Times New Roman"/>
          <w:sz w:val="24"/>
          <w:szCs w:val="24"/>
        </w:rPr>
      </w:pPr>
    </w:p>
    <w:p w14:paraId="065B6EA2" w14:textId="77777777" w:rsidR="001933F7" w:rsidRPr="00247665" w:rsidRDefault="001933F7" w:rsidP="001933F7">
      <w:pPr>
        <w:rPr>
          <w:rFonts w:ascii="Times New Roman" w:hAnsi="Times New Roman" w:cs="Times New Roman"/>
          <w:sz w:val="24"/>
          <w:szCs w:val="24"/>
        </w:rPr>
      </w:pPr>
    </w:p>
    <w:p w14:paraId="5FECF5ED" w14:textId="0AE673A0" w:rsidR="00B83E6D" w:rsidRPr="00247665" w:rsidRDefault="00DF2359" w:rsidP="00B71E3D">
      <w:pPr>
        <w:spacing w:line="360" w:lineRule="auto"/>
        <w:jc w:val="center"/>
        <w:rPr>
          <w:rFonts w:ascii="Times New Roman" w:hAnsi="Times New Roman" w:cs="Times New Roman"/>
          <w:b/>
          <w:bCs/>
          <w:sz w:val="24"/>
          <w:szCs w:val="24"/>
          <w:lang w:val="it-IT"/>
        </w:rPr>
      </w:pPr>
      <w:r w:rsidRPr="00247665">
        <w:rPr>
          <w:rFonts w:ascii="Times New Roman" w:hAnsi="Times New Roman" w:cs="Times New Roman"/>
          <w:b/>
          <w:bCs/>
          <w:sz w:val="24"/>
          <w:szCs w:val="24"/>
          <w:lang w:val="it-IT"/>
        </w:rPr>
        <w:t>Eveniment cu Ana Blandiana și Adina Rosetti la ICR</w:t>
      </w:r>
    </w:p>
    <w:p w14:paraId="319DF707" w14:textId="77777777" w:rsidR="00B71E3D" w:rsidRPr="00247665" w:rsidRDefault="00B71E3D" w:rsidP="00B83E6D">
      <w:pPr>
        <w:spacing w:line="360" w:lineRule="auto"/>
        <w:jc w:val="both"/>
        <w:rPr>
          <w:rFonts w:ascii="Times New Roman" w:hAnsi="Times New Roman" w:cs="Times New Roman"/>
          <w:b/>
          <w:bCs/>
          <w:sz w:val="24"/>
          <w:szCs w:val="24"/>
          <w:lang w:val="it-IT"/>
        </w:rPr>
      </w:pPr>
    </w:p>
    <w:p w14:paraId="561A7F26" w14:textId="179219DB" w:rsidR="00C91DF4" w:rsidRPr="00247665" w:rsidRDefault="00B83E6D" w:rsidP="00C91DF4">
      <w:pPr>
        <w:spacing w:line="360" w:lineRule="auto"/>
        <w:ind w:firstLine="720"/>
        <w:jc w:val="both"/>
        <w:rPr>
          <w:rFonts w:ascii="Times New Roman" w:hAnsi="Times New Roman" w:cs="Times New Roman"/>
          <w:sz w:val="24"/>
          <w:szCs w:val="24"/>
          <w:lang w:val="ro-RO"/>
        </w:rPr>
      </w:pPr>
      <w:r w:rsidRPr="00247665">
        <w:rPr>
          <w:rFonts w:ascii="Times New Roman" w:hAnsi="Times New Roman" w:cs="Times New Roman"/>
          <w:b/>
          <w:bCs/>
          <w:sz w:val="24"/>
          <w:szCs w:val="24"/>
          <w:lang w:val="ro-RO"/>
        </w:rPr>
        <w:t>Vineri, 23 ianuarie,</w:t>
      </w:r>
      <w:r w:rsidR="00DF2359" w:rsidRPr="00247665">
        <w:rPr>
          <w:rFonts w:ascii="Times New Roman" w:hAnsi="Times New Roman" w:cs="Times New Roman"/>
          <w:b/>
          <w:bCs/>
          <w:sz w:val="24"/>
          <w:szCs w:val="24"/>
          <w:lang w:val="ro-RO"/>
        </w:rPr>
        <w:t xml:space="preserve"> l</w:t>
      </w:r>
      <w:r w:rsidRPr="00247665">
        <w:rPr>
          <w:rFonts w:ascii="Times New Roman" w:hAnsi="Times New Roman" w:cs="Times New Roman"/>
          <w:b/>
          <w:bCs/>
          <w:sz w:val="24"/>
          <w:szCs w:val="24"/>
          <w:lang w:val="ro-RO"/>
        </w:rPr>
        <w:t>a ora 11.00,</w:t>
      </w:r>
      <w:r w:rsidRPr="00247665">
        <w:rPr>
          <w:rFonts w:ascii="Times New Roman" w:hAnsi="Times New Roman" w:cs="Times New Roman"/>
          <w:sz w:val="24"/>
          <w:szCs w:val="24"/>
          <w:lang w:val="ro-RO"/>
        </w:rPr>
        <w:t xml:space="preserve"> la Sala Mare a </w:t>
      </w:r>
      <w:r w:rsidR="008B3050" w:rsidRPr="00247665">
        <w:rPr>
          <w:rFonts w:ascii="Times New Roman" w:hAnsi="Times New Roman" w:cs="Times New Roman"/>
          <w:sz w:val="24"/>
          <w:szCs w:val="24"/>
          <w:lang w:val="ro-RO"/>
        </w:rPr>
        <w:t>Institutului Cultural Român</w:t>
      </w:r>
      <w:r w:rsidRPr="00247665">
        <w:rPr>
          <w:rFonts w:ascii="Times New Roman" w:hAnsi="Times New Roman" w:cs="Times New Roman"/>
          <w:sz w:val="24"/>
          <w:szCs w:val="24"/>
          <w:lang w:val="ro-RO"/>
        </w:rPr>
        <w:t xml:space="preserve"> (Aleea Alexandru nr. 38)</w:t>
      </w:r>
      <w:r w:rsidR="00DF2359" w:rsidRPr="00247665">
        <w:rPr>
          <w:rFonts w:ascii="Times New Roman" w:hAnsi="Times New Roman" w:cs="Times New Roman"/>
          <w:sz w:val="24"/>
          <w:szCs w:val="24"/>
          <w:lang w:val="ro-RO"/>
        </w:rPr>
        <w:t>, scriitoarele</w:t>
      </w:r>
      <w:r w:rsidRPr="00247665">
        <w:rPr>
          <w:rFonts w:ascii="Times New Roman" w:hAnsi="Times New Roman" w:cs="Times New Roman"/>
          <w:sz w:val="24"/>
          <w:szCs w:val="24"/>
          <w:lang w:val="ro-RO"/>
        </w:rPr>
        <w:t xml:space="preserve"> </w:t>
      </w:r>
      <w:r w:rsidR="00DF2359" w:rsidRPr="00247665">
        <w:rPr>
          <w:rFonts w:ascii="Times New Roman" w:hAnsi="Times New Roman" w:cs="Times New Roman"/>
          <w:b/>
          <w:bCs/>
          <w:sz w:val="24"/>
          <w:szCs w:val="24"/>
          <w:lang w:val="ro-RO"/>
        </w:rPr>
        <w:t>Ana Blandiana</w:t>
      </w:r>
      <w:r w:rsidR="00DF2359" w:rsidRPr="00247665">
        <w:rPr>
          <w:rFonts w:ascii="Times New Roman" w:hAnsi="Times New Roman" w:cs="Times New Roman"/>
          <w:sz w:val="24"/>
          <w:szCs w:val="24"/>
          <w:lang w:val="ro-RO"/>
        </w:rPr>
        <w:t xml:space="preserve"> și </w:t>
      </w:r>
      <w:r w:rsidR="00DF2359" w:rsidRPr="00247665">
        <w:rPr>
          <w:rFonts w:ascii="Times New Roman" w:hAnsi="Times New Roman" w:cs="Times New Roman"/>
          <w:b/>
          <w:bCs/>
          <w:sz w:val="24"/>
          <w:szCs w:val="24"/>
          <w:lang w:val="ro-RO"/>
        </w:rPr>
        <w:t xml:space="preserve">Adina Rosetti </w:t>
      </w:r>
      <w:r w:rsidR="00DF2359" w:rsidRPr="00247665">
        <w:rPr>
          <w:rFonts w:ascii="Times New Roman" w:hAnsi="Times New Roman" w:cs="Times New Roman"/>
          <w:sz w:val="24"/>
          <w:szCs w:val="24"/>
          <w:lang w:val="ro-RO"/>
        </w:rPr>
        <w:t>participă la dezbaterea</w:t>
      </w:r>
      <w:r w:rsidRPr="00247665">
        <w:rPr>
          <w:rFonts w:ascii="Times New Roman" w:hAnsi="Times New Roman" w:cs="Times New Roman"/>
          <w:sz w:val="24"/>
          <w:szCs w:val="24"/>
          <w:lang w:val="ro-RO"/>
        </w:rPr>
        <w:t xml:space="preserve"> dedicat</w:t>
      </w:r>
      <w:r w:rsidR="00DF2359" w:rsidRPr="00247665">
        <w:rPr>
          <w:rFonts w:ascii="Times New Roman" w:hAnsi="Times New Roman" w:cs="Times New Roman"/>
          <w:sz w:val="24"/>
          <w:szCs w:val="24"/>
          <w:lang w:val="ro-RO"/>
        </w:rPr>
        <w:t>ă</w:t>
      </w:r>
      <w:r w:rsidRPr="00247665">
        <w:rPr>
          <w:rFonts w:ascii="Times New Roman" w:hAnsi="Times New Roman" w:cs="Times New Roman"/>
          <w:sz w:val="24"/>
          <w:szCs w:val="24"/>
          <w:lang w:val="ro-RO"/>
        </w:rPr>
        <w:t xml:space="preserve"> Zilei Internaționale a Scrisului de Mână. </w:t>
      </w:r>
      <w:r w:rsidR="00C91DF4" w:rsidRPr="00247665">
        <w:rPr>
          <w:rFonts w:ascii="Times New Roman" w:hAnsi="Times New Roman" w:cs="Times New Roman"/>
          <w:sz w:val="24"/>
          <w:szCs w:val="24"/>
          <w:lang w:val="ro-RO"/>
        </w:rPr>
        <w:t xml:space="preserve">Adina Rosetti este co-fondatoarea „De Basm - Asociația scriitorilor pentru copii și adolescenți”, </w:t>
      </w:r>
      <w:r w:rsidR="00774AD1">
        <w:rPr>
          <w:rFonts w:ascii="Times New Roman" w:hAnsi="Times New Roman" w:cs="Times New Roman"/>
          <w:sz w:val="24"/>
          <w:szCs w:val="24"/>
          <w:lang w:val="ro-RO"/>
        </w:rPr>
        <w:t>care</w:t>
      </w:r>
      <w:r w:rsidR="00C91DF4" w:rsidRPr="00247665">
        <w:rPr>
          <w:rFonts w:ascii="Times New Roman" w:hAnsi="Times New Roman" w:cs="Times New Roman"/>
          <w:sz w:val="24"/>
          <w:szCs w:val="24"/>
          <w:lang w:val="ro-RO"/>
        </w:rPr>
        <w:t xml:space="preserve"> contribui</w:t>
      </w:r>
      <w:r w:rsidR="00774AD1">
        <w:rPr>
          <w:rFonts w:ascii="Times New Roman" w:hAnsi="Times New Roman" w:cs="Times New Roman"/>
          <w:sz w:val="24"/>
          <w:szCs w:val="24"/>
          <w:lang w:val="ro-RO"/>
        </w:rPr>
        <w:t>e</w:t>
      </w:r>
      <w:r w:rsidR="00C91DF4" w:rsidRPr="00247665">
        <w:rPr>
          <w:rFonts w:ascii="Times New Roman" w:hAnsi="Times New Roman" w:cs="Times New Roman"/>
          <w:sz w:val="24"/>
          <w:szCs w:val="24"/>
          <w:lang w:val="ro-RO"/>
        </w:rPr>
        <w:t xml:space="preserve"> la dezvoltarea literaturii pentru acest public în România.</w:t>
      </w:r>
    </w:p>
    <w:p w14:paraId="20A37A70" w14:textId="16C7A00F" w:rsidR="00B83E6D" w:rsidRPr="00247665" w:rsidRDefault="00B83E6D" w:rsidP="00400A8D">
      <w:pPr>
        <w:spacing w:line="360" w:lineRule="auto"/>
        <w:ind w:firstLine="720"/>
        <w:jc w:val="both"/>
        <w:rPr>
          <w:rFonts w:ascii="Times New Roman" w:hAnsi="Times New Roman" w:cs="Times New Roman"/>
          <w:sz w:val="24"/>
          <w:szCs w:val="24"/>
          <w:lang w:val="ro-RO"/>
        </w:rPr>
      </w:pPr>
      <w:r w:rsidRPr="00247665">
        <w:rPr>
          <w:rFonts w:ascii="Times New Roman" w:hAnsi="Times New Roman" w:cs="Times New Roman"/>
          <w:sz w:val="24"/>
          <w:szCs w:val="24"/>
          <w:lang w:val="ro-RO"/>
        </w:rPr>
        <w:t>La evenimentul moderat de poetul Florin Iaru vor participa</w:t>
      </w:r>
      <w:r w:rsidR="00DF2359" w:rsidRPr="00247665">
        <w:rPr>
          <w:rFonts w:ascii="Times New Roman" w:hAnsi="Times New Roman" w:cs="Times New Roman"/>
          <w:sz w:val="24"/>
          <w:szCs w:val="24"/>
          <w:lang w:val="ro-RO"/>
        </w:rPr>
        <w:t xml:space="preserve">, de asemenea, </w:t>
      </w:r>
      <w:r w:rsidR="00400A8D" w:rsidRPr="00247665">
        <w:rPr>
          <w:rFonts w:ascii="Times New Roman" w:hAnsi="Times New Roman" w:cs="Times New Roman"/>
          <w:b/>
          <w:bCs/>
          <w:sz w:val="24"/>
          <w:szCs w:val="24"/>
          <w:lang w:val="ro-RO"/>
        </w:rPr>
        <w:t>Nona Rapotan,</w:t>
      </w:r>
      <w:r w:rsidR="00400A8D" w:rsidRPr="00247665">
        <w:rPr>
          <w:rFonts w:ascii="Times New Roman" w:hAnsi="Times New Roman" w:cs="Times New Roman"/>
          <w:sz w:val="24"/>
          <w:szCs w:val="24"/>
          <w:lang w:val="ro-RO"/>
        </w:rPr>
        <w:t xml:space="preserve"> profesoară de științe sociale și editor coordonator al platformei bookhub.ro și </w:t>
      </w:r>
      <w:r w:rsidRPr="00247665">
        <w:rPr>
          <w:rFonts w:ascii="Times New Roman" w:hAnsi="Times New Roman" w:cs="Times New Roman"/>
          <w:sz w:val="24"/>
          <w:szCs w:val="24"/>
          <w:lang w:val="ro-RO"/>
        </w:rPr>
        <w:t xml:space="preserve">profesorul </w:t>
      </w:r>
      <w:r w:rsidRPr="00247665">
        <w:rPr>
          <w:rFonts w:ascii="Times New Roman" w:hAnsi="Times New Roman" w:cs="Times New Roman"/>
          <w:b/>
          <w:bCs/>
          <w:sz w:val="24"/>
          <w:szCs w:val="24"/>
          <w:lang w:val="ro-RO"/>
        </w:rPr>
        <w:t xml:space="preserve">Emil Munteanu, </w:t>
      </w:r>
      <w:r w:rsidRPr="00247665">
        <w:rPr>
          <w:rFonts w:ascii="Times New Roman" w:hAnsi="Times New Roman" w:cs="Times New Roman"/>
          <w:sz w:val="24"/>
          <w:szCs w:val="24"/>
          <w:lang w:val="ro-RO"/>
        </w:rPr>
        <w:t>coordonator al Proiectului ALECART,</w:t>
      </w:r>
      <w:r w:rsidR="00DF2359" w:rsidRPr="00247665">
        <w:rPr>
          <w:rFonts w:ascii="Times New Roman" w:hAnsi="Times New Roman" w:cs="Times New Roman"/>
          <w:sz w:val="24"/>
          <w:szCs w:val="24"/>
          <w:lang w:val="ro-RO"/>
        </w:rPr>
        <w:t xml:space="preserve"> care promovează lectura și gândirea critică, mai ales în rândurile adolescenților</w:t>
      </w:r>
      <w:r w:rsidR="00400A8D" w:rsidRPr="00247665">
        <w:rPr>
          <w:rFonts w:ascii="Times New Roman" w:hAnsi="Times New Roman" w:cs="Times New Roman"/>
          <w:sz w:val="24"/>
          <w:szCs w:val="24"/>
          <w:lang w:val="ro-RO"/>
        </w:rPr>
        <w:t>.</w:t>
      </w:r>
    </w:p>
    <w:p w14:paraId="06DA485F" w14:textId="77777777" w:rsidR="00C91DF4" w:rsidRPr="00247665" w:rsidRDefault="00B83E6D" w:rsidP="00C91DF4">
      <w:pPr>
        <w:spacing w:line="360" w:lineRule="auto"/>
        <w:ind w:firstLine="720"/>
        <w:jc w:val="both"/>
        <w:rPr>
          <w:rFonts w:ascii="Times New Roman" w:hAnsi="Times New Roman" w:cs="Times New Roman"/>
          <w:sz w:val="24"/>
          <w:szCs w:val="24"/>
          <w:lang w:val="ro-RO"/>
        </w:rPr>
      </w:pPr>
      <w:r w:rsidRPr="00247665">
        <w:rPr>
          <w:rFonts w:ascii="Times New Roman" w:hAnsi="Times New Roman" w:cs="Times New Roman"/>
          <w:sz w:val="24"/>
          <w:szCs w:val="24"/>
          <w:lang w:val="ro-RO"/>
        </w:rPr>
        <w:t xml:space="preserve">Dezbaterea face parte din seria manifestărilor derulate sub egida „Calendarului internațional al artelor la Institutul Cultural Român”, menite să promoveze proiecte </w:t>
      </w:r>
      <w:r w:rsidR="00373DF1" w:rsidRPr="00247665">
        <w:rPr>
          <w:rFonts w:ascii="Times New Roman" w:hAnsi="Times New Roman" w:cs="Times New Roman"/>
          <w:sz w:val="24"/>
          <w:szCs w:val="24"/>
          <w:lang w:val="ro-RO"/>
        </w:rPr>
        <w:t xml:space="preserve">culturale </w:t>
      </w:r>
      <w:r w:rsidRPr="00247665">
        <w:rPr>
          <w:rFonts w:ascii="Times New Roman" w:hAnsi="Times New Roman" w:cs="Times New Roman"/>
          <w:sz w:val="24"/>
          <w:szCs w:val="24"/>
          <w:lang w:val="ro-RO"/>
        </w:rPr>
        <w:t>de anvergură și să consolideze dialogul intercultural.</w:t>
      </w:r>
    </w:p>
    <w:p w14:paraId="522E8B2B" w14:textId="3954D774" w:rsidR="008B3050" w:rsidRPr="00247665" w:rsidRDefault="00583F1E" w:rsidP="00C91DF4">
      <w:pPr>
        <w:spacing w:line="360" w:lineRule="auto"/>
        <w:ind w:firstLine="720"/>
        <w:jc w:val="both"/>
        <w:rPr>
          <w:rFonts w:ascii="Times New Roman" w:hAnsi="Times New Roman" w:cs="Times New Roman"/>
          <w:sz w:val="24"/>
          <w:szCs w:val="24"/>
          <w:lang w:val="ro-RO"/>
        </w:rPr>
      </w:pPr>
      <w:r w:rsidRPr="00774AD1">
        <w:rPr>
          <w:rFonts w:ascii="Times New Roman" w:hAnsi="Times New Roman" w:cs="Times New Roman"/>
          <w:sz w:val="24"/>
          <w:szCs w:val="24"/>
          <w:shd w:val="clear" w:color="auto" w:fill="FFFFFF"/>
          <w:lang w:val="ro-RO"/>
        </w:rPr>
        <w:t>„În această Lună a Culturii Române în care I</w:t>
      </w:r>
      <w:r w:rsidR="00400A8D" w:rsidRPr="00774AD1">
        <w:rPr>
          <w:rFonts w:ascii="Times New Roman" w:hAnsi="Times New Roman" w:cs="Times New Roman"/>
          <w:sz w:val="24"/>
          <w:szCs w:val="24"/>
          <w:shd w:val="clear" w:color="auto" w:fill="FFFFFF"/>
          <w:lang w:val="ro-RO"/>
        </w:rPr>
        <w:t xml:space="preserve">CR </w:t>
      </w:r>
      <w:r w:rsidRPr="00774AD1">
        <w:rPr>
          <w:rFonts w:ascii="Times New Roman" w:hAnsi="Times New Roman" w:cs="Times New Roman"/>
          <w:sz w:val="24"/>
          <w:szCs w:val="24"/>
          <w:shd w:val="clear" w:color="auto" w:fill="FFFFFF"/>
          <w:lang w:val="ro-RO"/>
        </w:rPr>
        <w:t>organizează manifestări în țară și în zeci de locuri din străinătate, includem în Calendarul artelor un eveniment dedicat culturii scrise, chiar de Ziua Internațională a Scrisului de Mână. Este o continuare firească a preocupărilor noastre de a aduce mai aproape de generația tânără nu doar lectura, ci și scrisul. Conferința organizată cu această ocazie este un îndemn la conștientizarea importanței scrisului de mână. Le sunt recunoscător invitaților noștri – Ana Blandiana, Adina Rosetti, Emil Munteanu și Nona R</w:t>
      </w:r>
      <w:r w:rsidR="00400A8D" w:rsidRPr="00774AD1">
        <w:rPr>
          <w:rFonts w:ascii="Times New Roman" w:hAnsi="Times New Roman" w:cs="Times New Roman"/>
          <w:sz w:val="24"/>
          <w:szCs w:val="24"/>
          <w:shd w:val="clear" w:color="auto" w:fill="FFFFFF"/>
          <w:lang w:val="ro-RO"/>
        </w:rPr>
        <w:t>a</w:t>
      </w:r>
      <w:r w:rsidRPr="00774AD1">
        <w:rPr>
          <w:rFonts w:ascii="Times New Roman" w:hAnsi="Times New Roman" w:cs="Times New Roman"/>
          <w:sz w:val="24"/>
          <w:szCs w:val="24"/>
          <w:shd w:val="clear" w:color="auto" w:fill="FFFFFF"/>
          <w:lang w:val="ro-RO"/>
        </w:rPr>
        <w:t xml:space="preserve">potan – care sprijină acest mesaj, dar și tuturor personalităților care vor dori să îl preia și să îl ducă mai departe. Institutul Cultural Român este constant preocupat de generația tânără, fie că vorbim despre </w:t>
      </w:r>
      <w:r w:rsidR="00400A8D" w:rsidRPr="00774AD1">
        <w:rPr>
          <w:rFonts w:ascii="Times New Roman" w:hAnsi="Times New Roman" w:cs="Times New Roman"/>
          <w:sz w:val="24"/>
          <w:szCs w:val="24"/>
          <w:shd w:val="clear" w:color="auto" w:fill="FFFFFF"/>
          <w:lang w:val="ro-RO"/>
        </w:rPr>
        <w:t>cititorii</w:t>
      </w:r>
      <w:r w:rsidRPr="00774AD1">
        <w:rPr>
          <w:rFonts w:ascii="Times New Roman" w:hAnsi="Times New Roman" w:cs="Times New Roman"/>
          <w:sz w:val="24"/>
          <w:szCs w:val="24"/>
          <w:shd w:val="clear" w:color="auto" w:fill="FFFFFF"/>
          <w:lang w:val="ro-RO"/>
        </w:rPr>
        <w:t xml:space="preserve"> t</w:t>
      </w:r>
      <w:r w:rsidR="00400A8D" w:rsidRPr="00774AD1">
        <w:rPr>
          <w:rFonts w:ascii="Times New Roman" w:hAnsi="Times New Roman" w:cs="Times New Roman"/>
          <w:sz w:val="24"/>
          <w:szCs w:val="24"/>
          <w:shd w:val="clear" w:color="auto" w:fill="FFFFFF"/>
          <w:lang w:val="ro-RO"/>
        </w:rPr>
        <w:t>ineri</w:t>
      </w:r>
      <w:r w:rsidRPr="00774AD1">
        <w:rPr>
          <w:rFonts w:ascii="Times New Roman" w:hAnsi="Times New Roman" w:cs="Times New Roman"/>
          <w:sz w:val="24"/>
          <w:szCs w:val="24"/>
          <w:shd w:val="clear" w:color="auto" w:fill="FFFFFF"/>
          <w:lang w:val="ro-RO"/>
        </w:rPr>
        <w:t>, căruia ne adresăm prin programul Romanian Books for Children, lansat anul trecut, fie despre sprijinirea tinerilor talentați sau a inițiativelor dedicate lor, precum Liternauții.”</w:t>
      </w:r>
      <w:r w:rsidR="008B3050" w:rsidRPr="00247665">
        <w:rPr>
          <w:rFonts w:ascii="Times New Roman" w:hAnsi="Times New Roman" w:cs="Times New Roman"/>
          <w:sz w:val="24"/>
          <w:szCs w:val="24"/>
          <w:lang w:val="ro-RO"/>
        </w:rPr>
        <w:t>, a declarat președintele ICR, Liviu Jicman.</w:t>
      </w:r>
    </w:p>
    <w:p w14:paraId="2F331530" w14:textId="3EEAE0BA" w:rsidR="00B83E6D" w:rsidRPr="00247665" w:rsidRDefault="00B83E6D" w:rsidP="00400A8D">
      <w:pPr>
        <w:spacing w:line="360" w:lineRule="auto"/>
        <w:ind w:firstLine="720"/>
        <w:jc w:val="both"/>
        <w:rPr>
          <w:rFonts w:ascii="Times New Roman" w:hAnsi="Times New Roman" w:cs="Times New Roman"/>
          <w:sz w:val="24"/>
          <w:szCs w:val="24"/>
          <w:lang w:val="ro-RO"/>
        </w:rPr>
      </w:pPr>
      <w:r w:rsidRPr="00247665">
        <w:rPr>
          <w:rFonts w:ascii="Times New Roman" w:hAnsi="Times New Roman" w:cs="Times New Roman"/>
          <w:sz w:val="24"/>
          <w:szCs w:val="24"/>
          <w:lang w:val="ro-RO"/>
        </w:rPr>
        <w:t>Inventat din nevoia de a comunica și concretizat în peste o sută de sisteme de scriere în lume, de la cuneiforme și hieroglife la emoji</w:t>
      </w:r>
      <w:r w:rsidR="00373DF1" w:rsidRPr="00247665">
        <w:rPr>
          <w:rFonts w:ascii="Times New Roman" w:hAnsi="Times New Roman" w:cs="Times New Roman"/>
          <w:sz w:val="24"/>
          <w:szCs w:val="24"/>
          <w:lang w:val="ro-RO"/>
        </w:rPr>
        <w:t>,</w:t>
      </w:r>
      <w:r w:rsidRPr="00247665">
        <w:rPr>
          <w:rFonts w:ascii="Times New Roman" w:hAnsi="Times New Roman" w:cs="Times New Roman"/>
          <w:sz w:val="24"/>
          <w:szCs w:val="24"/>
          <w:lang w:val="ro-RO"/>
        </w:rPr>
        <w:t xml:space="preserve"> scrisul de mână a parcurs etape numeroase, a definit personalități și epoci și mai ales a exprimat căutări care au dus arta și cunoașterea din ce în ce mai departe. Ce rol are scrisul de mână în dezvoltarea și în formarea personalității? Ce </w:t>
      </w:r>
      <w:r w:rsidRPr="00247665">
        <w:rPr>
          <w:rFonts w:ascii="Times New Roman" w:hAnsi="Times New Roman" w:cs="Times New Roman"/>
          <w:sz w:val="24"/>
          <w:szCs w:val="24"/>
          <w:lang w:val="ro-RO"/>
        </w:rPr>
        <w:lastRenderedPageBreak/>
        <w:t>spune el despre fiecare dintre noi? Care sunt beneficiile scrisului de mână, mai ales în epoca digitală în care trăim? Iată câteva dintre întrebările asupra cărora vor reflecta oamenii de cultură invitați la discuție.</w:t>
      </w:r>
    </w:p>
    <w:p w14:paraId="55C090B4" w14:textId="779E7A00" w:rsidR="00B83E6D" w:rsidRPr="00247665" w:rsidRDefault="00B83E6D" w:rsidP="00400A8D">
      <w:pPr>
        <w:spacing w:line="360" w:lineRule="auto"/>
        <w:ind w:firstLine="720"/>
        <w:jc w:val="both"/>
        <w:rPr>
          <w:rFonts w:ascii="Times New Roman" w:hAnsi="Times New Roman" w:cs="Times New Roman"/>
          <w:sz w:val="24"/>
          <w:szCs w:val="24"/>
          <w:lang w:val="ro-RO"/>
        </w:rPr>
      </w:pPr>
      <w:r w:rsidRPr="00247665">
        <w:rPr>
          <w:rFonts w:ascii="Times New Roman" w:hAnsi="Times New Roman" w:cs="Times New Roman"/>
          <w:sz w:val="24"/>
          <w:szCs w:val="24"/>
          <w:lang w:val="ro-RO"/>
        </w:rPr>
        <w:t>23 ianuarie a fost declarată Ziua Internațională a Scrisului de Mână la inițiativa Writing Instrument Manufacturers Association pentru a ne aminti frumusețea și unicitatea artei numite caligrafie și, de asemenea, nevoia de a scrie de mână. Remarcat încă din Antichitate pentru virtuțile lui și pentru capacitatea de a dezvălui trăsături ale ființei umane, scrisul de mână continuă să intereseze și chiar să fascineze până în zilele noastre.</w:t>
      </w:r>
    </w:p>
    <w:p w14:paraId="4B81692A" w14:textId="77777777" w:rsidR="00B83E6D" w:rsidRDefault="00B83E6D" w:rsidP="00B83E6D">
      <w:pPr>
        <w:spacing w:line="360" w:lineRule="auto"/>
        <w:jc w:val="both"/>
        <w:rPr>
          <w:rFonts w:ascii="Times New Roman" w:hAnsi="Times New Roman" w:cs="Times New Roman"/>
          <w:sz w:val="24"/>
          <w:szCs w:val="24"/>
          <w:lang w:val="ro-RO"/>
        </w:rPr>
      </w:pPr>
    </w:p>
    <w:p w14:paraId="41A85B22" w14:textId="77777777" w:rsidR="00774AD1" w:rsidRPr="00247665" w:rsidRDefault="00774AD1" w:rsidP="00B83E6D">
      <w:pPr>
        <w:spacing w:line="360" w:lineRule="auto"/>
        <w:jc w:val="both"/>
        <w:rPr>
          <w:rFonts w:ascii="Times New Roman" w:hAnsi="Times New Roman" w:cs="Times New Roman"/>
          <w:sz w:val="24"/>
          <w:szCs w:val="24"/>
          <w:lang w:val="ro-RO"/>
        </w:rPr>
      </w:pPr>
    </w:p>
    <w:p w14:paraId="241EA159" w14:textId="77777777" w:rsidR="006B50A1" w:rsidRPr="00247665" w:rsidRDefault="006B50A1" w:rsidP="003E4A86">
      <w:pPr>
        <w:spacing w:line="276" w:lineRule="auto"/>
        <w:jc w:val="both"/>
        <w:rPr>
          <w:rFonts w:ascii="Times New Roman" w:hAnsi="Times New Roman" w:cs="Times New Roman"/>
          <w:bCs/>
          <w:sz w:val="24"/>
          <w:szCs w:val="24"/>
          <w:lang w:val="ro-RO"/>
        </w:rPr>
      </w:pPr>
    </w:p>
    <w:p w14:paraId="628D0F0B" w14:textId="14C9FDE9" w:rsidR="00550C5F" w:rsidRPr="00247665" w:rsidRDefault="00550C5F" w:rsidP="003E4A86">
      <w:pPr>
        <w:spacing w:line="276" w:lineRule="auto"/>
        <w:jc w:val="both"/>
        <w:rPr>
          <w:rFonts w:ascii="Times New Roman" w:hAnsi="Times New Roman" w:cs="Times New Roman"/>
          <w:bCs/>
          <w:sz w:val="24"/>
          <w:szCs w:val="24"/>
          <w:lang w:val="ro-RO"/>
        </w:rPr>
      </w:pPr>
      <w:r w:rsidRPr="00247665">
        <w:rPr>
          <w:rFonts w:ascii="Times New Roman" w:hAnsi="Times New Roman" w:cs="Times New Roman"/>
          <w:bCs/>
          <w:sz w:val="24"/>
          <w:szCs w:val="24"/>
          <w:lang w:val="ro-RO"/>
        </w:rPr>
        <w:t xml:space="preserve">Contact: </w:t>
      </w:r>
      <w:r w:rsidRPr="00247665">
        <w:rPr>
          <w:rFonts w:ascii="Times New Roman" w:eastAsia="Times New Roman" w:hAnsi="Times New Roman" w:cs="Times New Roman"/>
          <w:sz w:val="24"/>
          <w:szCs w:val="24"/>
        </w:rPr>
        <w:t>Biroul de presă al ICR</w:t>
      </w:r>
      <w:r w:rsidRPr="00247665">
        <w:rPr>
          <w:rFonts w:ascii="Times New Roman" w:eastAsia="Times New Roman" w:hAnsi="Times New Roman" w:cs="Times New Roman"/>
          <w:noProof/>
          <w:sz w:val="24"/>
          <w:szCs w:val="24"/>
          <w:lang w:val="ro-RO" w:eastAsia="ro-RO"/>
        </w:rPr>
        <w:t xml:space="preserve"> </w:t>
      </w:r>
    </w:p>
    <w:p w14:paraId="5886FA1A" w14:textId="77777777" w:rsidR="00550C5F" w:rsidRPr="00247665" w:rsidRDefault="00550C5F" w:rsidP="003E4A86">
      <w:pPr>
        <w:spacing w:line="276" w:lineRule="auto"/>
        <w:jc w:val="both"/>
        <w:rPr>
          <w:rStyle w:val="Hyperlink"/>
          <w:rFonts w:ascii="Times New Roman" w:hAnsi="Times New Roman" w:cs="Times New Roman"/>
          <w:color w:val="auto"/>
          <w:sz w:val="24"/>
          <w:szCs w:val="24"/>
          <w:lang w:val="ro-RO"/>
        </w:rPr>
      </w:pPr>
      <w:hyperlink r:id="rId7" w:history="1">
        <w:r w:rsidRPr="00247665">
          <w:rPr>
            <w:rStyle w:val="Hyperlink"/>
            <w:rFonts w:ascii="Times New Roman" w:hAnsi="Times New Roman" w:cs="Times New Roman"/>
            <w:color w:val="auto"/>
            <w:sz w:val="24"/>
            <w:szCs w:val="24"/>
            <w:lang w:val="ro-RO"/>
          </w:rPr>
          <w:t>biroul.presa@icr.ro</w:t>
        </w:r>
      </w:hyperlink>
      <w:r w:rsidRPr="00247665">
        <w:rPr>
          <w:rStyle w:val="Hyperlink"/>
          <w:rFonts w:ascii="Times New Roman" w:hAnsi="Times New Roman" w:cs="Times New Roman"/>
          <w:color w:val="auto"/>
          <w:sz w:val="24"/>
          <w:szCs w:val="24"/>
          <w:lang w:val="ro-RO"/>
        </w:rPr>
        <w:t xml:space="preserve">; </w:t>
      </w:r>
    </w:p>
    <w:p w14:paraId="44E8F47C" w14:textId="6E3EDF1F" w:rsidR="00667854" w:rsidRPr="00247665" w:rsidRDefault="00550C5F" w:rsidP="003E4A86">
      <w:pPr>
        <w:spacing w:line="276" w:lineRule="auto"/>
        <w:jc w:val="both"/>
        <w:rPr>
          <w:rStyle w:val="Hyperlink"/>
          <w:rFonts w:ascii="Times New Roman" w:eastAsia="Times New Roman" w:hAnsi="Times New Roman" w:cs="Times New Roman"/>
          <w:noProof/>
          <w:color w:val="auto"/>
          <w:sz w:val="24"/>
          <w:szCs w:val="24"/>
          <w:u w:val="none"/>
          <w:lang w:val="ro-RO" w:eastAsia="ro-RO"/>
        </w:rPr>
      </w:pPr>
      <w:r w:rsidRPr="00247665">
        <w:rPr>
          <w:rFonts w:ascii="Times New Roman" w:eastAsia="Times New Roman" w:hAnsi="Times New Roman" w:cs="Times New Roman"/>
          <w:noProof/>
          <w:sz w:val="24"/>
          <w:szCs w:val="24"/>
          <w:lang w:val="ro-RO" w:eastAsia="ro-RO"/>
        </w:rPr>
        <w:t>031 7100 606</w:t>
      </w:r>
    </w:p>
    <w:sectPr w:rsidR="00667854" w:rsidRPr="00247665"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F5809" w14:textId="77777777" w:rsidR="004E6523" w:rsidRDefault="004E6523" w:rsidP="00B64A05">
      <w:r>
        <w:separator/>
      </w:r>
    </w:p>
  </w:endnote>
  <w:endnote w:type="continuationSeparator" w:id="0">
    <w:p w14:paraId="047BE0ED" w14:textId="77777777" w:rsidR="004E6523" w:rsidRDefault="004E6523"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D962E" w14:textId="77777777" w:rsidR="004E6523" w:rsidRDefault="004E6523" w:rsidP="00B64A05">
      <w:r>
        <w:separator/>
      </w:r>
    </w:p>
  </w:footnote>
  <w:footnote w:type="continuationSeparator" w:id="0">
    <w:p w14:paraId="0DEB3B47" w14:textId="77777777" w:rsidR="004E6523" w:rsidRDefault="004E6523"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583F1E" w:rsidRPr="00B64A05" w:rsidRDefault="00583F1E"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0434806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1559C"/>
    <w:rsid w:val="00021A67"/>
    <w:rsid w:val="000302E8"/>
    <w:rsid w:val="00031C29"/>
    <w:rsid w:val="00031D61"/>
    <w:rsid w:val="000358BB"/>
    <w:rsid w:val="0004095E"/>
    <w:rsid w:val="000542C8"/>
    <w:rsid w:val="00056721"/>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B0CC0"/>
    <w:rsid w:val="000B3C6F"/>
    <w:rsid w:val="000B4B02"/>
    <w:rsid w:val="000B6148"/>
    <w:rsid w:val="000C0D08"/>
    <w:rsid w:val="000C6318"/>
    <w:rsid w:val="000D1473"/>
    <w:rsid w:val="000D4041"/>
    <w:rsid w:val="000D4A76"/>
    <w:rsid w:val="000D629C"/>
    <w:rsid w:val="000E20BF"/>
    <w:rsid w:val="000E4307"/>
    <w:rsid w:val="000E43BB"/>
    <w:rsid w:val="000E5FDF"/>
    <w:rsid w:val="000F5587"/>
    <w:rsid w:val="000F6F73"/>
    <w:rsid w:val="000F758C"/>
    <w:rsid w:val="001053A5"/>
    <w:rsid w:val="00106A9A"/>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703B1"/>
    <w:rsid w:val="00175197"/>
    <w:rsid w:val="001933F7"/>
    <w:rsid w:val="0019377A"/>
    <w:rsid w:val="00195661"/>
    <w:rsid w:val="001959F7"/>
    <w:rsid w:val="0019624C"/>
    <w:rsid w:val="001A5E0C"/>
    <w:rsid w:val="001B3DB6"/>
    <w:rsid w:val="001B4965"/>
    <w:rsid w:val="001B5E53"/>
    <w:rsid w:val="001C2F27"/>
    <w:rsid w:val="001D205F"/>
    <w:rsid w:val="001D3034"/>
    <w:rsid w:val="001D4378"/>
    <w:rsid w:val="001D4673"/>
    <w:rsid w:val="001D6100"/>
    <w:rsid w:val="001E2497"/>
    <w:rsid w:val="001E37E1"/>
    <w:rsid w:val="001E5742"/>
    <w:rsid w:val="001E6345"/>
    <w:rsid w:val="001E7E64"/>
    <w:rsid w:val="001F3926"/>
    <w:rsid w:val="001F60FC"/>
    <w:rsid w:val="00204EC3"/>
    <w:rsid w:val="00212C33"/>
    <w:rsid w:val="00213DF4"/>
    <w:rsid w:val="00215A05"/>
    <w:rsid w:val="00215E66"/>
    <w:rsid w:val="002239BE"/>
    <w:rsid w:val="00226F75"/>
    <w:rsid w:val="00242C85"/>
    <w:rsid w:val="002435C2"/>
    <w:rsid w:val="00246967"/>
    <w:rsid w:val="00247665"/>
    <w:rsid w:val="0025058F"/>
    <w:rsid w:val="00254A3B"/>
    <w:rsid w:val="00254E1C"/>
    <w:rsid w:val="002626B9"/>
    <w:rsid w:val="0026782F"/>
    <w:rsid w:val="00270956"/>
    <w:rsid w:val="002712A2"/>
    <w:rsid w:val="00276806"/>
    <w:rsid w:val="00276C59"/>
    <w:rsid w:val="00283CC0"/>
    <w:rsid w:val="00284DAF"/>
    <w:rsid w:val="002851A8"/>
    <w:rsid w:val="00290C8E"/>
    <w:rsid w:val="00292E25"/>
    <w:rsid w:val="00295D79"/>
    <w:rsid w:val="002964C6"/>
    <w:rsid w:val="002A0C1E"/>
    <w:rsid w:val="002C211A"/>
    <w:rsid w:val="002C3843"/>
    <w:rsid w:val="002C55C2"/>
    <w:rsid w:val="002C7CCA"/>
    <w:rsid w:val="002D0974"/>
    <w:rsid w:val="002D0EC0"/>
    <w:rsid w:val="002D594C"/>
    <w:rsid w:val="002D7E64"/>
    <w:rsid w:val="002E1C99"/>
    <w:rsid w:val="002F2A6C"/>
    <w:rsid w:val="002F2BC0"/>
    <w:rsid w:val="002F30AB"/>
    <w:rsid w:val="002F68D6"/>
    <w:rsid w:val="00301A87"/>
    <w:rsid w:val="003051E0"/>
    <w:rsid w:val="00305478"/>
    <w:rsid w:val="00305FD0"/>
    <w:rsid w:val="0030647B"/>
    <w:rsid w:val="00307FEF"/>
    <w:rsid w:val="003171C9"/>
    <w:rsid w:val="00325EF9"/>
    <w:rsid w:val="0032646B"/>
    <w:rsid w:val="0032749E"/>
    <w:rsid w:val="00327BBD"/>
    <w:rsid w:val="003314F3"/>
    <w:rsid w:val="0033182C"/>
    <w:rsid w:val="00332CA9"/>
    <w:rsid w:val="00333993"/>
    <w:rsid w:val="003352E8"/>
    <w:rsid w:val="003373B2"/>
    <w:rsid w:val="00343B1C"/>
    <w:rsid w:val="003520E1"/>
    <w:rsid w:val="00353370"/>
    <w:rsid w:val="00362658"/>
    <w:rsid w:val="00366572"/>
    <w:rsid w:val="003723A7"/>
    <w:rsid w:val="00372564"/>
    <w:rsid w:val="00373DF1"/>
    <w:rsid w:val="003762F6"/>
    <w:rsid w:val="00381315"/>
    <w:rsid w:val="00381571"/>
    <w:rsid w:val="0038205D"/>
    <w:rsid w:val="003861F0"/>
    <w:rsid w:val="00390C92"/>
    <w:rsid w:val="00391CF9"/>
    <w:rsid w:val="00395803"/>
    <w:rsid w:val="0039633D"/>
    <w:rsid w:val="00397255"/>
    <w:rsid w:val="003978AF"/>
    <w:rsid w:val="003B4DA2"/>
    <w:rsid w:val="003B609C"/>
    <w:rsid w:val="003B6639"/>
    <w:rsid w:val="003B7B63"/>
    <w:rsid w:val="003C2AF5"/>
    <w:rsid w:val="003D0907"/>
    <w:rsid w:val="003D1765"/>
    <w:rsid w:val="003D4D32"/>
    <w:rsid w:val="003D616E"/>
    <w:rsid w:val="003D7CBD"/>
    <w:rsid w:val="003D7E24"/>
    <w:rsid w:val="003E0E6D"/>
    <w:rsid w:val="003E323B"/>
    <w:rsid w:val="003E4A86"/>
    <w:rsid w:val="003F37E0"/>
    <w:rsid w:val="004001A1"/>
    <w:rsid w:val="00400A8D"/>
    <w:rsid w:val="0040400B"/>
    <w:rsid w:val="004100E7"/>
    <w:rsid w:val="004204A9"/>
    <w:rsid w:val="004226E1"/>
    <w:rsid w:val="004308CD"/>
    <w:rsid w:val="00436976"/>
    <w:rsid w:val="0043759F"/>
    <w:rsid w:val="00441C4B"/>
    <w:rsid w:val="00442C1C"/>
    <w:rsid w:val="004435AF"/>
    <w:rsid w:val="00445B9D"/>
    <w:rsid w:val="00446B21"/>
    <w:rsid w:val="004479AB"/>
    <w:rsid w:val="00454549"/>
    <w:rsid w:val="004558CF"/>
    <w:rsid w:val="00463EAF"/>
    <w:rsid w:val="0046462E"/>
    <w:rsid w:val="0046631D"/>
    <w:rsid w:val="00466FB7"/>
    <w:rsid w:val="0046747D"/>
    <w:rsid w:val="0047305F"/>
    <w:rsid w:val="00475ECD"/>
    <w:rsid w:val="00477C9F"/>
    <w:rsid w:val="00482444"/>
    <w:rsid w:val="00483340"/>
    <w:rsid w:val="004833C4"/>
    <w:rsid w:val="004842ED"/>
    <w:rsid w:val="00494F2D"/>
    <w:rsid w:val="004961C0"/>
    <w:rsid w:val="004961E3"/>
    <w:rsid w:val="00497E1F"/>
    <w:rsid w:val="004A0E02"/>
    <w:rsid w:val="004A3BF2"/>
    <w:rsid w:val="004C0E4C"/>
    <w:rsid w:val="004C24CF"/>
    <w:rsid w:val="004D452B"/>
    <w:rsid w:val="004D6A77"/>
    <w:rsid w:val="004D738C"/>
    <w:rsid w:val="004E11BD"/>
    <w:rsid w:val="004E6523"/>
    <w:rsid w:val="00503BEF"/>
    <w:rsid w:val="00510745"/>
    <w:rsid w:val="005170DE"/>
    <w:rsid w:val="005259CD"/>
    <w:rsid w:val="005273C3"/>
    <w:rsid w:val="005442D9"/>
    <w:rsid w:val="005455E8"/>
    <w:rsid w:val="00545F97"/>
    <w:rsid w:val="00546727"/>
    <w:rsid w:val="00550C5F"/>
    <w:rsid w:val="00556A84"/>
    <w:rsid w:val="00557408"/>
    <w:rsid w:val="00557EBB"/>
    <w:rsid w:val="00564AC4"/>
    <w:rsid w:val="00566485"/>
    <w:rsid w:val="00570D79"/>
    <w:rsid w:val="005710E2"/>
    <w:rsid w:val="00572D44"/>
    <w:rsid w:val="00574837"/>
    <w:rsid w:val="005757EB"/>
    <w:rsid w:val="00580269"/>
    <w:rsid w:val="00582BA9"/>
    <w:rsid w:val="00583129"/>
    <w:rsid w:val="00583F1E"/>
    <w:rsid w:val="005856AA"/>
    <w:rsid w:val="0059077F"/>
    <w:rsid w:val="00592E28"/>
    <w:rsid w:val="00596F07"/>
    <w:rsid w:val="005A155B"/>
    <w:rsid w:val="005A1AEA"/>
    <w:rsid w:val="005A1FC8"/>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5EF"/>
    <w:rsid w:val="005E78A5"/>
    <w:rsid w:val="005E7990"/>
    <w:rsid w:val="005F1C9F"/>
    <w:rsid w:val="005F4F6A"/>
    <w:rsid w:val="005F595F"/>
    <w:rsid w:val="006131C1"/>
    <w:rsid w:val="00613B48"/>
    <w:rsid w:val="00613D60"/>
    <w:rsid w:val="00614951"/>
    <w:rsid w:val="00615825"/>
    <w:rsid w:val="00615A64"/>
    <w:rsid w:val="00615E80"/>
    <w:rsid w:val="00621FF9"/>
    <w:rsid w:val="006229E3"/>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780"/>
    <w:rsid w:val="006812D5"/>
    <w:rsid w:val="00681F80"/>
    <w:rsid w:val="00683F6E"/>
    <w:rsid w:val="0068561E"/>
    <w:rsid w:val="006866A1"/>
    <w:rsid w:val="00696D5C"/>
    <w:rsid w:val="006A5E69"/>
    <w:rsid w:val="006A6997"/>
    <w:rsid w:val="006B35FE"/>
    <w:rsid w:val="006B3EE6"/>
    <w:rsid w:val="006B50A1"/>
    <w:rsid w:val="006B7B96"/>
    <w:rsid w:val="006C0B2A"/>
    <w:rsid w:val="006C0D64"/>
    <w:rsid w:val="006C4781"/>
    <w:rsid w:val="006C5850"/>
    <w:rsid w:val="006D1B91"/>
    <w:rsid w:val="006D44D4"/>
    <w:rsid w:val="006E10FC"/>
    <w:rsid w:val="006E443D"/>
    <w:rsid w:val="006E6FE8"/>
    <w:rsid w:val="006F4B56"/>
    <w:rsid w:val="0070025A"/>
    <w:rsid w:val="007010F3"/>
    <w:rsid w:val="00711024"/>
    <w:rsid w:val="0071280B"/>
    <w:rsid w:val="00715F22"/>
    <w:rsid w:val="00722871"/>
    <w:rsid w:val="00722F0F"/>
    <w:rsid w:val="00723918"/>
    <w:rsid w:val="00730DD5"/>
    <w:rsid w:val="00731AE2"/>
    <w:rsid w:val="00731EEA"/>
    <w:rsid w:val="00733A1B"/>
    <w:rsid w:val="007424B2"/>
    <w:rsid w:val="0074404C"/>
    <w:rsid w:val="007453AF"/>
    <w:rsid w:val="00746AF2"/>
    <w:rsid w:val="00747416"/>
    <w:rsid w:val="00747B24"/>
    <w:rsid w:val="00752469"/>
    <w:rsid w:val="007535E1"/>
    <w:rsid w:val="00760015"/>
    <w:rsid w:val="0076136E"/>
    <w:rsid w:val="00766CC5"/>
    <w:rsid w:val="007721C8"/>
    <w:rsid w:val="00772678"/>
    <w:rsid w:val="00773C58"/>
    <w:rsid w:val="00774AD1"/>
    <w:rsid w:val="0077539E"/>
    <w:rsid w:val="00775DF9"/>
    <w:rsid w:val="007764A5"/>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D6C4F"/>
    <w:rsid w:val="007E0E82"/>
    <w:rsid w:val="007E1EAC"/>
    <w:rsid w:val="007E5A69"/>
    <w:rsid w:val="008030C3"/>
    <w:rsid w:val="00804F00"/>
    <w:rsid w:val="00807968"/>
    <w:rsid w:val="00822658"/>
    <w:rsid w:val="00823298"/>
    <w:rsid w:val="00823AB4"/>
    <w:rsid w:val="00824B89"/>
    <w:rsid w:val="00825EC8"/>
    <w:rsid w:val="00826BC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23D2"/>
    <w:rsid w:val="00872CDD"/>
    <w:rsid w:val="00872E5A"/>
    <w:rsid w:val="00876FCA"/>
    <w:rsid w:val="008807CF"/>
    <w:rsid w:val="0088109C"/>
    <w:rsid w:val="00897E70"/>
    <w:rsid w:val="008A44B4"/>
    <w:rsid w:val="008A47DB"/>
    <w:rsid w:val="008A48C0"/>
    <w:rsid w:val="008B3050"/>
    <w:rsid w:val="008B58DF"/>
    <w:rsid w:val="008B65D1"/>
    <w:rsid w:val="008B65ED"/>
    <w:rsid w:val="008C12C9"/>
    <w:rsid w:val="008D0726"/>
    <w:rsid w:val="008E0F73"/>
    <w:rsid w:val="008E154B"/>
    <w:rsid w:val="008E290F"/>
    <w:rsid w:val="008E35B8"/>
    <w:rsid w:val="008E6400"/>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7257"/>
    <w:rsid w:val="009466C3"/>
    <w:rsid w:val="00950825"/>
    <w:rsid w:val="009563B6"/>
    <w:rsid w:val="00960D59"/>
    <w:rsid w:val="00963A0E"/>
    <w:rsid w:val="00967654"/>
    <w:rsid w:val="009721E6"/>
    <w:rsid w:val="009727AC"/>
    <w:rsid w:val="0097565C"/>
    <w:rsid w:val="009758A2"/>
    <w:rsid w:val="009808FD"/>
    <w:rsid w:val="0098169D"/>
    <w:rsid w:val="00983CB3"/>
    <w:rsid w:val="00985D3A"/>
    <w:rsid w:val="009872FB"/>
    <w:rsid w:val="009927B9"/>
    <w:rsid w:val="00994622"/>
    <w:rsid w:val="00996BA8"/>
    <w:rsid w:val="00996E69"/>
    <w:rsid w:val="009A118F"/>
    <w:rsid w:val="009A1AE4"/>
    <w:rsid w:val="009A4EC5"/>
    <w:rsid w:val="009B2DE4"/>
    <w:rsid w:val="009B67B3"/>
    <w:rsid w:val="009C12B4"/>
    <w:rsid w:val="009C160E"/>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0061"/>
    <w:rsid w:val="00A33BDC"/>
    <w:rsid w:val="00A355EF"/>
    <w:rsid w:val="00A366F9"/>
    <w:rsid w:val="00A36FF1"/>
    <w:rsid w:val="00A402AC"/>
    <w:rsid w:val="00A40594"/>
    <w:rsid w:val="00A411D2"/>
    <w:rsid w:val="00A425EE"/>
    <w:rsid w:val="00A513A6"/>
    <w:rsid w:val="00A57EBA"/>
    <w:rsid w:val="00A6296E"/>
    <w:rsid w:val="00A64C3E"/>
    <w:rsid w:val="00A678F4"/>
    <w:rsid w:val="00A75AFB"/>
    <w:rsid w:val="00A80485"/>
    <w:rsid w:val="00A91983"/>
    <w:rsid w:val="00A91988"/>
    <w:rsid w:val="00A92A25"/>
    <w:rsid w:val="00AA3189"/>
    <w:rsid w:val="00AA32B2"/>
    <w:rsid w:val="00AA422B"/>
    <w:rsid w:val="00AA591F"/>
    <w:rsid w:val="00AA7013"/>
    <w:rsid w:val="00AB7D71"/>
    <w:rsid w:val="00AC423C"/>
    <w:rsid w:val="00AD0AF0"/>
    <w:rsid w:val="00AD30A2"/>
    <w:rsid w:val="00AD34AE"/>
    <w:rsid w:val="00AD399A"/>
    <w:rsid w:val="00AF2374"/>
    <w:rsid w:val="00AF2498"/>
    <w:rsid w:val="00AF4336"/>
    <w:rsid w:val="00AF51B2"/>
    <w:rsid w:val="00B02A14"/>
    <w:rsid w:val="00B043A2"/>
    <w:rsid w:val="00B0581D"/>
    <w:rsid w:val="00B2167A"/>
    <w:rsid w:val="00B246B7"/>
    <w:rsid w:val="00B25238"/>
    <w:rsid w:val="00B254CB"/>
    <w:rsid w:val="00B25514"/>
    <w:rsid w:val="00B25FFD"/>
    <w:rsid w:val="00B30F4D"/>
    <w:rsid w:val="00B34003"/>
    <w:rsid w:val="00B36EAE"/>
    <w:rsid w:val="00B37AE9"/>
    <w:rsid w:val="00B44266"/>
    <w:rsid w:val="00B44D1B"/>
    <w:rsid w:val="00B46F3E"/>
    <w:rsid w:val="00B52282"/>
    <w:rsid w:val="00B545C3"/>
    <w:rsid w:val="00B5796F"/>
    <w:rsid w:val="00B60459"/>
    <w:rsid w:val="00B60E34"/>
    <w:rsid w:val="00B625AF"/>
    <w:rsid w:val="00B64A05"/>
    <w:rsid w:val="00B65134"/>
    <w:rsid w:val="00B673AA"/>
    <w:rsid w:val="00B67B90"/>
    <w:rsid w:val="00B711B5"/>
    <w:rsid w:val="00B71E3D"/>
    <w:rsid w:val="00B72BD8"/>
    <w:rsid w:val="00B748C0"/>
    <w:rsid w:val="00B7751C"/>
    <w:rsid w:val="00B80644"/>
    <w:rsid w:val="00B83E6D"/>
    <w:rsid w:val="00B8663E"/>
    <w:rsid w:val="00B90197"/>
    <w:rsid w:val="00B93483"/>
    <w:rsid w:val="00B94CA5"/>
    <w:rsid w:val="00B96FC9"/>
    <w:rsid w:val="00BA5A92"/>
    <w:rsid w:val="00BB03F4"/>
    <w:rsid w:val="00BB3270"/>
    <w:rsid w:val="00BB3921"/>
    <w:rsid w:val="00BB40BD"/>
    <w:rsid w:val="00BC293E"/>
    <w:rsid w:val="00BD216A"/>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41C46"/>
    <w:rsid w:val="00C425F3"/>
    <w:rsid w:val="00C52BF0"/>
    <w:rsid w:val="00C6097F"/>
    <w:rsid w:val="00C61BF4"/>
    <w:rsid w:val="00C70AFC"/>
    <w:rsid w:val="00C70D43"/>
    <w:rsid w:val="00C75117"/>
    <w:rsid w:val="00C75228"/>
    <w:rsid w:val="00C76707"/>
    <w:rsid w:val="00C85B69"/>
    <w:rsid w:val="00C91DF4"/>
    <w:rsid w:val="00C952FA"/>
    <w:rsid w:val="00C96A74"/>
    <w:rsid w:val="00C96B91"/>
    <w:rsid w:val="00CA0A3C"/>
    <w:rsid w:val="00CA1992"/>
    <w:rsid w:val="00CA1D5A"/>
    <w:rsid w:val="00CA2289"/>
    <w:rsid w:val="00CB66FF"/>
    <w:rsid w:val="00CC0486"/>
    <w:rsid w:val="00CC0C89"/>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5242"/>
    <w:rsid w:val="00CF64E2"/>
    <w:rsid w:val="00CF6C18"/>
    <w:rsid w:val="00D00024"/>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36199"/>
    <w:rsid w:val="00D456F6"/>
    <w:rsid w:val="00D46BCA"/>
    <w:rsid w:val="00D606D4"/>
    <w:rsid w:val="00D61604"/>
    <w:rsid w:val="00D6696C"/>
    <w:rsid w:val="00D66CE9"/>
    <w:rsid w:val="00D812F6"/>
    <w:rsid w:val="00D817B7"/>
    <w:rsid w:val="00D87E30"/>
    <w:rsid w:val="00D91E9B"/>
    <w:rsid w:val="00D96A30"/>
    <w:rsid w:val="00DA145D"/>
    <w:rsid w:val="00DA43EF"/>
    <w:rsid w:val="00DB02FB"/>
    <w:rsid w:val="00DB06B8"/>
    <w:rsid w:val="00DB2823"/>
    <w:rsid w:val="00DB2D8B"/>
    <w:rsid w:val="00DB4152"/>
    <w:rsid w:val="00DB544A"/>
    <w:rsid w:val="00DB598A"/>
    <w:rsid w:val="00DB5FAD"/>
    <w:rsid w:val="00DB6700"/>
    <w:rsid w:val="00DC006F"/>
    <w:rsid w:val="00DC5CEA"/>
    <w:rsid w:val="00DC6D7A"/>
    <w:rsid w:val="00DC725B"/>
    <w:rsid w:val="00DC7389"/>
    <w:rsid w:val="00DD51F2"/>
    <w:rsid w:val="00DD6BF9"/>
    <w:rsid w:val="00DD70C6"/>
    <w:rsid w:val="00DD7381"/>
    <w:rsid w:val="00DE0E99"/>
    <w:rsid w:val="00DF04E9"/>
    <w:rsid w:val="00DF2359"/>
    <w:rsid w:val="00DF5A2E"/>
    <w:rsid w:val="00E05398"/>
    <w:rsid w:val="00E1139F"/>
    <w:rsid w:val="00E1509D"/>
    <w:rsid w:val="00E173E2"/>
    <w:rsid w:val="00E27EB4"/>
    <w:rsid w:val="00E31828"/>
    <w:rsid w:val="00E31F0B"/>
    <w:rsid w:val="00E41E35"/>
    <w:rsid w:val="00E44BA6"/>
    <w:rsid w:val="00E46BD5"/>
    <w:rsid w:val="00E52A84"/>
    <w:rsid w:val="00E629AA"/>
    <w:rsid w:val="00E63281"/>
    <w:rsid w:val="00E652BF"/>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10D"/>
    <w:rsid w:val="00ED6557"/>
    <w:rsid w:val="00ED67E9"/>
    <w:rsid w:val="00EE3422"/>
    <w:rsid w:val="00EF14AE"/>
    <w:rsid w:val="00EF2376"/>
    <w:rsid w:val="00EF651C"/>
    <w:rsid w:val="00F00316"/>
    <w:rsid w:val="00F02EDA"/>
    <w:rsid w:val="00F037E9"/>
    <w:rsid w:val="00F04305"/>
    <w:rsid w:val="00F10C17"/>
    <w:rsid w:val="00F11467"/>
    <w:rsid w:val="00F12127"/>
    <w:rsid w:val="00F12DE8"/>
    <w:rsid w:val="00F1376F"/>
    <w:rsid w:val="00F16571"/>
    <w:rsid w:val="00F172FE"/>
    <w:rsid w:val="00F23E36"/>
    <w:rsid w:val="00F25158"/>
    <w:rsid w:val="00F27419"/>
    <w:rsid w:val="00F27801"/>
    <w:rsid w:val="00F319B8"/>
    <w:rsid w:val="00F3269F"/>
    <w:rsid w:val="00F32728"/>
    <w:rsid w:val="00F3360D"/>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1670"/>
    <w:rsid w:val="00F94C6C"/>
    <w:rsid w:val="00FA02E3"/>
    <w:rsid w:val="00FA49CB"/>
    <w:rsid w:val="00FA7007"/>
    <w:rsid w:val="00FB03B8"/>
    <w:rsid w:val="00FB2A25"/>
    <w:rsid w:val="00FB763B"/>
    <w:rsid w:val="00FB7E49"/>
    <w:rsid w:val="00FC677B"/>
    <w:rsid w:val="00FC7556"/>
    <w:rsid w:val="00FD5118"/>
    <w:rsid w:val="00FD522E"/>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1"/>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477</Words>
  <Characters>2719</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2026-01-21T06:59:00Z</dcterms:created>
  <dcterms:modified xsi:type="dcterms:W3CDTF">2026-01-21T07:55:00Z</dcterms:modified>
</cp:coreProperties>
</file>