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3E4A86" w:rsidRDefault="00550C5F" w:rsidP="003E4A86">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3E4A86">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3215835D" w:rsidR="00550C5F" w:rsidRPr="00A5008B" w:rsidRDefault="001933F7" w:rsidP="003E4A86">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A5008B">
        <w:rPr>
          <w:rStyle w:val="Hyperlink"/>
          <w:rFonts w:ascii="Times New Roman" w:eastAsia="Times New Roman" w:hAnsi="Times New Roman" w:cs="Times New Roman"/>
          <w:b/>
          <w:i/>
          <w:noProof/>
          <w:color w:val="auto"/>
          <w:sz w:val="24"/>
          <w:szCs w:val="24"/>
          <w:u w:val="none"/>
          <w:lang w:val="ro-RO" w:eastAsia="ro-RO"/>
        </w:rPr>
        <w:t>2</w:t>
      </w:r>
      <w:r w:rsidR="00CC2577" w:rsidRPr="00A5008B">
        <w:rPr>
          <w:rStyle w:val="Hyperlink"/>
          <w:rFonts w:ascii="Times New Roman" w:eastAsia="Times New Roman" w:hAnsi="Times New Roman" w:cs="Times New Roman"/>
          <w:b/>
          <w:i/>
          <w:noProof/>
          <w:color w:val="auto"/>
          <w:sz w:val="24"/>
          <w:szCs w:val="24"/>
          <w:u w:val="none"/>
          <w:lang w:val="ro-RO" w:eastAsia="ro-RO"/>
        </w:rPr>
        <w:t>1</w:t>
      </w:r>
      <w:r w:rsidR="00550C5F" w:rsidRPr="00A5008B">
        <w:rPr>
          <w:rStyle w:val="Hyperlink"/>
          <w:rFonts w:ascii="Times New Roman" w:eastAsia="Times New Roman" w:hAnsi="Times New Roman" w:cs="Times New Roman"/>
          <w:b/>
          <w:i/>
          <w:noProof/>
          <w:color w:val="auto"/>
          <w:sz w:val="24"/>
          <w:szCs w:val="24"/>
          <w:u w:val="none"/>
          <w:lang w:val="ro-RO" w:eastAsia="ro-RO"/>
        </w:rPr>
        <w:t xml:space="preserve"> </w:t>
      </w:r>
      <w:r w:rsidR="004435AF" w:rsidRPr="00A5008B">
        <w:rPr>
          <w:rStyle w:val="Hyperlink"/>
          <w:rFonts w:ascii="Times New Roman" w:eastAsia="Times New Roman" w:hAnsi="Times New Roman" w:cs="Times New Roman"/>
          <w:b/>
          <w:i/>
          <w:noProof/>
          <w:color w:val="auto"/>
          <w:sz w:val="24"/>
          <w:szCs w:val="24"/>
          <w:u w:val="none"/>
          <w:lang w:val="ro-RO" w:eastAsia="ro-RO"/>
        </w:rPr>
        <w:t>ianuarie</w:t>
      </w:r>
      <w:r w:rsidR="00550C5F" w:rsidRPr="00A5008B">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A5008B">
        <w:rPr>
          <w:rStyle w:val="Hyperlink"/>
          <w:rFonts w:ascii="Times New Roman" w:eastAsia="Times New Roman" w:hAnsi="Times New Roman" w:cs="Times New Roman"/>
          <w:b/>
          <w:i/>
          <w:noProof/>
          <w:color w:val="auto"/>
          <w:sz w:val="24"/>
          <w:szCs w:val="24"/>
          <w:u w:val="none"/>
          <w:lang w:val="ro-RO" w:eastAsia="ro-RO"/>
        </w:rPr>
        <w:t>6</w:t>
      </w:r>
    </w:p>
    <w:p w14:paraId="362B0B01" w14:textId="77777777" w:rsidR="00550C5F" w:rsidRPr="003E4A86" w:rsidRDefault="00550C5F" w:rsidP="003E4A86">
      <w:pPr>
        <w:spacing w:line="276" w:lineRule="auto"/>
        <w:jc w:val="both"/>
        <w:rPr>
          <w:rFonts w:ascii="Times New Roman" w:hAnsi="Times New Roman" w:cs="Times New Roman"/>
          <w:b/>
          <w:sz w:val="24"/>
          <w:szCs w:val="24"/>
        </w:rPr>
      </w:pPr>
      <w:bookmarkStart w:id="0" w:name="_4xvfba6fxz70" w:colFirst="0" w:colLast="0"/>
      <w:bookmarkEnd w:id="0"/>
    </w:p>
    <w:p w14:paraId="37C36CE3" w14:textId="77777777" w:rsidR="004435AF" w:rsidRPr="003E4A86" w:rsidRDefault="004435AF" w:rsidP="003E4A86">
      <w:pPr>
        <w:spacing w:line="276" w:lineRule="auto"/>
        <w:jc w:val="both"/>
        <w:rPr>
          <w:rFonts w:ascii="Times New Roman" w:hAnsi="Times New Roman" w:cs="Times New Roman"/>
          <w:sz w:val="24"/>
          <w:szCs w:val="24"/>
        </w:rPr>
      </w:pPr>
    </w:p>
    <w:p w14:paraId="065B6EA2" w14:textId="77777777" w:rsidR="001933F7" w:rsidRPr="00F50FE9" w:rsidRDefault="001933F7" w:rsidP="001933F7">
      <w:pPr>
        <w:rPr>
          <w:rFonts w:ascii="Times New Roman" w:hAnsi="Times New Roman" w:cs="Times New Roman"/>
          <w:sz w:val="24"/>
          <w:szCs w:val="24"/>
        </w:rPr>
      </w:pPr>
    </w:p>
    <w:p w14:paraId="319DF707" w14:textId="73239672" w:rsidR="00B71E3D" w:rsidRDefault="00CC2577" w:rsidP="00CC2577">
      <w:pPr>
        <w:spacing w:line="360" w:lineRule="auto"/>
        <w:jc w:val="center"/>
        <w:rPr>
          <w:rFonts w:ascii="Times New Roman" w:hAnsi="Times New Roman"/>
          <w:b/>
          <w:bCs/>
          <w:sz w:val="24"/>
          <w:szCs w:val="24"/>
        </w:rPr>
      </w:pPr>
      <w:r w:rsidRPr="00CC2577">
        <w:rPr>
          <w:rFonts w:ascii="Times New Roman" w:hAnsi="Times New Roman"/>
          <w:b/>
          <w:bCs/>
          <w:sz w:val="24"/>
          <w:szCs w:val="24"/>
        </w:rPr>
        <w:t xml:space="preserve">După Cannes, scurtmetrajul </w:t>
      </w:r>
      <w:r w:rsidRPr="008D47BC">
        <w:rPr>
          <w:rFonts w:ascii="Times New Roman" w:hAnsi="Times New Roman"/>
          <w:b/>
          <w:bCs/>
          <w:i/>
          <w:iCs/>
          <w:sz w:val="24"/>
          <w:szCs w:val="24"/>
        </w:rPr>
        <w:t>Alișveriș</w:t>
      </w:r>
      <w:r w:rsidRPr="00CC2577">
        <w:rPr>
          <w:rFonts w:ascii="Times New Roman" w:hAnsi="Times New Roman"/>
          <w:b/>
          <w:bCs/>
          <w:sz w:val="24"/>
          <w:szCs w:val="24"/>
        </w:rPr>
        <w:t>, regizat de Vasile Todinca, selectat în competiția Festivalului Premiers Plans de la Angers</w:t>
      </w:r>
    </w:p>
    <w:p w14:paraId="748EB5F5" w14:textId="77777777" w:rsidR="00CC2577" w:rsidRPr="00B71E3D" w:rsidRDefault="00CC2577" w:rsidP="00B83E6D">
      <w:pPr>
        <w:spacing w:line="360" w:lineRule="auto"/>
        <w:jc w:val="both"/>
        <w:rPr>
          <w:rFonts w:ascii="Times New Roman" w:hAnsi="Times New Roman"/>
          <w:b/>
          <w:bCs/>
          <w:sz w:val="24"/>
          <w:szCs w:val="24"/>
          <w:lang w:val="it-IT"/>
        </w:rPr>
      </w:pPr>
    </w:p>
    <w:p w14:paraId="5459388C" w14:textId="60D97A43" w:rsidR="00CC2577" w:rsidRP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sz w:val="24"/>
          <w:szCs w:val="24"/>
          <w:lang w:val="en-US"/>
        </w:rPr>
        <w:t>Filmul</w:t>
      </w:r>
      <w:r>
        <w:rPr>
          <w:rFonts w:ascii="Times New Roman" w:hAnsi="Times New Roman"/>
          <w:sz w:val="24"/>
          <w:szCs w:val="24"/>
          <w:lang w:val="en-US"/>
        </w:rPr>
        <w:t xml:space="preserve"> </w:t>
      </w:r>
      <w:r w:rsidRPr="00CC2577">
        <w:rPr>
          <w:rFonts w:ascii="Times New Roman" w:hAnsi="Times New Roman"/>
          <w:i/>
          <w:iCs/>
          <w:sz w:val="24"/>
          <w:szCs w:val="24"/>
          <w:lang w:val="en-US"/>
        </w:rPr>
        <w:t>Alișveriș</w:t>
      </w:r>
      <w:r w:rsidRPr="00CC2577">
        <w:rPr>
          <w:rFonts w:ascii="Times New Roman" w:hAnsi="Times New Roman"/>
          <w:sz w:val="24"/>
          <w:szCs w:val="24"/>
          <w:lang w:val="en-US"/>
        </w:rPr>
        <w:t>, r.: Vasile Todinca, a fost selectat în competiția Festivalului de film Premiers Plans de la Angers</w:t>
      </w:r>
      <w:r w:rsidR="00DC23F0">
        <w:rPr>
          <w:rFonts w:ascii="Times New Roman" w:hAnsi="Times New Roman"/>
          <w:sz w:val="24"/>
          <w:szCs w:val="24"/>
          <w:lang w:val="en-US"/>
        </w:rPr>
        <w:t>,</w:t>
      </w:r>
      <w:r w:rsidRPr="00CC2577">
        <w:rPr>
          <w:rFonts w:ascii="Times New Roman" w:hAnsi="Times New Roman"/>
          <w:sz w:val="24"/>
          <w:szCs w:val="24"/>
          <w:lang w:val="en-US"/>
        </w:rPr>
        <w:t xml:space="preserve"> Franța (European First Film Festival), la secțiunea „Scurtmetraje Europene”. Filmul va fi proiectat în Franța în data de 23 ianuarie 2026, în prezența regizorului, și va fi reproiectat a doua zi. Festivalul se desfășoară în perioada 17-25 ianuarie 2026.</w:t>
      </w:r>
    </w:p>
    <w:p w14:paraId="7DDB2E58" w14:textId="7AAF7BE6" w:rsidR="00CC2577" w:rsidRP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sz w:val="24"/>
          <w:szCs w:val="24"/>
          <w:lang w:val="en-US"/>
        </w:rPr>
        <w:t>Cu sprijinul Institutului Cultural Român de la Paris, Vasile Todinca va fi prezent la festival în perioada 21-24 ianuarie 2026, pentru a prezenta filmul și pentru a dialoga cu publicul la finalul proiecției din 23 ianuarie, precum și pentru a participa la o serie de evenimente profesionale programate în cadrul festivalului în zilele de 21 și 22 ianuarie. Scurtmetrajul</w:t>
      </w:r>
      <w:r w:rsidR="00E62728">
        <w:rPr>
          <w:rFonts w:ascii="Times New Roman" w:hAnsi="Times New Roman"/>
          <w:sz w:val="24"/>
          <w:szCs w:val="24"/>
          <w:lang w:val="en-US"/>
        </w:rPr>
        <w:t xml:space="preserve"> </w:t>
      </w:r>
      <w:r w:rsidRPr="00CC2577">
        <w:rPr>
          <w:rFonts w:ascii="Times New Roman" w:hAnsi="Times New Roman"/>
          <w:i/>
          <w:iCs/>
          <w:sz w:val="24"/>
          <w:szCs w:val="24"/>
          <w:lang w:val="en-US"/>
        </w:rPr>
        <w:t>Alișveriș</w:t>
      </w:r>
      <w:r w:rsidRPr="00CC2577">
        <w:rPr>
          <w:rFonts w:ascii="Times New Roman" w:hAnsi="Times New Roman"/>
          <w:sz w:val="24"/>
          <w:szCs w:val="24"/>
          <w:lang w:val="en-US"/>
        </w:rPr>
        <w:t>, semnat de tânărul regizor orădean, a fost selectat și la Festivalul Internațional de Film de la Cannes, ediția 2025 – în categoria Semaine de la Critique. Scurtmetrajul este produs de Micro FILM, Avanpost, Hi Film Productions.</w:t>
      </w:r>
    </w:p>
    <w:p w14:paraId="5C8DDDDA" w14:textId="2A4A5906" w:rsidR="00CC2577" w:rsidRP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sz w:val="24"/>
          <w:szCs w:val="24"/>
          <w:lang w:val="en-US"/>
        </w:rPr>
        <w:t>Sinopsis:</w:t>
      </w:r>
      <w:r w:rsidR="00E62728">
        <w:rPr>
          <w:rFonts w:ascii="Times New Roman" w:hAnsi="Times New Roman"/>
          <w:sz w:val="24"/>
          <w:szCs w:val="24"/>
          <w:lang w:val="en-US"/>
        </w:rPr>
        <w:t xml:space="preserve"> </w:t>
      </w:r>
      <w:r w:rsidRPr="00CC2577">
        <w:rPr>
          <w:rFonts w:ascii="Times New Roman" w:hAnsi="Times New Roman"/>
          <w:i/>
          <w:iCs/>
          <w:sz w:val="24"/>
          <w:szCs w:val="24"/>
          <w:lang w:val="en-US"/>
        </w:rPr>
        <w:t>Într-o singură zi, Tatiana, o tânără fără serviciu, cu alura unei prințese de basm, străbate toate cartierele Bucureștiului pentru a găsi banii necesari chiriei. Sub privirea camerelor de supraveghere și înconjurată de afișe care exaltă mirajul banilor obținuți ușor, ea înmulțește întâlnirile într-un ritm alert, pe aceeași cadență cu Marșul turc de Mozart, care însoțește genericul.</w:t>
      </w:r>
    </w:p>
    <w:p w14:paraId="4984E603" w14:textId="188FAFC1" w:rsidR="00CC2577" w:rsidRP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sz w:val="24"/>
          <w:szCs w:val="24"/>
          <w:lang w:val="en-US"/>
        </w:rPr>
        <w:t>Vasile Todinca (n. 1995) este un tânăr regizor român</w:t>
      </w:r>
      <w:r w:rsidR="00E62728">
        <w:rPr>
          <w:rFonts w:ascii="Times New Roman" w:hAnsi="Times New Roman"/>
          <w:sz w:val="24"/>
          <w:szCs w:val="24"/>
          <w:lang w:val="en-US"/>
        </w:rPr>
        <w:t xml:space="preserve"> care a</w:t>
      </w:r>
      <w:r w:rsidRPr="00CC2577">
        <w:rPr>
          <w:rFonts w:ascii="Times New Roman" w:hAnsi="Times New Roman"/>
          <w:sz w:val="24"/>
          <w:szCs w:val="24"/>
          <w:lang w:val="en-US"/>
        </w:rPr>
        <w:t xml:space="preserve"> studiat arta dramatică și regia la Universitatea Babeș-Bolyai, avându-l ca mentor pe Radu Jude. În 2018, a realizat scurtmetrajul său de absolvire,</w:t>
      </w:r>
      <w:r w:rsidR="00816988">
        <w:rPr>
          <w:rFonts w:ascii="Times New Roman" w:hAnsi="Times New Roman"/>
          <w:sz w:val="24"/>
          <w:szCs w:val="24"/>
          <w:lang w:val="en-US"/>
        </w:rPr>
        <w:t xml:space="preserve"> </w:t>
      </w:r>
      <w:r w:rsidRPr="00CC2577">
        <w:rPr>
          <w:rFonts w:ascii="Times New Roman" w:hAnsi="Times New Roman"/>
          <w:i/>
          <w:iCs/>
          <w:sz w:val="24"/>
          <w:szCs w:val="24"/>
          <w:lang w:val="en-US"/>
        </w:rPr>
        <w:t>Try Again</w:t>
      </w:r>
      <w:r w:rsidRPr="00CC2577">
        <w:rPr>
          <w:rFonts w:ascii="Times New Roman" w:hAnsi="Times New Roman"/>
          <w:sz w:val="24"/>
          <w:szCs w:val="24"/>
          <w:lang w:val="en-US"/>
        </w:rPr>
        <w:t>, selecționat la Festivalul Internațional de Film Transilvania și recompensat cu Premiul pentru cel mai bun scenariu la Festivalul OKaua. Scurtmetrajul său</w:t>
      </w:r>
      <w:r w:rsidR="00816988">
        <w:rPr>
          <w:rFonts w:ascii="Times New Roman" w:hAnsi="Times New Roman"/>
          <w:sz w:val="24"/>
          <w:szCs w:val="24"/>
          <w:lang w:val="en-US"/>
        </w:rPr>
        <w:t xml:space="preserve"> </w:t>
      </w:r>
      <w:r w:rsidRPr="00CC2577">
        <w:rPr>
          <w:rFonts w:ascii="Times New Roman" w:hAnsi="Times New Roman"/>
          <w:i/>
          <w:iCs/>
          <w:sz w:val="24"/>
          <w:szCs w:val="24"/>
          <w:lang w:val="en-US"/>
        </w:rPr>
        <w:t>Jackpot</w:t>
      </w:r>
      <w:r w:rsidR="00816988">
        <w:rPr>
          <w:rFonts w:ascii="Times New Roman" w:hAnsi="Times New Roman"/>
          <w:sz w:val="24"/>
          <w:szCs w:val="24"/>
          <w:lang w:val="en-US"/>
        </w:rPr>
        <w:t xml:space="preserve"> </w:t>
      </w:r>
      <w:r w:rsidRPr="00CC2577">
        <w:rPr>
          <w:rFonts w:ascii="Times New Roman" w:hAnsi="Times New Roman"/>
          <w:sz w:val="24"/>
          <w:szCs w:val="24"/>
          <w:lang w:val="en-US"/>
        </w:rPr>
        <w:t>(2024), regizat împreună cu Vlad Popa, a fost selecționat la Festivalul Black Lights de la Tallinn. De asemenea, a produs scurtmetrajul</w:t>
      </w:r>
      <w:r w:rsidR="00816988">
        <w:rPr>
          <w:rFonts w:ascii="Times New Roman" w:hAnsi="Times New Roman"/>
          <w:sz w:val="24"/>
          <w:szCs w:val="24"/>
          <w:lang w:val="en-US"/>
        </w:rPr>
        <w:t xml:space="preserve"> </w:t>
      </w:r>
      <w:r w:rsidRPr="00CC2577">
        <w:rPr>
          <w:rFonts w:ascii="Times New Roman" w:hAnsi="Times New Roman"/>
          <w:i/>
          <w:iCs/>
          <w:sz w:val="24"/>
          <w:szCs w:val="24"/>
          <w:lang w:val="en-US"/>
        </w:rPr>
        <w:t>Patul lui Procust.</w:t>
      </w:r>
    </w:p>
    <w:p w14:paraId="0A78D790" w14:textId="74AC94E5" w:rsid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sz w:val="24"/>
          <w:szCs w:val="24"/>
          <w:lang w:val="en-US"/>
        </w:rPr>
        <w:t xml:space="preserve">Din 1989, aproximativ o sută de tineri cineaști vin în fiecare an la Angers pentru a-și prezenta primul film unui public din ce în ce mai numeros. Regizorii Fatih Akin, Laurent Cantet, Arnaud Desplechin, Xavier Beauvois, Valérie Donzelli, Julia Ducournau, Matteo Garrone, Jessica Hausner, Joachim Lafosse, Noémie Lvovsky, Nick Park, Cristi Puiu, Paolo Sorrentino, Thomas </w:t>
      </w:r>
      <w:r w:rsidRPr="00CC2577">
        <w:rPr>
          <w:rFonts w:ascii="Times New Roman" w:hAnsi="Times New Roman"/>
          <w:sz w:val="24"/>
          <w:szCs w:val="24"/>
          <w:lang w:val="en-US"/>
        </w:rPr>
        <w:lastRenderedPageBreak/>
        <w:t xml:space="preserve">Vinterberg, precum și Justine Triet și Thomas Cailley și-au găsit astfel primul public la Angers. În fiecare an, selecția oficială prezintă peste 100 de prime filme europene, repartizate în mai multe secțiuni competitive: Lungmetraje, Diagonales, Scurtmetraje, Filme de școală, Plans animés, Chenaplans și Lecturi de scenarii, precum și secțiuni </w:t>
      </w:r>
      <w:r w:rsidR="00816988">
        <w:rPr>
          <w:rFonts w:ascii="Times New Roman" w:hAnsi="Times New Roman"/>
          <w:sz w:val="24"/>
          <w:szCs w:val="24"/>
          <w:lang w:val="en-US"/>
        </w:rPr>
        <w:t>în afara competiției</w:t>
      </w:r>
      <w:r w:rsidRPr="00CC2577">
        <w:rPr>
          <w:rFonts w:ascii="Times New Roman" w:hAnsi="Times New Roman"/>
          <w:sz w:val="24"/>
          <w:szCs w:val="24"/>
          <w:lang w:val="en-US"/>
        </w:rPr>
        <w:t>. În ultima decadă, Festivalul Premiers Plans de la Angers a premiat două filme românești în competiție: în 2018, filmul</w:t>
      </w:r>
      <w:r w:rsidR="00816988">
        <w:rPr>
          <w:rFonts w:ascii="Times New Roman" w:hAnsi="Times New Roman"/>
          <w:sz w:val="24"/>
          <w:szCs w:val="24"/>
          <w:lang w:val="en-US"/>
        </w:rPr>
        <w:t xml:space="preserve"> </w:t>
      </w:r>
      <w:r w:rsidRPr="00CC2577">
        <w:rPr>
          <w:rFonts w:ascii="Times New Roman" w:hAnsi="Times New Roman"/>
          <w:i/>
          <w:iCs/>
          <w:sz w:val="24"/>
          <w:szCs w:val="24"/>
          <w:lang w:val="en-US"/>
        </w:rPr>
        <w:t>Ceața,</w:t>
      </w:r>
      <w:r w:rsidR="00816988">
        <w:rPr>
          <w:rFonts w:ascii="Times New Roman" w:hAnsi="Times New Roman"/>
          <w:sz w:val="24"/>
          <w:szCs w:val="24"/>
          <w:lang w:val="en-US"/>
        </w:rPr>
        <w:t xml:space="preserve"> </w:t>
      </w:r>
      <w:r w:rsidRPr="00CC2577">
        <w:rPr>
          <w:rFonts w:ascii="Times New Roman" w:hAnsi="Times New Roman"/>
          <w:sz w:val="24"/>
          <w:szCs w:val="24"/>
          <w:lang w:val="en-US"/>
        </w:rPr>
        <w:t>r.: Adi Voicu, a obținut Marele Premiu al Juriului la categoria „Scurtmetraje Europene“, iar Alexander Nanau, cu</w:t>
      </w:r>
      <w:r w:rsidR="00816988">
        <w:rPr>
          <w:rFonts w:ascii="Times New Roman" w:hAnsi="Times New Roman"/>
          <w:sz w:val="24"/>
          <w:szCs w:val="24"/>
          <w:lang w:val="en-US"/>
        </w:rPr>
        <w:t xml:space="preserve"> </w:t>
      </w:r>
      <w:r w:rsidRPr="00CC2577">
        <w:rPr>
          <w:rFonts w:ascii="Times New Roman" w:hAnsi="Times New Roman"/>
          <w:i/>
          <w:iCs/>
          <w:sz w:val="24"/>
          <w:szCs w:val="24"/>
          <w:lang w:val="en-US"/>
        </w:rPr>
        <w:t>Toto and His Sisters</w:t>
      </w:r>
      <w:r w:rsidRPr="00CC2577">
        <w:rPr>
          <w:rFonts w:ascii="Times New Roman" w:hAnsi="Times New Roman"/>
          <w:sz w:val="24"/>
          <w:szCs w:val="24"/>
          <w:lang w:val="en-US"/>
        </w:rPr>
        <w:t>, a câștigat în 2015 Marele Premiu al Juriului la categoria „Lungmetraje Europene“.</w:t>
      </w:r>
    </w:p>
    <w:p w14:paraId="6FE04EFD" w14:textId="77777777" w:rsidR="00816988" w:rsidRPr="00CC2577" w:rsidRDefault="00816988" w:rsidP="00CC2577">
      <w:pPr>
        <w:spacing w:line="360" w:lineRule="auto"/>
        <w:jc w:val="both"/>
        <w:rPr>
          <w:rFonts w:ascii="Times New Roman" w:hAnsi="Times New Roman"/>
          <w:sz w:val="24"/>
          <w:szCs w:val="24"/>
          <w:lang w:val="en-US"/>
        </w:rPr>
      </w:pPr>
    </w:p>
    <w:p w14:paraId="58F253F4" w14:textId="77777777" w:rsidR="00CC2577" w:rsidRP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i/>
          <w:iCs/>
          <w:sz w:val="24"/>
          <w:szCs w:val="24"/>
          <w:lang w:val="en-US"/>
        </w:rPr>
        <w:t>Alișveriș</w:t>
      </w:r>
      <w:r w:rsidRPr="00CC2577">
        <w:rPr>
          <w:rFonts w:ascii="Times New Roman" w:hAnsi="Times New Roman"/>
          <w:sz w:val="24"/>
          <w:szCs w:val="24"/>
          <w:lang w:val="en-US"/>
        </w:rPr>
        <w:t>, r.: Vasile Todinca, 2025, 15 min</w:t>
      </w:r>
    </w:p>
    <w:p w14:paraId="638B8AA9" w14:textId="77777777" w:rsidR="00CC2577" w:rsidRP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sz w:val="24"/>
          <w:szCs w:val="24"/>
          <w:lang w:val="en-US"/>
        </w:rPr>
        <w:t>Distribuție: Florentina Năstase, Ilinca Manolache, Gabriel Spahiu, Cătălina Romaneț</w:t>
      </w:r>
    </w:p>
    <w:p w14:paraId="7B53591F" w14:textId="77777777" w:rsidR="00CC2577" w:rsidRP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sz w:val="24"/>
          <w:szCs w:val="24"/>
          <w:lang w:val="en-US"/>
        </w:rPr>
        <w:t>Scenariu și regie: Vasile Todinca</w:t>
      </w:r>
    </w:p>
    <w:p w14:paraId="478EF166" w14:textId="77777777" w:rsidR="00CC2577" w:rsidRP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sz w:val="24"/>
          <w:szCs w:val="24"/>
          <w:lang w:val="en-US"/>
        </w:rPr>
        <w:t>Imagine: Marius Panduru</w:t>
      </w:r>
    </w:p>
    <w:p w14:paraId="51CFA8B3" w14:textId="77777777" w:rsidR="00CC2577" w:rsidRP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sz w:val="24"/>
          <w:szCs w:val="24"/>
          <w:lang w:val="en-US"/>
        </w:rPr>
        <w:t>Sunet: Iulian Nunu</w:t>
      </w:r>
    </w:p>
    <w:p w14:paraId="2687C248" w14:textId="77777777" w:rsidR="00CC2577" w:rsidRP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sz w:val="24"/>
          <w:szCs w:val="24"/>
          <w:lang w:val="en-US"/>
        </w:rPr>
        <w:t>Montaj: Marc Solomon</w:t>
      </w:r>
    </w:p>
    <w:p w14:paraId="4135032C" w14:textId="0B10AA01" w:rsidR="00CC2577" w:rsidRP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sz w:val="24"/>
          <w:szCs w:val="24"/>
          <w:lang w:val="en-US"/>
        </w:rPr>
        <w:t>Proiecții:</w:t>
      </w:r>
    </w:p>
    <w:p w14:paraId="29C77F9C" w14:textId="2B33AA90" w:rsidR="00CC2577" w:rsidRP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sz w:val="24"/>
          <w:szCs w:val="24"/>
          <w:lang w:val="en-US"/>
        </w:rPr>
        <w:t>23 ianuarie, ora 14</w:t>
      </w:r>
      <w:r w:rsidR="00816988">
        <w:rPr>
          <w:rFonts w:ascii="Times New Roman" w:hAnsi="Times New Roman"/>
          <w:sz w:val="24"/>
          <w:szCs w:val="24"/>
          <w:lang w:val="en-US"/>
        </w:rPr>
        <w:t>.</w:t>
      </w:r>
      <w:r w:rsidRPr="00CC2577">
        <w:rPr>
          <w:rFonts w:ascii="Times New Roman" w:hAnsi="Times New Roman"/>
          <w:sz w:val="24"/>
          <w:szCs w:val="24"/>
          <w:lang w:val="en-US"/>
        </w:rPr>
        <w:t>00 | Centre de Congrès – Auditorium | 33 bd. Carnot, 49100 Angers</w:t>
      </w:r>
    </w:p>
    <w:p w14:paraId="6577483B" w14:textId="73CDF575" w:rsidR="00CC2577" w:rsidRPr="00CC2577" w:rsidRDefault="00CC2577" w:rsidP="00CC2577">
      <w:pPr>
        <w:spacing w:line="360" w:lineRule="auto"/>
        <w:jc w:val="both"/>
        <w:rPr>
          <w:rFonts w:ascii="Times New Roman" w:hAnsi="Times New Roman"/>
          <w:sz w:val="24"/>
          <w:szCs w:val="24"/>
          <w:lang w:val="en-US"/>
        </w:rPr>
      </w:pPr>
      <w:r w:rsidRPr="00CC2577">
        <w:rPr>
          <w:rFonts w:ascii="Times New Roman" w:hAnsi="Times New Roman"/>
          <w:sz w:val="24"/>
          <w:szCs w:val="24"/>
          <w:lang w:val="en-US"/>
        </w:rPr>
        <w:t>24 ianuarie, ora 21</w:t>
      </w:r>
      <w:r w:rsidR="00816988">
        <w:rPr>
          <w:rFonts w:ascii="Times New Roman" w:hAnsi="Times New Roman"/>
          <w:sz w:val="24"/>
          <w:szCs w:val="24"/>
          <w:lang w:val="en-US"/>
        </w:rPr>
        <w:t>.</w:t>
      </w:r>
      <w:r w:rsidRPr="00CC2577">
        <w:rPr>
          <w:rFonts w:ascii="Times New Roman" w:hAnsi="Times New Roman"/>
          <w:sz w:val="24"/>
          <w:szCs w:val="24"/>
          <w:lang w:val="en-US"/>
        </w:rPr>
        <w:t>30 | Cinémas Les 400 Coups – 5 | 2 rue Jeanne Moreau, 49100 Angers</w:t>
      </w:r>
    </w:p>
    <w:p w14:paraId="4B81692A" w14:textId="77777777" w:rsidR="00B83E6D" w:rsidRPr="00CE5E04" w:rsidRDefault="00B83E6D" w:rsidP="00B83E6D">
      <w:pPr>
        <w:spacing w:line="360" w:lineRule="auto"/>
        <w:jc w:val="both"/>
        <w:rPr>
          <w:rFonts w:ascii="Times New Roman" w:hAnsi="Times New Roman"/>
          <w:sz w:val="28"/>
          <w:szCs w:val="28"/>
          <w:lang w:val="ro-RO"/>
        </w:rPr>
      </w:pPr>
    </w:p>
    <w:p w14:paraId="2D1F87F4" w14:textId="77777777" w:rsidR="00843458" w:rsidRPr="003E4A86" w:rsidRDefault="00843458" w:rsidP="003E4A86">
      <w:pPr>
        <w:spacing w:line="276" w:lineRule="auto"/>
        <w:jc w:val="both"/>
        <w:rPr>
          <w:rFonts w:ascii="Times New Roman" w:eastAsia="Times New Roman" w:hAnsi="Times New Roman" w:cs="Times New Roman"/>
          <w:b/>
          <w:bCs/>
          <w:iCs/>
          <w:sz w:val="24"/>
          <w:szCs w:val="24"/>
          <w:lang w:val="ro-RO"/>
        </w:rPr>
      </w:pPr>
    </w:p>
    <w:p w14:paraId="241EA159" w14:textId="77777777" w:rsidR="006B50A1" w:rsidRPr="003E4A86" w:rsidRDefault="006B50A1" w:rsidP="003E4A86">
      <w:pPr>
        <w:spacing w:line="276" w:lineRule="auto"/>
        <w:jc w:val="both"/>
        <w:rPr>
          <w:rFonts w:ascii="Times New Roman" w:hAnsi="Times New Roman" w:cs="Times New Roman"/>
          <w:bCs/>
          <w:color w:val="595959"/>
          <w:sz w:val="24"/>
          <w:szCs w:val="24"/>
          <w:lang w:val="ro-RO"/>
        </w:rPr>
      </w:pPr>
    </w:p>
    <w:p w14:paraId="628D0F0B" w14:textId="14C9FDE9" w:rsidR="00550C5F" w:rsidRPr="003E4A86" w:rsidRDefault="00550C5F" w:rsidP="003E4A86">
      <w:pPr>
        <w:spacing w:line="276" w:lineRule="auto"/>
        <w:jc w:val="both"/>
        <w:rPr>
          <w:rFonts w:ascii="Times New Roman" w:hAnsi="Times New Roman" w:cs="Times New Roman"/>
          <w:bCs/>
          <w:color w:val="595959"/>
          <w:sz w:val="24"/>
          <w:szCs w:val="24"/>
          <w:lang w:val="ro-RO"/>
        </w:rPr>
      </w:pPr>
      <w:r w:rsidRPr="003E4A86">
        <w:rPr>
          <w:rFonts w:ascii="Times New Roman" w:hAnsi="Times New Roman" w:cs="Times New Roman"/>
          <w:bCs/>
          <w:color w:val="595959"/>
          <w:sz w:val="24"/>
          <w:szCs w:val="24"/>
          <w:lang w:val="ro-RO"/>
        </w:rPr>
        <w:t xml:space="preserve">Contact: </w:t>
      </w:r>
      <w:r w:rsidRPr="003E4A86">
        <w:rPr>
          <w:rFonts w:ascii="Times New Roman" w:eastAsia="Times New Roman" w:hAnsi="Times New Roman" w:cs="Times New Roman"/>
          <w:color w:val="595959"/>
          <w:sz w:val="24"/>
          <w:szCs w:val="24"/>
        </w:rPr>
        <w:t>Biroul de presă al ICR</w:t>
      </w:r>
      <w:r w:rsidRPr="003E4A86">
        <w:rPr>
          <w:rFonts w:ascii="Times New Roman" w:eastAsia="Times New Roman" w:hAnsi="Times New Roman" w:cs="Times New Roman"/>
          <w:noProof/>
          <w:color w:val="595959"/>
          <w:sz w:val="24"/>
          <w:szCs w:val="24"/>
          <w:lang w:val="ro-RO" w:eastAsia="ro-RO"/>
        </w:rPr>
        <w:t xml:space="preserve"> </w:t>
      </w:r>
    </w:p>
    <w:p w14:paraId="5886FA1A" w14:textId="77777777" w:rsidR="00550C5F" w:rsidRPr="003E4A86" w:rsidRDefault="00550C5F" w:rsidP="003E4A86">
      <w:pPr>
        <w:spacing w:line="276" w:lineRule="auto"/>
        <w:jc w:val="both"/>
        <w:rPr>
          <w:rStyle w:val="Hyperlink"/>
          <w:rFonts w:ascii="Times New Roman" w:hAnsi="Times New Roman" w:cs="Times New Roman"/>
          <w:color w:val="595959"/>
          <w:sz w:val="24"/>
          <w:szCs w:val="24"/>
          <w:lang w:val="ro-RO"/>
        </w:rPr>
      </w:pPr>
      <w:hyperlink r:id="rId7" w:history="1">
        <w:r w:rsidRPr="003E4A86">
          <w:rPr>
            <w:rStyle w:val="Hyperlink"/>
            <w:rFonts w:ascii="Times New Roman" w:hAnsi="Times New Roman" w:cs="Times New Roman"/>
            <w:color w:val="595959"/>
            <w:sz w:val="24"/>
            <w:szCs w:val="24"/>
            <w:lang w:val="ro-RO"/>
          </w:rPr>
          <w:t>biroul.presa@icr.ro</w:t>
        </w:r>
      </w:hyperlink>
      <w:r w:rsidRPr="003E4A86">
        <w:rPr>
          <w:rStyle w:val="Hyperlink"/>
          <w:rFonts w:ascii="Times New Roman" w:hAnsi="Times New Roman" w:cs="Times New Roman"/>
          <w:color w:val="595959"/>
          <w:sz w:val="24"/>
          <w:szCs w:val="24"/>
          <w:lang w:val="ro-RO"/>
        </w:rPr>
        <w:t xml:space="preserve">; </w:t>
      </w:r>
    </w:p>
    <w:p w14:paraId="44E8F47C" w14:textId="6E3EDF1F" w:rsidR="00667854" w:rsidRPr="003E4A86" w:rsidRDefault="00550C5F" w:rsidP="003E4A86">
      <w:pPr>
        <w:spacing w:line="276" w:lineRule="auto"/>
        <w:jc w:val="both"/>
        <w:rPr>
          <w:rStyle w:val="Hyperlink"/>
          <w:rFonts w:ascii="Times New Roman" w:eastAsia="Times New Roman" w:hAnsi="Times New Roman" w:cs="Times New Roman"/>
          <w:noProof/>
          <w:color w:val="595959"/>
          <w:sz w:val="24"/>
          <w:szCs w:val="24"/>
          <w:u w:val="none"/>
          <w:lang w:val="ro-RO" w:eastAsia="ro-RO"/>
        </w:rPr>
      </w:pPr>
      <w:r w:rsidRPr="003E4A86">
        <w:rPr>
          <w:rFonts w:ascii="Times New Roman" w:eastAsia="Times New Roman" w:hAnsi="Times New Roman" w:cs="Times New Roman"/>
          <w:noProof/>
          <w:color w:val="595959"/>
          <w:sz w:val="24"/>
          <w:szCs w:val="24"/>
          <w:lang w:val="ro-RO" w:eastAsia="ro-RO"/>
        </w:rPr>
        <w:t>031 7100 606</w:t>
      </w:r>
    </w:p>
    <w:sectPr w:rsidR="00667854" w:rsidRPr="003E4A86"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9C99" w14:textId="77777777" w:rsidR="005C46AA" w:rsidRDefault="005C46AA" w:rsidP="00B64A05">
      <w:r>
        <w:separator/>
      </w:r>
    </w:p>
  </w:endnote>
  <w:endnote w:type="continuationSeparator" w:id="0">
    <w:p w14:paraId="09662955" w14:textId="77777777" w:rsidR="005C46AA" w:rsidRDefault="005C46AA"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CF9E" w14:textId="77777777" w:rsidR="005C46AA" w:rsidRDefault="005C46AA" w:rsidP="00B64A05">
      <w:r>
        <w:separator/>
      </w:r>
    </w:p>
  </w:footnote>
  <w:footnote w:type="continuationSeparator" w:id="0">
    <w:p w14:paraId="3C048CF3" w14:textId="77777777" w:rsidR="005C46AA" w:rsidRDefault="005C46AA"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02E8"/>
    <w:rsid w:val="00031C29"/>
    <w:rsid w:val="000358BB"/>
    <w:rsid w:val="0004095E"/>
    <w:rsid w:val="000542C8"/>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6318"/>
    <w:rsid w:val="000D1473"/>
    <w:rsid w:val="000D4A76"/>
    <w:rsid w:val="000D629C"/>
    <w:rsid w:val="000E20BF"/>
    <w:rsid w:val="000E4307"/>
    <w:rsid w:val="000E43BB"/>
    <w:rsid w:val="000E5FDF"/>
    <w:rsid w:val="000F5587"/>
    <w:rsid w:val="000F6F73"/>
    <w:rsid w:val="000F758C"/>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33F7"/>
    <w:rsid w:val="0019377A"/>
    <w:rsid w:val="00195661"/>
    <w:rsid w:val="001959F7"/>
    <w:rsid w:val="0019624C"/>
    <w:rsid w:val="001A5E0C"/>
    <w:rsid w:val="001B3DB6"/>
    <w:rsid w:val="001B4965"/>
    <w:rsid w:val="001B5E53"/>
    <w:rsid w:val="001C2F27"/>
    <w:rsid w:val="001D205F"/>
    <w:rsid w:val="001D3034"/>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26F75"/>
    <w:rsid w:val="00242C85"/>
    <w:rsid w:val="002435C2"/>
    <w:rsid w:val="00246967"/>
    <w:rsid w:val="0025058F"/>
    <w:rsid w:val="00254A3B"/>
    <w:rsid w:val="00254E1C"/>
    <w:rsid w:val="002626B9"/>
    <w:rsid w:val="0026782F"/>
    <w:rsid w:val="00270956"/>
    <w:rsid w:val="002712A2"/>
    <w:rsid w:val="00276806"/>
    <w:rsid w:val="00276C59"/>
    <w:rsid w:val="00283CC0"/>
    <w:rsid w:val="00284DAF"/>
    <w:rsid w:val="002851A8"/>
    <w:rsid w:val="00290C8E"/>
    <w:rsid w:val="00292E25"/>
    <w:rsid w:val="00295D79"/>
    <w:rsid w:val="002964C6"/>
    <w:rsid w:val="002A0C1E"/>
    <w:rsid w:val="002C211A"/>
    <w:rsid w:val="002C3843"/>
    <w:rsid w:val="002C55C2"/>
    <w:rsid w:val="002C7CCA"/>
    <w:rsid w:val="002D0974"/>
    <w:rsid w:val="002D0EC0"/>
    <w:rsid w:val="002D594C"/>
    <w:rsid w:val="002D7E64"/>
    <w:rsid w:val="002E1C99"/>
    <w:rsid w:val="002F2A6C"/>
    <w:rsid w:val="002F2BC0"/>
    <w:rsid w:val="002F30AB"/>
    <w:rsid w:val="002F68D6"/>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54AE5"/>
    <w:rsid w:val="00362658"/>
    <w:rsid w:val="00366572"/>
    <w:rsid w:val="003723A7"/>
    <w:rsid w:val="00372564"/>
    <w:rsid w:val="00373DF1"/>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E4E7B"/>
    <w:rsid w:val="003F37E0"/>
    <w:rsid w:val="004001A1"/>
    <w:rsid w:val="004005AE"/>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4935"/>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6AA"/>
    <w:rsid w:val="005C4D0A"/>
    <w:rsid w:val="005C7BBB"/>
    <w:rsid w:val="005D09C5"/>
    <w:rsid w:val="005D45F3"/>
    <w:rsid w:val="005D4766"/>
    <w:rsid w:val="005E1176"/>
    <w:rsid w:val="005E16CB"/>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4781"/>
    <w:rsid w:val="006C5850"/>
    <w:rsid w:val="006D1B91"/>
    <w:rsid w:val="006D44D4"/>
    <w:rsid w:val="006E10FC"/>
    <w:rsid w:val="006E443D"/>
    <w:rsid w:val="006E6FE8"/>
    <w:rsid w:val="006F4B56"/>
    <w:rsid w:val="006F6FC3"/>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6CC5"/>
    <w:rsid w:val="007721C8"/>
    <w:rsid w:val="00772678"/>
    <w:rsid w:val="00773C58"/>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D6C4F"/>
    <w:rsid w:val="007E0E82"/>
    <w:rsid w:val="007E1EAC"/>
    <w:rsid w:val="007E5A69"/>
    <w:rsid w:val="008030C3"/>
    <w:rsid w:val="00804F00"/>
    <w:rsid w:val="00807968"/>
    <w:rsid w:val="0081698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D47BC"/>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425EE"/>
    <w:rsid w:val="00A5008B"/>
    <w:rsid w:val="00A513A6"/>
    <w:rsid w:val="00A57EBA"/>
    <w:rsid w:val="00A6296E"/>
    <w:rsid w:val="00A64C3E"/>
    <w:rsid w:val="00A678F4"/>
    <w:rsid w:val="00A75AFB"/>
    <w:rsid w:val="00A80485"/>
    <w:rsid w:val="00A849B1"/>
    <w:rsid w:val="00A91983"/>
    <w:rsid w:val="00A91988"/>
    <w:rsid w:val="00A92A25"/>
    <w:rsid w:val="00AA3189"/>
    <w:rsid w:val="00AA32B2"/>
    <w:rsid w:val="00AA422B"/>
    <w:rsid w:val="00AA7013"/>
    <w:rsid w:val="00AB7D71"/>
    <w:rsid w:val="00AC423C"/>
    <w:rsid w:val="00AD0AF0"/>
    <w:rsid w:val="00AD30A2"/>
    <w:rsid w:val="00AD34AE"/>
    <w:rsid w:val="00AD399A"/>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751C"/>
    <w:rsid w:val="00B80644"/>
    <w:rsid w:val="00B83E6D"/>
    <w:rsid w:val="00B8663E"/>
    <w:rsid w:val="00B90197"/>
    <w:rsid w:val="00B93483"/>
    <w:rsid w:val="00B94CA5"/>
    <w:rsid w:val="00B96FC9"/>
    <w:rsid w:val="00BA5A92"/>
    <w:rsid w:val="00BB03F4"/>
    <w:rsid w:val="00BB3270"/>
    <w:rsid w:val="00BB3921"/>
    <w:rsid w:val="00BB40BD"/>
    <w:rsid w:val="00BC293E"/>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E13"/>
    <w:rsid w:val="00C41C46"/>
    <w:rsid w:val="00C425F3"/>
    <w:rsid w:val="00C52BF0"/>
    <w:rsid w:val="00C6097F"/>
    <w:rsid w:val="00C61BF4"/>
    <w:rsid w:val="00C70AFC"/>
    <w:rsid w:val="00C70D43"/>
    <w:rsid w:val="00C75117"/>
    <w:rsid w:val="00C75228"/>
    <w:rsid w:val="00C76707"/>
    <w:rsid w:val="00C85B69"/>
    <w:rsid w:val="00C952FA"/>
    <w:rsid w:val="00C96A74"/>
    <w:rsid w:val="00C96B91"/>
    <w:rsid w:val="00CA0A3C"/>
    <w:rsid w:val="00CA1992"/>
    <w:rsid w:val="00CA1D5A"/>
    <w:rsid w:val="00CA2289"/>
    <w:rsid w:val="00CB66FF"/>
    <w:rsid w:val="00CC0486"/>
    <w:rsid w:val="00CC0C89"/>
    <w:rsid w:val="00CC1CF1"/>
    <w:rsid w:val="00CC2577"/>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7E30"/>
    <w:rsid w:val="00D91E9B"/>
    <w:rsid w:val="00D96A30"/>
    <w:rsid w:val="00DA145D"/>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6FFB"/>
    <w:rsid w:val="00E27EB4"/>
    <w:rsid w:val="00E31828"/>
    <w:rsid w:val="00E31F0B"/>
    <w:rsid w:val="00E41E35"/>
    <w:rsid w:val="00E44BA6"/>
    <w:rsid w:val="00E46BD5"/>
    <w:rsid w:val="00E52A84"/>
    <w:rsid w:val="00E62728"/>
    <w:rsid w:val="00E629AA"/>
    <w:rsid w:val="00E63281"/>
    <w:rsid w:val="00E652BF"/>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677B"/>
    <w:rsid w:val="00FC7556"/>
    <w:rsid w:val="00FD5118"/>
    <w:rsid w:val="00FD522E"/>
    <w:rsid w:val="00FD7EA3"/>
    <w:rsid w:val="00FE3899"/>
    <w:rsid w:val="00FE3901"/>
    <w:rsid w:val="00FE532C"/>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550</Words>
  <Characters>3137</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2026-01-20T08:55:00Z</dcterms:created>
  <dcterms:modified xsi:type="dcterms:W3CDTF">2026-01-21T11:30:00Z</dcterms:modified>
</cp:coreProperties>
</file>