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76773C"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76773C">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308DB282" w:rsidR="00345A3F" w:rsidRPr="0076773C" w:rsidRDefault="007366DD"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76773C">
        <w:rPr>
          <w:rStyle w:val="Hyperlink"/>
          <w:rFonts w:ascii="Times New Roman" w:eastAsia="Times New Roman" w:hAnsi="Times New Roman" w:cs="Times New Roman"/>
          <w:b/>
          <w:i/>
          <w:noProof/>
          <w:color w:val="auto"/>
          <w:sz w:val="24"/>
          <w:szCs w:val="24"/>
          <w:u w:val="none"/>
          <w:lang w:val="ro-RO" w:eastAsia="ro-RO"/>
        </w:rPr>
        <w:t>4</w:t>
      </w:r>
      <w:r w:rsidR="00534CAC" w:rsidRPr="0076773C">
        <w:rPr>
          <w:rStyle w:val="Hyperlink"/>
          <w:rFonts w:ascii="Times New Roman" w:eastAsia="Times New Roman" w:hAnsi="Times New Roman" w:cs="Times New Roman"/>
          <w:b/>
          <w:i/>
          <w:noProof/>
          <w:color w:val="auto"/>
          <w:sz w:val="24"/>
          <w:szCs w:val="24"/>
          <w:u w:val="none"/>
          <w:lang w:val="ro-RO" w:eastAsia="ro-RO"/>
        </w:rPr>
        <w:t xml:space="preserve"> </w:t>
      </w:r>
      <w:r w:rsidR="0076773C" w:rsidRPr="0076773C">
        <w:rPr>
          <w:rStyle w:val="Hyperlink"/>
          <w:rFonts w:ascii="Times New Roman" w:eastAsia="Times New Roman" w:hAnsi="Times New Roman" w:cs="Times New Roman"/>
          <w:b/>
          <w:i/>
          <w:noProof/>
          <w:color w:val="auto"/>
          <w:sz w:val="24"/>
          <w:szCs w:val="24"/>
          <w:u w:val="none"/>
          <w:lang w:val="ro-RO" w:eastAsia="ro-RO"/>
        </w:rPr>
        <w:t>mai</w:t>
      </w:r>
      <w:r w:rsidR="00345A3F" w:rsidRPr="0076773C">
        <w:rPr>
          <w:rStyle w:val="Hyperlink"/>
          <w:rFonts w:ascii="Times New Roman" w:eastAsia="Times New Roman" w:hAnsi="Times New Roman" w:cs="Times New Roman"/>
          <w:b/>
          <w:i/>
          <w:noProof/>
          <w:color w:val="auto"/>
          <w:sz w:val="24"/>
          <w:szCs w:val="24"/>
          <w:u w:val="none"/>
          <w:lang w:val="ro-RO" w:eastAsia="ro-RO"/>
        </w:rPr>
        <w:t xml:space="preserve"> 2026</w:t>
      </w:r>
    </w:p>
    <w:p w14:paraId="322655BD" w14:textId="77777777" w:rsidR="00345A3F" w:rsidRPr="0076773C" w:rsidRDefault="00345A3F" w:rsidP="0076773C">
      <w:pPr>
        <w:spacing w:after="240" w:line="360" w:lineRule="auto"/>
        <w:rPr>
          <w:rFonts w:ascii="Times New Roman" w:hAnsi="Times New Roman" w:cs="Times New Roman"/>
          <w:sz w:val="24"/>
          <w:szCs w:val="24"/>
        </w:rPr>
      </w:pPr>
      <w:bookmarkStart w:id="0" w:name="_4xvfba6fxz70" w:colFirst="0" w:colLast="0"/>
      <w:bookmarkEnd w:id="0"/>
    </w:p>
    <w:p w14:paraId="1832EBC8" w14:textId="77777777" w:rsidR="0076773C" w:rsidRPr="0076773C" w:rsidRDefault="0076773C" w:rsidP="0076773C">
      <w:pPr>
        <w:spacing w:line="360" w:lineRule="auto"/>
        <w:jc w:val="center"/>
        <w:rPr>
          <w:rFonts w:ascii="Times New Roman" w:hAnsi="Times New Roman" w:cs="Times New Roman"/>
          <w:b/>
          <w:sz w:val="24"/>
          <w:szCs w:val="24"/>
        </w:rPr>
      </w:pPr>
      <w:r w:rsidRPr="0076773C">
        <w:rPr>
          <w:rFonts w:ascii="Times New Roman" w:hAnsi="Times New Roman" w:cs="Times New Roman"/>
          <w:b/>
          <w:sz w:val="24"/>
          <w:szCs w:val="24"/>
        </w:rPr>
        <w:t>Concert la ICR dedicat discipolilor lui Aurel Stroe</w:t>
      </w:r>
    </w:p>
    <w:p w14:paraId="748C050F" w14:textId="77777777" w:rsidR="0076773C" w:rsidRPr="0076773C" w:rsidRDefault="0076773C" w:rsidP="0076773C">
      <w:pPr>
        <w:spacing w:line="360" w:lineRule="auto"/>
        <w:jc w:val="center"/>
        <w:rPr>
          <w:rFonts w:ascii="Times New Roman" w:hAnsi="Times New Roman" w:cs="Times New Roman"/>
          <w:b/>
          <w:sz w:val="24"/>
          <w:szCs w:val="24"/>
        </w:rPr>
      </w:pPr>
    </w:p>
    <w:p w14:paraId="3AAB1380"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Institutul Cultural Român sprijină organizarea celei de-a treia ediții a ECHOES – Festivalul Internațional „Aurel Stroe”, care va avea loc în perioada 4–7 mai 2026, la București. Evenimentul propune patru manifestări dedicate creației compozitorului Aurel Stroe (1932–2008), una dintre figurile esențiale ale muzicii contemporane românești și europene.</w:t>
      </w:r>
    </w:p>
    <w:p w14:paraId="5017E380" w14:textId="77777777" w:rsidR="0076773C" w:rsidRPr="0076773C" w:rsidRDefault="0076773C" w:rsidP="0076773C">
      <w:pPr>
        <w:spacing w:line="360" w:lineRule="auto"/>
        <w:jc w:val="both"/>
        <w:rPr>
          <w:rFonts w:ascii="Times New Roman" w:hAnsi="Times New Roman" w:cs="Times New Roman"/>
          <w:b/>
          <w:sz w:val="24"/>
          <w:szCs w:val="24"/>
        </w:rPr>
      </w:pPr>
      <w:r w:rsidRPr="0076773C">
        <w:rPr>
          <w:rFonts w:ascii="Times New Roman" w:hAnsi="Times New Roman" w:cs="Times New Roman"/>
          <w:sz w:val="24"/>
          <w:szCs w:val="24"/>
        </w:rPr>
        <w:t xml:space="preserve">Festivalul se desfășoară în parteneriat cu Universitatea Națională de Muzică din București și Galeria Kog7 / CultureHub, concertele și evenimentele fiind găzduite de aceste instituții, precum și de Institutul Cultural Român. </w:t>
      </w:r>
      <w:r w:rsidRPr="0076773C">
        <w:rPr>
          <w:rFonts w:ascii="Times New Roman" w:hAnsi="Times New Roman" w:cs="Times New Roman"/>
          <w:b/>
          <w:sz w:val="24"/>
          <w:szCs w:val="24"/>
        </w:rPr>
        <w:t>Accesul publicului este gratuit, în limita locurilor disponibile.</w:t>
      </w:r>
    </w:p>
    <w:p w14:paraId="3F7F82B6"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Programul artistic este realizat de compozitorul Mihnea Brumariu, în calitate de director artistic, și este susținut de un grup de tineri interpreți: Mateus Johann Mai-Antal și Abel Chircă (vioară), Andrieș Cigulea (violă), Makcim Fernandez Samodaiev (violoncel), Monica Florescu (pian), Andrei Văleanu și Radu Greluș (clarinet), Ioana Balașa (flaut), Doris Iorga (oboi), Alexandra Stanciu (fagot), Cosmin Cobasa (corn) și Laura Tătulescu (soprană).</w:t>
      </w:r>
    </w:p>
    <w:p w14:paraId="19C65876"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 xml:space="preserve">Un concert special dedicat discipolilor lui </w:t>
      </w:r>
      <w:r w:rsidRPr="0076773C">
        <w:rPr>
          <w:rStyle w:val="whitespace-normal"/>
          <w:rFonts w:ascii="Times New Roman" w:hAnsi="Times New Roman" w:cs="Times New Roman"/>
          <w:sz w:val="24"/>
          <w:szCs w:val="24"/>
        </w:rPr>
        <w:t>Aurel Stroe</w:t>
      </w:r>
      <w:r w:rsidRPr="0076773C">
        <w:rPr>
          <w:rFonts w:ascii="Times New Roman" w:hAnsi="Times New Roman" w:cs="Times New Roman"/>
          <w:sz w:val="24"/>
          <w:szCs w:val="24"/>
        </w:rPr>
        <w:t xml:space="preserve"> va avea loc pe </w:t>
      </w:r>
      <w:r w:rsidRPr="0076773C">
        <w:rPr>
          <w:rFonts w:ascii="Times New Roman" w:hAnsi="Times New Roman" w:cs="Times New Roman"/>
          <w:b/>
          <w:sz w:val="24"/>
          <w:szCs w:val="24"/>
        </w:rPr>
        <w:t xml:space="preserve">6 mai 2026, de la ora 19:00, în Sala Mare a </w:t>
      </w:r>
      <w:r w:rsidRPr="0076773C">
        <w:rPr>
          <w:rStyle w:val="whitespace-normal"/>
          <w:rFonts w:ascii="Times New Roman" w:hAnsi="Times New Roman" w:cs="Times New Roman"/>
          <w:b/>
          <w:sz w:val="24"/>
          <w:szCs w:val="24"/>
        </w:rPr>
        <w:t>Institutul Cultural Român</w:t>
      </w:r>
      <w:r w:rsidRPr="0076773C">
        <w:rPr>
          <w:rFonts w:ascii="Times New Roman" w:hAnsi="Times New Roman" w:cs="Times New Roman"/>
          <w:b/>
          <w:sz w:val="24"/>
          <w:szCs w:val="24"/>
        </w:rPr>
        <w:t>,</w:t>
      </w:r>
      <w:r w:rsidRPr="0076773C">
        <w:rPr>
          <w:rFonts w:ascii="Times New Roman" w:hAnsi="Times New Roman" w:cs="Times New Roman"/>
          <w:sz w:val="24"/>
          <w:szCs w:val="24"/>
        </w:rPr>
        <w:t xml:space="preserve"> reunind în program lucrări semnate de </w:t>
      </w:r>
      <w:r w:rsidRPr="0076773C">
        <w:rPr>
          <w:rStyle w:val="whitespace-normal"/>
          <w:rFonts w:ascii="Times New Roman" w:hAnsi="Times New Roman" w:cs="Times New Roman"/>
          <w:sz w:val="24"/>
          <w:szCs w:val="24"/>
        </w:rPr>
        <w:t>Dan Dediu</w:t>
      </w:r>
      <w:r w:rsidRPr="0076773C">
        <w:rPr>
          <w:rFonts w:ascii="Times New Roman" w:hAnsi="Times New Roman" w:cs="Times New Roman"/>
          <w:sz w:val="24"/>
          <w:szCs w:val="24"/>
        </w:rPr>
        <w:t xml:space="preserve">, </w:t>
      </w:r>
      <w:r w:rsidRPr="0076773C">
        <w:rPr>
          <w:rStyle w:val="whitespace-normal"/>
          <w:rFonts w:ascii="Times New Roman" w:hAnsi="Times New Roman" w:cs="Times New Roman"/>
          <w:sz w:val="24"/>
          <w:szCs w:val="24"/>
        </w:rPr>
        <w:t>Bernard Cavanna</w:t>
      </w:r>
      <w:r w:rsidRPr="0076773C">
        <w:rPr>
          <w:rFonts w:ascii="Times New Roman" w:hAnsi="Times New Roman" w:cs="Times New Roman"/>
          <w:sz w:val="24"/>
          <w:szCs w:val="24"/>
        </w:rPr>
        <w:t xml:space="preserve">, </w:t>
      </w:r>
      <w:r w:rsidRPr="0076773C">
        <w:rPr>
          <w:rStyle w:val="whitespace-normal"/>
          <w:rFonts w:ascii="Times New Roman" w:hAnsi="Times New Roman" w:cs="Times New Roman"/>
          <w:sz w:val="24"/>
          <w:szCs w:val="24"/>
        </w:rPr>
        <w:t>Mihnea Brumariu</w:t>
      </w:r>
      <w:r w:rsidRPr="0076773C">
        <w:rPr>
          <w:rFonts w:ascii="Times New Roman" w:hAnsi="Times New Roman" w:cs="Times New Roman"/>
          <w:sz w:val="24"/>
          <w:szCs w:val="24"/>
        </w:rPr>
        <w:t xml:space="preserve"> și Aurel Stroe.</w:t>
      </w:r>
    </w:p>
    <w:p w14:paraId="693C6043"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Inițiat în 2024 de Maria-Clara Brumariu, festivalul urmărește valorificarea și promovarea moștenirii artistice a lui Aurel Stroe, care acoperă aproape șase decenii de creație. De-a lungul carierei sale, compozitorul a fost distins cu numeroase premii, între care Premiul Academiei Române (1974), Ordinul Chevalier des Arts et des Lettres al Republicii Franceze (1991), Marele Premiu al Uniunii Compozitorilor și Muzicologilor din România (1998) și Premiul Herder (Viena, 2002).</w:t>
      </w:r>
    </w:p>
    <w:p w14:paraId="4C45C96C" w14:textId="77777777" w:rsidR="0076773C" w:rsidRPr="0076773C" w:rsidRDefault="0076773C" w:rsidP="0076773C">
      <w:pPr>
        <w:spacing w:line="360" w:lineRule="auto"/>
        <w:jc w:val="both"/>
        <w:rPr>
          <w:rFonts w:ascii="Times New Roman" w:hAnsi="Times New Roman" w:cs="Times New Roman"/>
          <w:sz w:val="24"/>
          <w:szCs w:val="24"/>
        </w:rPr>
      </w:pPr>
    </w:p>
    <w:p w14:paraId="26047F57" w14:textId="77777777" w:rsidR="0076773C" w:rsidRPr="0076773C" w:rsidRDefault="0076773C" w:rsidP="0076773C">
      <w:pPr>
        <w:spacing w:line="360" w:lineRule="auto"/>
        <w:jc w:val="both"/>
        <w:rPr>
          <w:rFonts w:ascii="Times New Roman" w:hAnsi="Times New Roman" w:cs="Times New Roman"/>
          <w:b/>
          <w:sz w:val="24"/>
          <w:szCs w:val="24"/>
        </w:rPr>
      </w:pPr>
    </w:p>
    <w:p w14:paraId="1595EEB2" w14:textId="77777777" w:rsidR="0076773C" w:rsidRPr="0076773C" w:rsidRDefault="0076773C" w:rsidP="0076773C">
      <w:pPr>
        <w:spacing w:line="360" w:lineRule="auto"/>
        <w:jc w:val="both"/>
        <w:rPr>
          <w:rFonts w:ascii="Times New Roman" w:hAnsi="Times New Roman" w:cs="Times New Roman"/>
          <w:b/>
          <w:sz w:val="24"/>
          <w:szCs w:val="24"/>
        </w:rPr>
      </w:pPr>
      <w:r w:rsidRPr="0076773C">
        <w:rPr>
          <w:rFonts w:ascii="Times New Roman" w:hAnsi="Times New Roman" w:cs="Times New Roman"/>
          <w:b/>
          <w:sz w:val="24"/>
          <w:szCs w:val="24"/>
        </w:rPr>
        <w:t>Program</w:t>
      </w:r>
    </w:p>
    <w:p w14:paraId="33F2DE15" w14:textId="77777777" w:rsidR="0076773C" w:rsidRPr="0076773C" w:rsidRDefault="0076773C" w:rsidP="0076773C">
      <w:pPr>
        <w:spacing w:line="360" w:lineRule="auto"/>
        <w:jc w:val="both"/>
        <w:rPr>
          <w:rFonts w:ascii="Times New Roman" w:hAnsi="Times New Roman" w:cs="Times New Roman"/>
          <w:sz w:val="24"/>
          <w:szCs w:val="24"/>
        </w:rPr>
      </w:pPr>
    </w:p>
    <w:p w14:paraId="073EA70C" w14:textId="77777777" w:rsidR="0076773C" w:rsidRPr="0076773C" w:rsidRDefault="0076773C" w:rsidP="0076773C">
      <w:pPr>
        <w:spacing w:line="360" w:lineRule="auto"/>
        <w:jc w:val="both"/>
        <w:rPr>
          <w:rFonts w:ascii="Times New Roman" w:hAnsi="Times New Roman" w:cs="Times New Roman"/>
          <w:b/>
          <w:sz w:val="24"/>
          <w:szCs w:val="24"/>
        </w:rPr>
      </w:pPr>
      <w:r w:rsidRPr="0076773C">
        <w:rPr>
          <w:rFonts w:ascii="Times New Roman" w:hAnsi="Times New Roman" w:cs="Times New Roman"/>
          <w:b/>
          <w:sz w:val="24"/>
          <w:szCs w:val="24"/>
        </w:rPr>
        <w:t>Concert de deschidere – dedicat generației lui Aurel Stroe</w:t>
      </w:r>
    </w:p>
    <w:p w14:paraId="099B1B8E"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4 mai 2026, ora 19:00</w:t>
      </w:r>
    </w:p>
    <w:p w14:paraId="1E7CBFCD"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lastRenderedPageBreak/>
        <w:t>Universitatea Națională de Muzică din București, Sala „George Enescu”</w:t>
      </w:r>
    </w:p>
    <w:p w14:paraId="32D6CB34"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Lucrări de Anatol Vieru, Ștefan Niculescu, Tiberiu Olah și Aurel Stroe</w:t>
      </w:r>
    </w:p>
    <w:p w14:paraId="753E586A" w14:textId="77777777" w:rsidR="0076773C" w:rsidRPr="0076773C" w:rsidRDefault="0076773C" w:rsidP="0076773C">
      <w:pPr>
        <w:spacing w:line="360" w:lineRule="auto"/>
        <w:jc w:val="both"/>
        <w:rPr>
          <w:rFonts w:ascii="Times New Roman" w:hAnsi="Times New Roman" w:cs="Times New Roman"/>
          <w:sz w:val="24"/>
          <w:szCs w:val="24"/>
        </w:rPr>
      </w:pPr>
    </w:p>
    <w:p w14:paraId="73D2C221" w14:textId="77777777" w:rsidR="0076773C" w:rsidRPr="0076773C" w:rsidRDefault="0076773C" w:rsidP="0076773C">
      <w:pPr>
        <w:spacing w:line="360" w:lineRule="auto"/>
        <w:jc w:val="both"/>
        <w:rPr>
          <w:rFonts w:ascii="Times New Roman" w:hAnsi="Times New Roman" w:cs="Times New Roman"/>
          <w:b/>
          <w:sz w:val="24"/>
          <w:szCs w:val="24"/>
        </w:rPr>
      </w:pPr>
      <w:r w:rsidRPr="0076773C">
        <w:rPr>
          <w:rFonts w:ascii="Times New Roman" w:hAnsi="Times New Roman" w:cs="Times New Roman"/>
          <w:b/>
          <w:sz w:val="24"/>
          <w:szCs w:val="24"/>
        </w:rPr>
        <w:t>Concert aniversar – organizat de ziua compozitorului</w:t>
      </w:r>
    </w:p>
    <w:p w14:paraId="776E7448"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5 mai 2026, ora 19:00</w:t>
      </w:r>
    </w:p>
    <w:p w14:paraId="636FD794"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Galeria Kog7 / CultureHub</w:t>
      </w:r>
    </w:p>
    <w:p w14:paraId="54AE387C"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Lucrări de Dan Bălan, Violeta Dinescu, Adrian Mihai și Aurel Stroe</w:t>
      </w:r>
    </w:p>
    <w:p w14:paraId="3AB9C038" w14:textId="77777777" w:rsidR="0076773C" w:rsidRPr="0076773C" w:rsidRDefault="0076773C" w:rsidP="0076773C">
      <w:pPr>
        <w:spacing w:line="360" w:lineRule="auto"/>
        <w:jc w:val="both"/>
        <w:rPr>
          <w:rFonts w:ascii="Times New Roman" w:hAnsi="Times New Roman" w:cs="Times New Roman"/>
          <w:sz w:val="24"/>
          <w:szCs w:val="24"/>
        </w:rPr>
      </w:pPr>
    </w:p>
    <w:p w14:paraId="030FEFA7" w14:textId="77777777" w:rsidR="0076773C" w:rsidRPr="0076773C" w:rsidRDefault="0076773C" w:rsidP="0076773C">
      <w:pPr>
        <w:spacing w:line="360" w:lineRule="auto"/>
        <w:jc w:val="both"/>
        <w:rPr>
          <w:rFonts w:ascii="Times New Roman" w:hAnsi="Times New Roman" w:cs="Times New Roman"/>
          <w:b/>
          <w:sz w:val="24"/>
          <w:szCs w:val="24"/>
        </w:rPr>
      </w:pPr>
      <w:r w:rsidRPr="0076773C">
        <w:rPr>
          <w:rFonts w:ascii="Times New Roman" w:hAnsi="Times New Roman" w:cs="Times New Roman"/>
          <w:b/>
          <w:sz w:val="24"/>
          <w:szCs w:val="24"/>
        </w:rPr>
        <w:t>Concert al discipolilor lui Aurel Stroe</w:t>
      </w:r>
    </w:p>
    <w:p w14:paraId="15697BD7"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6 mai 2026, ora 19:00</w:t>
      </w:r>
    </w:p>
    <w:p w14:paraId="0AC093FE"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Institutul Cultural Român, Sala Mare</w:t>
      </w:r>
    </w:p>
    <w:p w14:paraId="18FA3A30"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Lucrări de Dan Dediu, Bernard Cavanna, Mihnea Brumariu și Aurel Stroe</w:t>
      </w:r>
    </w:p>
    <w:p w14:paraId="5296FEC8" w14:textId="77777777" w:rsidR="0076773C" w:rsidRPr="0076773C" w:rsidRDefault="0076773C" w:rsidP="0076773C">
      <w:pPr>
        <w:spacing w:line="360" w:lineRule="auto"/>
        <w:jc w:val="both"/>
        <w:rPr>
          <w:rFonts w:ascii="Times New Roman" w:hAnsi="Times New Roman" w:cs="Times New Roman"/>
          <w:sz w:val="24"/>
          <w:szCs w:val="24"/>
        </w:rPr>
      </w:pPr>
    </w:p>
    <w:p w14:paraId="05B9131B"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b/>
          <w:sz w:val="24"/>
          <w:szCs w:val="24"/>
        </w:rPr>
        <w:t>Seară specială Aurel Stro</w:t>
      </w:r>
      <w:r w:rsidRPr="0076773C">
        <w:rPr>
          <w:rFonts w:ascii="Times New Roman" w:hAnsi="Times New Roman" w:cs="Times New Roman"/>
          <w:sz w:val="24"/>
          <w:szCs w:val="24"/>
        </w:rPr>
        <w:t>e</w:t>
      </w:r>
    </w:p>
    <w:p w14:paraId="281E9B1F"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7 mai 2026, ora 19:00</w:t>
      </w:r>
    </w:p>
    <w:p w14:paraId="3931C376"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Universitatea Națională de Muzică din București, Sala Auditorium</w:t>
      </w:r>
    </w:p>
    <w:p w14:paraId="45245F7B" w14:textId="77777777" w:rsidR="0076773C" w:rsidRPr="0076773C" w:rsidRDefault="0076773C" w:rsidP="0076773C">
      <w:pPr>
        <w:spacing w:line="360" w:lineRule="auto"/>
        <w:jc w:val="both"/>
        <w:rPr>
          <w:rFonts w:ascii="Times New Roman" w:hAnsi="Times New Roman" w:cs="Times New Roman"/>
          <w:sz w:val="24"/>
          <w:szCs w:val="24"/>
        </w:rPr>
      </w:pPr>
      <w:r w:rsidRPr="0076773C">
        <w:rPr>
          <w:rFonts w:ascii="Times New Roman" w:hAnsi="Times New Roman" w:cs="Times New Roman"/>
          <w:sz w:val="24"/>
          <w:szCs w:val="24"/>
        </w:rPr>
        <w:t>Proiecția documentarului „Făuritorii de sunete: Compozitorul Aurel Stroe”, realizat de Oana Drăgulinescu, urmată de o masă rotundă coordonată de Dan Sandu Dediu, cu participarea unor compozitori și interpreți apropiați universului artistic al lui Aurel Stroe.</w:t>
      </w:r>
    </w:p>
    <w:p w14:paraId="32D56E95" w14:textId="77777777" w:rsidR="007366DD" w:rsidRPr="0076773C" w:rsidRDefault="007366DD" w:rsidP="0076773C">
      <w:pPr>
        <w:spacing w:line="360" w:lineRule="auto"/>
        <w:jc w:val="both"/>
        <w:rPr>
          <w:rFonts w:ascii="Times New Roman" w:hAnsi="Times New Roman" w:cs="Times New Roman"/>
          <w:sz w:val="24"/>
          <w:szCs w:val="24"/>
        </w:rPr>
      </w:pPr>
    </w:p>
    <w:p w14:paraId="41000B2B" w14:textId="77777777" w:rsidR="007366DD" w:rsidRPr="0076773C" w:rsidRDefault="007366DD" w:rsidP="0076773C">
      <w:pPr>
        <w:spacing w:line="360" w:lineRule="auto"/>
        <w:jc w:val="both"/>
        <w:rPr>
          <w:rFonts w:ascii="Times New Roman" w:hAnsi="Times New Roman" w:cs="Times New Roman"/>
          <w:sz w:val="24"/>
          <w:szCs w:val="24"/>
        </w:rPr>
      </w:pPr>
    </w:p>
    <w:p w14:paraId="4393F754" w14:textId="77777777" w:rsidR="00FD32E5" w:rsidRPr="0076773C" w:rsidRDefault="00FD32E5" w:rsidP="0076773C">
      <w:pPr>
        <w:pStyle w:val="isselectedend"/>
        <w:spacing w:before="0" w:beforeAutospacing="0" w:after="0" w:afterAutospacing="0"/>
        <w:jc w:val="both"/>
        <w:rPr>
          <w:rFonts w:ascii="Times New Roman" w:hAnsi="Times New Roman" w:cs="Times New Roman"/>
          <w:lang w:val="ro-RO"/>
        </w:rPr>
      </w:pPr>
    </w:p>
    <w:p w14:paraId="1E8427AF" w14:textId="77777777" w:rsidR="00FD32E5" w:rsidRPr="0076773C" w:rsidRDefault="00FD32E5" w:rsidP="0076773C">
      <w:pPr>
        <w:spacing w:line="276" w:lineRule="auto"/>
        <w:jc w:val="both"/>
        <w:rPr>
          <w:rFonts w:ascii="Times New Roman" w:hAnsi="Times New Roman" w:cs="Times New Roman"/>
          <w:color w:val="808080"/>
          <w:sz w:val="24"/>
          <w:szCs w:val="24"/>
          <w:lang w:val="ro-RO"/>
        </w:rPr>
      </w:pPr>
      <w:r w:rsidRPr="0076773C">
        <w:rPr>
          <w:rFonts w:ascii="Times New Roman" w:hAnsi="Times New Roman" w:cs="Times New Roman"/>
          <w:color w:val="808080"/>
          <w:sz w:val="24"/>
          <w:szCs w:val="24"/>
          <w:lang w:val="ro-RO"/>
        </w:rPr>
        <w:t>Contact: Biroul de Presă al ICR</w:t>
      </w:r>
    </w:p>
    <w:p w14:paraId="4EF33A11" w14:textId="77777777" w:rsidR="00FD32E5" w:rsidRPr="0076773C" w:rsidRDefault="00FD32E5" w:rsidP="0076773C">
      <w:pPr>
        <w:spacing w:line="276" w:lineRule="auto"/>
        <w:jc w:val="both"/>
        <w:rPr>
          <w:rFonts w:ascii="Times New Roman" w:hAnsi="Times New Roman" w:cs="Times New Roman"/>
          <w:color w:val="808080"/>
          <w:sz w:val="24"/>
          <w:szCs w:val="24"/>
          <w:lang w:val="ro-RO"/>
        </w:rPr>
      </w:pPr>
      <w:r w:rsidRPr="0076773C">
        <w:rPr>
          <w:rFonts w:ascii="Times New Roman" w:hAnsi="Times New Roman" w:cs="Times New Roman"/>
          <w:color w:val="808080"/>
          <w:sz w:val="24"/>
          <w:szCs w:val="24"/>
          <w:lang w:val="ro-RO"/>
        </w:rPr>
        <w:t>031 71 00 606</w:t>
      </w:r>
    </w:p>
    <w:p w14:paraId="27366BA9" w14:textId="41CF01A7" w:rsidR="00345A3F" w:rsidRPr="0076773C" w:rsidRDefault="00FD32E5" w:rsidP="0076773C">
      <w:pPr>
        <w:spacing w:line="276" w:lineRule="auto"/>
        <w:jc w:val="both"/>
        <w:rPr>
          <w:rFonts w:ascii="Times New Roman" w:hAnsi="Times New Roman" w:cs="Times New Roman"/>
          <w:color w:val="808080"/>
          <w:sz w:val="24"/>
          <w:szCs w:val="24"/>
          <w:lang w:val="ro-RO"/>
        </w:rPr>
      </w:pPr>
      <w:hyperlink r:id="rId7" w:history="1">
        <w:r w:rsidRPr="0076773C">
          <w:rPr>
            <w:rStyle w:val="Hyperlink"/>
            <w:rFonts w:ascii="Times New Roman" w:hAnsi="Times New Roman" w:cs="Times New Roman"/>
            <w:color w:val="808080"/>
            <w:sz w:val="24"/>
            <w:szCs w:val="24"/>
            <w:lang w:val="ro-RO"/>
          </w:rPr>
          <w:t>biroul.presa@icr.ro</w:t>
        </w:r>
      </w:hyperlink>
      <w:r w:rsidRPr="0076773C">
        <w:rPr>
          <w:rFonts w:ascii="Times New Roman" w:hAnsi="Times New Roman" w:cs="Times New Roman"/>
          <w:color w:val="808080"/>
          <w:sz w:val="24"/>
          <w:szCs w:val="24"/>
          <w:lang w:val="ro-RO"/>
        </w:rPr>
        <w:t xml:space="preserve"> </w:t>
      </w:r>
    </w:p>
    <w:sectPr w:rsidR="00345A3F" w:rsidRPr="0076773C"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4FE3" w14:textId="77777777" w:rsidR="00601EC6" w:rsidRDefault="00601EC6" w:rsidP="00B64A05">
      <w:r>
        <w:separator/>
      </w:r>
    </w:p>
  </w:endnote>
  <w:endnote w:type="continuationSeparator" w:id="0">
    <w:p w14:paraId="34B13114" w14:textId="77777777" w:rsidR="00601EC6" w:rsidRDefault="00601EC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D27B" w14:textId="77777777" w:rsidR="00601EC6" w:rsidRDefault="00601EC6" w:rsidP="00B64A05">
      <w:r>
        <w:separator/>
      </w:r>
    </w:p>
  </w:footnote>
  <w:footnote w:type="continuationSeparator" w:id="0">
    <w:p w14:paraId="6B8F4138" w14:textId="77777777" w:rsidR="00601EC6" w:rsidRDefault="00601EC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1263"/>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258A"/>
    <w:rsid w:val="00353370"/>
    <w:rsid w:val="00362658"/>
    <w:rsid w:val="00366572"/>
    <w:rsid w:val="003666DE"/>
    <w:rsid w:val="0037144D"/>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3AA3"/>
    <w:rsid w:val="004D452B"/>
    <w:rsid w:val="004D6A77"/>
    <w:rsid w:val="004D738C"/>
    <w:rsid w:val="004E11BD"/>
    <w:rsid w:val="004F7985"/>
    <w:rsid w:val="00503BEF"/>
    <w:rsid w:val="00510745"/>
    <w:rsid w:val="00511547"/>
    <w:rsid w:val="005170DE"/>
    <w:rsid w:val="005217F2"/>
    <w:rsid w:val="005259CD"/>
    <w:rsid w:val="005273C3"/>
    <w:rsid w:val="00534CAC"/>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37A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01EC6"/>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2FD5"/>
    <w:rsid w:val="00723918"/>
    <w:rsid w:val="0072772B"/>
    <w:rsid w:val="00730DD5"/>
    <w:rsid w:val="00731AE2"/>
    <w:rsid w:val="00731EEA"/>
    <w:rsid w:val="00733A1B"/>
    <w:rsid w:val="007366DD"/>
    <w:rsid w:val="007424B2"/>
    <w:rsid w:val="0074404C"/>
    <w:rsid w:val="007453AF"/>
    <w:rsid w:val="00746AF2"/>
    <w:rsid w:val="00747416"/>
    <w:rsid w:val="00747B24"/>
    <w:rsid w:val="00752469"/>
    <w:rsid w:val="007535E1"/>
    <w:rsid w:val="00755D78"/>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000"/>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3548"/>
    <w:rsid w:val="00D844C4"/>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441</Words>
  <Characters>2514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2026-05-04T10:30:00Z</dcterms:created>
  <dcterms:modified xsi:type="dcterms:W3CDTF">2026-05-04T10:58:00Z</dcterms:modified>
</cp:coreProperties>
</file>